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F48" w14:textId="6890BF9C" w:rsidR="00633F9C" w:rsidRDefault="00F72193">
      <w:pPr>
        <w:spacing w:line="200" w:lineRule="exact"/>
      </w:pPr>
      <w:r>
        <w:rPr>
          <w:noProof/>
        </w:rPr>
        <w:drawing>
          <wp:anchor distT="0" distB="0" distL="114300" distR="114300" simplePos="0" relativeHeight="503312984" behindDoc="0" locked="0" layoutInCell="1" allowOverlap="1" wp14:anchorId="433EB779" wp14:editId="1F83D323">
            <wp:simplePos x="0" y="0"/>
            <wp:positionH relativeFrom="margin">
              <wp:posOffset>-1059180</wp:posOffset>
            </wp:positionH>
            <wp:positionV relativeFrom="paragraph">
              <wp:posOffset>-990600</wp:posOffset>
            </wp:positionV>
            <wp:extent cx="7555730" cy="10690121"/>
            <wp:effectExtent l="0" t="0" r="7620" b="0"/>
            <wp:wrapNone/>
            <wp:docPr id="1809034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41" cy="1070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774A9CA4"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position:absolute;margin-left:0;margin-top:1.5pt;width:595.3pt;height:840.4pt;z-index:-4543;mso-position-horizontal-relative:page;mso-position-vertical-relative:page" filled="f" stroked="f">
            <v:textbox style="mso-next-textbox:#_x0000_s2120" inset="0,0,0,0">
              <w:txbxContent>
                <w:p w14:paraId="6874250B" w14:textId="77777777" w:rsidR="00633F9C" w:rsidRDefault="00633F9C">
                  <w:pPr>
                    <w:spacing w:line="200" w:lineRule="exact"/>
                  </w:pPr>
                </w:p>
                <w:p w14:paraId="4ABE0105" w14:textId="77777777" w:rsidR="00633F9C" w:rsidRDefault="00633F9C">
                  <w:pPr>
                    <w:spacing w:line="200" w:lineRule="exact"/>
                  </w:pPr>
                </w:p>
                <w:p w14:paraId="7639F77A" w14:textId="77777777" w:rsidR="00633F9C" w:rsidRDefault="00633F9C">
                  <w:pPr>
                    <w:spacing w:line="200" w:lineRule="exact"/>
                  </w:pPr>
                </w:p>
                <w:p w14:paraId="28D7FB48" w14:textId="77777777" w:rsidR="00633F9C" w:rsidRDefault="00633F9C">
                  <w:pPr>
                    <w:spacing w:line="200" w:lineRule="exact"/>
                  </w:pPr>
                </w:p>
                <w:p w14:paraId="00CFCBA8" w14:textId="77777777" w:rsidR="00633F9C" w:rsidRDefault="00633F9C">
                  <w:pPr>
                    <w:spacing w:line="200" w:lineRule="exact"/>
                  </w:pPr>
                </w:p>
                <w:p w14:paraId="3EC49EFC" w14:textId="77777777" w:rsidR="00633F9C" w:rsidRDefault="00633F9C">
                  <w:pPr>
                    <w:spacing w:line="200" w:lineRule="exact"/>
                  </w:pPr>
                </w:p>
                <w:p w14:paraId="1813F0CF" w14:textId="77777777" w:rsidR="00633F9C" w:rsidRDefault="00633F9C">
                  <w:pPr>
                    <w:spacing w:line="200" w:lineRule="exact"/>
                  </w:pPr>
                </w:p>
                <w:p w14:paraId="5009EA2C" w14:textId="77777777" w:rsidR="00633F9C" w:rsidRDefault="00633F9C">
                  <w:pPr>
                    <w:spacing w:line="200" w:lineRule="exact"/>
                  </w:pPr>
                </w:p>
                <w:p w14:paraId="276983EF" w14:textId="77777777" w:rsidR="00633F9C" w:rsidRDefault="00633F9C">
                  <w:pPr>
                    <w:spacing w:line="200" w:lineRule="exact"/>
                  </w:pPr>
                </w:p>
                <w:p w14:paraId="15F73B86" w14:textId="77777777" w:rsidR="00633F9C" w:rsidRDefault="00633F9C">
                  <w:pPr>
                    <w:spacing w:line="200" w:lineRule="exact"/>
                  </w:pPr>
                </w:p>
                <w:p w14:paraId="48B33309" w14:textId="77777777" w:rsidR="00633F9C" w:rsidRDefault="00633F9C">
                  <w:pPr>
                    <w:spacing w:line="200" w:lineRule="exact"/>
                  </w:pPr>
                </w:p>
                <w:p w14:paraId="1DB9B252" w14:textId="77777777" w:rsidR="00633F9C" w:rsidRDefault="00633F9C">
                  <w:pPr>
                    <w:spacing w:line="200" w:lineRule="exact"/>
                  </w:pPr>
                </w:p>
                <w:p w14:paraId="77FAA34A" w14:textId="77777777" w:rsidR="00633F9C" w:rsidRDefault="00633F9C">
                  <w:pPr>
                    <w:spacing w:line="200" w:lineRule="exact"/>
                  </w:pPr>
                </w:p>
                <w:p w14:paraId="6557543A" w14:textId="77777777" w:rsidR="00633F9C" w:rsidRDefault="00633F9C">
                  <w:pPr>
                    <w:spacing w:line="200" w:lineRule="exact"/>
                  </w:pPr>
                </w:p>
                <w:p w14:paraId="62472922" w14:textId="77777777" w:rsidR="00633F9C" w:rsidRDefault="00633F9C">
                  <w:pPr>
                    <w:spacing w:line="200" w:lineRule="exact"/>
                  </w:pPr>
                </w:p>
                <w:p w14:paraId="5F01E50D" w14:textId="77777777" w:rsidR="00633F9C" w:rsidRDefault="00633F9C">
                  <w:pPr>
                    <w:spacing w:line="200" w:lineRule="exact"/>
                  </w:pPr>
                </w:p>
                <w:p w14:paraId="66BD0C8C" w14:textId="77777777" w:rsidR="00633F9C" w:rsidRDefault="00633F9C">
                  <w:pPr>
                    <w:spacing w:line="200" w:lineRule="exact"/>
                  </w:pPr>
                </w:p>
                <w:p w14:paraId="7D97351E" w14:textId="77777777" w:rsidR="00633F9C" w:rsidRDefault="00633F9C">
                  <w:pPr>
                    <w:spacing w:line="200" w:lineRule="exact"/>
                  </w:pPr>
                </w:p>
                <w:p w14:paraId="2CDDAD12" w14:textId="77777777" w:rsidR="00633F9C" w:rsidRDefault="00633F9C">
                  <w:pPr>
                    <w:spacing w:line="200" w:lineRule="exact"/>
                  </w:pPr>
                </w:p>
                <w:p w14:paraId="4F45580A" w14:textId="77777777" w:rsidR="00633F9C" w:rsidRDefault="00633F9C">
                  <w:pPr>
                    <w:spacing w:line="200" w:lineRule="exact"/>
                  </w:pPr>
                </w:p>
                <w:p w14:paraId="324F62EE" w14:textId="77777777" w:rsidR="00633F9C" w:rsidRDefault="00633F9C">
                  <w:pPr>
                    <w:spacing w:line="200" w:lineRule="exact"/>
                  </w:pPr>
                </w:p>
                <w:p w14:paraId="2A93227F" w14:textId="77777777" w:rsidR="00633F9C" w:rsidRDefault="00633F9C">
                  <w:pPr>
                    <w:spacing w:line="200" w:lineRule="exact"/>
                  </w:pPr>
                </w:p>
                <w:p w14:paraId="699F3A66" w14:textId="77777777" w:rsidR="00633F9C" w:rsidRDefault="00633F9C">
                  <w:pPr>
                    <w:spacing w:line="200" w:lineRule="exact"/>
                  </w:pPr>
                </w:p>
                <w:p w14:paraId="1C905A36" w14:textId="77777777" w:rsidR="00633F9C" w:rsidRDefault="00633F9C">
                  <w:pPr>
                    <w:spacing w:line="200" w:lineRule="exact"/>
                  </w:pPr>
                </w:p>
                <w:p w14:paraId="68E18675" w14:textId="77777777" w:rsidR="00633F9C" w:rsidRDefault="00633F9C">
                  <w:pPr>
                    <w:spacing w:line="200" w:lineRule="exact"/>
                  </w:pPr>
                </w:p>
                <w:p w14:paraId="2EF0233A" w14:textId="77777777" w:rsidR="00633F9C" w:rsidRDefault="00633F9C">
                  <w:pPr>
                    <w:spacing w:line="200" w:lineRule="exact"/>
                  </w:pPr>
                </w:p>
                <w:p w14:paraId="4D84310D" w14:textId="77777777" w:rsidR="00633F9C" w:rsidRDefault="00633F9C">
                  <w:pPr>
                    <w:spacing w:line="200" w:lineRule="exact"/>
                  </w:pPr>
                </w:p>
                <w:p w14:paraId="635A966A" w14:textId="77777777" w:rsidR="00633F9C" w:rsidRDefault="00633F9C">
                  <w:pPr>
                    <w:spacing w:line="200" w:lineRule="exact"/>
                  </w:pPr>
                </w:p>
                <w:p w14:paraId="2549406B" w14:textId="77777777" w:rsidR="00633F9C" w:rsidRDefault="00633F9C">
                  <w:pPr>
                    <w:spacing w:line="200" w:lineRule="exact"/>
                  </w:pPr>
                </w:p>
                <w:p w14:paraId="06390F88" w14:textId="77777777" w:rsidR="00633F9C" w:rsidRDefault="00633F9C">
                  <w:pPr>
                    <w:spacing w:line="200" w:lineRule="exact"/>
                  </w:pPr>
                </w:p>
                <w:p w14:paraId="561592E5" w14:textId="77777777" w:rsidR="00633F9C" w:rsidRDefault="00633F9C">
                  <w:pPr>
                    <w:spacing w:line="200" w:lineRule="exact"/>
                  </w:pPr>
                </w:p>
                <w:p w14:paraId="14B147C4" w14:textId="77777777" w:rsidR="00633F9C" w:rsidRDefault="00633F9C">
                  <w:pPr>
                    <w:spacing w:line="200" w:lineRule="exact"/>
                  </w:pPr>
                </w:p>
                <w:p w14:paraId="701AE53E" w14:textId="77777777" w:rsidR="00633F9C" w:rsidRDefault="00633F9C">
                  <w:pPr>
                    <w:spacing w:line="200" w:lineRule="exact"/>
                  </w:pPr>
                </w:p>
                <w:p w14:paraId="52D980D2" w14:textId="77777777" w:rsidR="00633F9C" w:rsidRDefault="00633F9C">
                  <w:pPr>
                    <w:spacing w:line="200" w:lineRule="exact"/>
                  </w:pPr>
                </w:p>
                <w:p w14:paraId="7D2FD785" w14:textId="77777777" w:rsidR="00633F9C" w:rsidRDefault="00633F9C">
                  <w:pPr>
                    <w:spacing w:line="200" w:lineRule="exact"/>
                  </w:pPr>
                </w:p>
                <w:p w14:paraId="2F6C045A" w14:textId="77777777" w:rsidR="00633F9C" w:rsidRDefault="00633F9C">
                  <w:pPr>
                    <w:spacing w:line="200" w:lineRule="exact"/>
                  </w:pPr>
                </w:p>
                <w:p w14:paraId="5DEFAE0F" w14:textId="77777777" w:rsidR="00633F9C" w:rsidRDefault="00633F9C">
                  <w:pPr>
                    <w:spacing w:line="200" w:lineRule="exact"/>
                  </w:pPr>
                </w:p>
                <w:p w14:paraId="4EF56C96" w14:textId="77777777" w:rsidR="00633F9C" w:rsidRDefault="00633F9C">
                  <w:pPr>
                    <w:spacing w:line="200" w:lineRule="exact"/>
                  </w:pPr>
                </w:p>
                <w:p w14:paraId="385388FD" w14:textId="77777777" w:rsidR="00633F9C" w:rsidRDefault="00633F9C">
                  <w:pPr>
                    <w:spacing w:line="200" w:lineRule="exact"/>
                  </w:pPr>
                </w:p>
                <w:p w14:paraId="77BB2B39" w14:textId="77777777" w:rsidR="00633F9C" w:rsidRDefault="00633F9C">
                  <w:pPr>
                    <w:spacing w:line="200" w:lineRule="exact"/>
                  </w:pPr>
                </w:p>
                <w:p w14:paraId="62761753" w14:textId="77777777" w:rsidR="00633F9C" w:rsidRDefault="00633F9C">
                  <w:pPr>
                    <w:spacing w:line="200" w:lineRule="exact"/>
                  </w:pPr>
                </w:p>
                <w:p w14:paraId="6769C176" w14:textId="77777777" w:rsidR="00633F9C" w:rsidRDefault="00633F9C">
                  <w:pPr>
                    <w:spacing w:line="200" w:lineRule="exact"/>
                  </w:pPr>
                </w:p>
                <w:p w14:paraId="5F2FC4CD" w14:textId="77777777" w:rsidR="00633F9C" w:rsidRDefault="00633F9C">
                  <w:pPr>
                    <w:spacing w:line="200" w:lineRule="exact"/>
                  </w:pPr>
                </w:p>
                <w:p w14:paraId="469DCCC1" w14:textId="77777777" w:rsidR="00633F9C" w:rsidRDefault="00633F9C">
                  <w:pPr>
                    <w:spacing w:line="200" w:lineRule="exact"/>
                  </w:pPr>
                </w:p>
                <w:p w14:paraId="2EC4F19D" w14:textId="77777777" w:rsidR="00633F9C" w:rsidRDefault="00633F9C">
                  <w:pPr>
                    <w:spacing w:line="200" w:lineRule="exact"/>
                  </w:pPr>
                </w:p>
                <w:p w14:paraId="5475E448" w14:textId="77777777" w:rsidR="00633F9C" w:rsidRDefault="00633F9C">
                  <w:pPr>
                    <w:spacing w:line="200" w:lineRule="exact"/>
                  </w:pPr>
                </w:p>
                <w:p w14:paraId="49C38C9A" w14:textId="77777777" w:rsidR="00633F9C" w:rsidRDefault="00633F9C">
                  <w:pPr>
                    <w:spacing w:line="200" w:lineRule="exact"/>
                  </w:pPr>
                </w:p>
                <w:p w14:paraId="6DF5BFBE" w14:textId="77777777" w:rsidR="00633F9C" w:rsidRDefault="00633F9C">
                  <w:pPr>
                    <w:spacing w:line="200" w:lineRule="exact"/>
                  </w:pPr>
                </w:p>
                <w:p w14:paraId="07C9C706" w14:textId="77777777" w:rsidR="00633F9C" w:rsidRDefault="00633F9C">
                  <w:pPr>
                    <w:spacing w:line="200" w:lineRule="exact"/>
                  </w:pPr>
                </w:p>
                <w:p w14:paraId="62E4F357" w14:textId="77777777" w:rsidR="00633F9C" w:rsidRDefault="00633F9C">
                  <w:pPr>
                    <w:spacing w:line="200" w:lineRule="exact"/>
                  </w:pPr>
                </w:p>
                <w:p w14:paraId="0458395C" w14:textId="77777777" w:rsidR="00633F9C" w:rsidRDefault="00633F9C">
                  <w:pPr>
                    <w:spacing w:line="200" w:lineRule="exact"/>
                  </w:pPr>
                </w:p>
                <w:p w14:paraId="479D2F5A" w14:textId="77777777" w:rsidR="00633F9C" w:rsidRDefault="00633F9C">
                  <w:pPr>
                    <w:spacing w:line="200" w:lineRule="exact"/>
                  </w:pPr>
                </w:p>
                <w:p w14:paraId="742E5A9F" w14:textId="77777777" w:rsidR="00633F9C" w:rsidRDefault="00633F9C">
                  <w:pPr>
                    <w:spacing w:line="200" w:lineRule="exact"/>
                  </w:pPr>
                </w:p>
                <w:p w14:paraId="3157782E" w14:textId="77777777" w:rsidR="00633F9C" w:rsidRDefault="00633F9C">
                  <w:pPr>
                    <w:spacing w:line="200" w:lineRule="exact"/>
                  </w:pPr>
                </w:p>
                <w:p w14:paraId="03AA3E47" w14:textId="77777777" w:rsidR="00633F9C" w:rsidRDefault="00633F9C">
                  <w:pPr>
                    <w:spacing w:line="200" w:lineRule="exact"/>
                  </w:pPr>
                </w:p>
                <w:p w14:paraId="3523DACC" w14:textId="77777777" w:rsidR="00633F9C" w:rsidRDefault="00633F9C">
                  <w:pPr>
                    <w:spacing w:line="200" w:lineRule="exact"/>
                  </w:pPr>
                </w:p>
                <w:p w14:paraId="3B8D9602" w14:textId="77777777" w:rsidR="00633F9C" w:rsidRDefault="00633F9C">
                  <w:pPr>
                    <w:spacing w:line="200" w:lineRule="exact"/>
                  </w:pPr>
                </w:p>
                <w:p w14:paraId="41C092A8" w14:textId="77777777" w:rsidR="00633F9C" w:rsidRDefault="00633F9C">
                  <w:pPr>
                    <w:spacing w:line="200" w:lineRule="exact"/>
                  </w:pPr>
                </w:p>
                <w:p w14:paraId="13C71F42" w14:textId="77777777" w:rsidR="00633F9C" w:rsidRDefault="00633F9C">
                  <w:pPr>
                    <w:spacing w:line="200" w:lineRule="exact"/>
                  </w:pPr>
                </w:p>
                <w:p w14:paraId="5906F3DA" w14:textId="77777777" w:rsidR="00633F9C" w:rsidRDefault="00633F9C">
                  <w:pPr>
                    <w:spacing w:line="200" w:lineRule="exact"/>
                  </w:pPr>
                </w:p>
                <w:p w14:paraId="7AC5D9F8" w14:textId="77777777" w:rsidR="00633F9C" w:rsidRDefault="00633F9C">
                  <w:pPr>
                    <w:spacing w:line="200" w:lineRule="exact"/>
                  </w:pPr>
                </w:p>
                <w:p w14:paraId="1347EEE4" w14:textId="77777777" w:rsidR="00633F9C" w:rsidRDefault="00633F9C">
                  <w:pPr>
                    <w:spacing w:line="200" w:lineRule="exact"/>
                  </w:pPr>
                </w:p>
                <w:p w14:paraId="49A4549A" w14:textId="77777777" w:rsidR="00633F9C" w:rsidRDefault="00633F9C">
                  <w:pPr>
                    <w:spacing w:line="200" w:lineRule="exact"/>
                  </w:pPr>
                </w:p>
                <w:p w14:paraId="404E857E" w14:textId="77777777" w:rsidR="00633F9C" w:rsidRDefault="00633F9C">
                  <w:pPr>
                    <w:spacing w:line="200" w:lineRule="exact"/>
                  </w:pPr>
                </w:p>
                <w:p w14:paraId="1F63FBAE" w14:textId="77777777" w:rsidR="00633F9C" w:rsidRDefault="00633F9C">
                  <w:pPr>
                    <w:spacing w:line="200" w:lineRule="exact"/>
                  </w:pPr>
                </w:p>
                <w:p w14:paraId="59BB11EF" w14:textId="77777777" w:rsidR="00633F9C" w:rsidRDefault="00633F9C">
                  <w:pPr>
                    <w:spacing w:line="200" w:lineRule="exact"/>
                  </w:pPr>
                </w:p>
                <w:p w14:paraId="78ABE1DA" w14:textId="77777777" w:rsidR="00633F9C" w:rsidRDefault="00633F9C">
                  <w:pPr>
                    <w:spacing w:line="200" w:lineRule="exact"/>
                  </w:pPr>
                </w:p>
                <w:p w14:paraId="750454D7" w14:textId="77777777" w:rsidR="00633F9C" w:rsidRDefault="00633F9C">
                  <w:pPr>
                    <w:spacing w:line="200" w:lineRule="exact"/>
                  </w:pPr>
                </w:p>
                <w:p w14:paraId="4237A4A1" w14:textId="77777777" w:rsidR="00633F9C" w:rsidRDefault="00633F9C">
                  <w:pPr>
                    <w:spacing w:line="200" w:lineRule="exact"/>
                  </w:pPr>
                </w:p>
                <w:p w14:paraId="6BB39D50" w14:textId="77777777" w:rsidR="00633F9C" w:rsidRDefault="00633F9C">
                  <w:pPr>
                    <w:spacing w:line="200" w:lineRule="exact"/>
                  </w:pPr>
                </w:p>
                <w:p w14:paraId="64A6E452" w14:textId="77777777" w:rsidR="00633F9C" w:rsidRDefault="00633F9C">
                  <w:pPr>
                    <w:spacing w:line="200" w:lineRule="exact"/>
                  </w:pPr>
                </w:p>
                <w:p w14:paraId="71920B1B" w14:textId="77777777" w:rsidR="00633F9C" w:rsidRDefault="00633F9C">
                  <w:pPr>
                    <w:spacing w:line="200" w:lineRule="exact"/>
                  </w:pPr>
                </w:p>
                <w:p w14:paraId="0AC10B8A" w14:textId="77777777" w:rsidR="00633F9C" w:rsidRDefault="00633F9C">
                  <w:pPr>
                    <w:spacing w:line="200" w:lineRule="exact"/>
                  </w:pPr>
                </w:p>
                <w:p w14:paraId="2AE46302" w14:textId="77777777" w:rsidR="00633F9C" w:rsidRDefault="00633F9C">
                  <w:pPr>
                    <w:spacing w:line="200" w:lineRule="exact"/>
                  </w:pPr>
                </w:p>
                <w:p w14:paraId="16B70E35" w14:textId="77777777" w:rsidR="00633F9C" w:rsidRDefault="00633F9C">
                  <w:pPr>
                    <w:spacing w:line="200" w:lineRule="exact"/>
                  </w:pPr>
                </w:p>
                <w:p w14:paraId="07A8CFDD" w14:textId="77777777" w:rsidR="00633F9C" w:rsidRDefault="00633F9C">
                  <w:pPr>
                    <w:spacing w:line="200" w:lineRule="exact"/>
                  </w:pPr>
                </w:p>
                <w:p w14:paraId="723B0522" w14:textId="77777777" w:rsidR="00633F9C" w:rsidRDefault="00633F9C">
                  <w:pPr>
                    <w:spacing w:line="200" w:lineRule="exact"/>
                  </w:pPr>
                </w:p>
                <w:p w14:paraId="5D40DDDD" w14:textId="77777777" w:rsidR="00633F9C" w:rsidRDefault="00633F9C">
                  <w:pPr>
                    <w:spacing w:line="200" w:lineRule="exact"/>
                  </w:pPr>
                </w:p>
                <w:p w14:paraId="1C8C5283" w14:textId="77777777" w:rsidR="00633F9C" w:rsidRDefault="00633F9C">
                  <w:pPr>
                    <w:spacing w:before="1" w:line="200" w:lineRule="exact"/>
                  </w:pPr>
                </w:p>
                <w:p w14:paraId="4E461C4B" w14:textId="77777777" w:rsidR="00633F9C" w:rsidRDefault="00000000">
                  <w:pPr>
                    <w:ind w:right="3327"/>
                    <w:jc w:val="right"/>
                    <w:rPr>
                      <w:rFonts w:ascii="Palatino Linotype" w:eastAsia="Palatino Linotype" w:hAnsi="Palatino Linotype" w:cs="Palatino Linotype"/>
                      <w:sz w:val="22"/>
                      <w:szCs w:val="22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/>
                      <w:color w:val="EC7C30"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631E7F6E" w14:textId="7AECC6BA" w:rsidR="00633F9C" w:rsidRDefault="00633F9C">
      <w:pPr>
        <w:spacing w:line="200" w:lineRule="exact"/>
      </w:pPr>
    </w:p>
    <w:p w14:paraId="240B9A98" w14:textId="77777777" w:rsidR="00633F9C" w:rsidRDefault="00633F9C">
      <w:pPr>
        <w:spacing w:line="200" w:lineRule="exact"/>
      </w:pPr>
    </w:p>
    <w:p w14:paraId="6C3687D1" w14:textId="77777777" w:rsidR="00633F9C" w:rsidRDefault="00633F9C">
      <w:pPr>
        <w:spacing w:line="200" w:lineRule="exact"/>
      </w:pPr>
    </w:p>
    <w:p w14:paraId="03054B86" w14:textId="77777777" w:rsidR="00633F9C" w:rsidRDefault="00633F9C">
      <w:pPr>
        <w:spacing w:line="200" w:lineRule="exact"/>
      </w:pPr>
    </w:p>
    <w:p w14:paraId="7D2F0B0C" w14:textId="77777777" w:rsidR="00633F9C" w:rsidRDefault="00633F9C">
      <w:pPr>
        <w:spacing w:line="200" w:lineRule="exact"/>
      </w:pPr>
    </w:p>
    <w:p w14:paraId="10C7D47C" w14:textId="77777777" w:rsidR="00633F9C" w:rsidRDefault="00633F9C">
      <w:pPr>
        <w:spacing w:line="200" w:lineRule="exact"/>
      </w:pPr>
    </w:p>
    <w:p w14:paraId="5D2F4CAC" w14:textId="77777777" w:rsidR="00633F9C" w:rsidRDefault="00633F9C">
      <w:pPr>
        <w:spacing w:line="200" w:lineRule="exact"/>
      </w:pPr>
    </w:p>
    <w:p w14:paraId="7A9D4217" w14:textId="77777777" w:rsidR="00633F9C" w:rsidRDefault="00633F9C">
      <w:pPr>
        <w:spacing w:line="200" w:lineRule="exact"/>
      </w:pPr>
    </w:p>
    <w:p w14:paraId="7DFD63DD" w14:textId="77777777" w:rsidR="00633F9C" w:rsidRDefault="00633F9C">
      <w:pPr>
        <w:spacing w:line="200" w:lineRule="exact"/>
      </w:pPr>
    </w:p>
    <w:p w14:paraId="7CED0AB2" w14:textId="77777777" w:rsidR="00633F9C" w:rsidRDefault="00633F9C">
      <w:pPr>
        <w:spacing w:line="200" w:lineRule="exact"/>
      </w:pPr>
    </w:p>
    <w:p w14:paraId="2CC040C8" w14:textId="77777777" w:rsidR="00633F9C" w:rsidRDefault="00633F9C">
      <w:pPr>
        <w:spacing w:line="200" w:lineRule="exact"/>
      </w:pPr>
    </w:p>
    <w:p w14:paraId="668204B5" w14:textId="77777777" w:rsidR="00633F9C" w:rsidRDefault="00633F9C">
      <w:pPr>
        <w:spacing w:line="200" w:lineRule="exact"/>
      </w:pPr>
    </w:p>
    <w:p w14:paraId="24FB7B9B" w14:textId="77777777" w:rsidR="00633F9C" w:rsidRDefault="00633F9C">
      <w:pPr>
        <w:spacing w:line="200" w:lineRule="exact"/>
      </w:pPr>
    </w:p>
    <w:p w14:paraId="5EC1B9B5" w14:textId="28FBAE47" w:rsidR="00633F9C" w:rsidRDefault="00633F9C">
      <w:pPr>
        <w:spacing w:line="200" w:lineRule="exact"/>
      </w:pPr>
    </w:p>
    <w:p w14:paraId="48FE2AC5" w14:textId="77777777" w:rsidR="00633F9C" w:rsidRDefault="00633F9C">
      <w:pPr>
        <w:spacing w:line="200" w:lineRule="exact"/>
      </w:pPr>
    </w:p>
    <w:p w14:paraId="59BBB57C" w14:textId="77777777" w:rsidR="00633F9C" w:rsidRDefault="00633F9C">
      <w:pPr>
        <w:spacing w:line="200" w:lineRule="exact"/>
      </w:pPr>
    </w:p>
    <w:p w14:paraId="112E41CC" w14:textId="77777777" w:rsidR="00633F9C" w:rsidRDefault="00633F9C">
      <w:pPr>
        <w:spacing w:line="200" w:lineRule="exact"/>
      </w:pPr>
    </w:p>
    <w:p w14:paraId="369EEA3B" w14:textId="77777777" w:rsidR="00633F9C" w:rsidRDefault="00633F9C">
      <w:pPr>
        <w:spacing w:line="200" w:lineRule="exact"/>
      </w:pPr>
    </w:p>
    <w:p w14:paraId="098C98FA" w14:textId="77777777" w:rsidR="00633F9C" w:rsidRDefault="00633F9C">
      <w:pPr>
        <w:spacing w:line="200" w:lineRule="exact"/>
      </w:pPr>
    </w:p>
    <w:p w14:paraId="71D5637E" w14:textId="77777777" w:rsidR="00633F9C" w:rsidRDefault="00633F9C">
      <w:pPr>
        <w:spacing w:line="200" w:lineRule="exact"/>
      </w:pPr>
    </w:p>
    <w:p w14:paraId="2256CD37" w14:textId="77777777" w:rsidR="00633F9C" w:rsidRDefault="00633F9C">
      <w:pPr>
        <w:spacing w:line="200" w:lineRule="exact"/>
      </w:pPr>
    </w:p>
    <w:p w14:paraId="770B74F1" w14:textId="77777777" w:rsidR="00633F9C" w:rsidRDefault="00633F9C">
      <w:pPr>
        <w:spacing w:line="200" w:lineRule="exact"/>
      </w:pPr>
    </w:p>
    <w:p w14:paraId="0D924A13" w14:textId="77777777" w:rsidR="00633F9C" w:rsidRDefault="00633F9C">
      <w:pPr>
        <w:spacing w:line="200" w:lineRule="exact"/>
      </w:pPr>
    </w:p>
    <w:p w14:paraId="40306C95" w14:textId="77777777" w:rsidR="00633F9C" w:rsidRDefault="00633F9C">
      <w:pPr>
        <w:spacing w:line="200" w:lineRule="exact"/>
      </w:pPr>
    </w:p>
    <w:p w14:paraId="1CC25404" w14:textId="77777777" w:rsidR="00633F9C" w:rsidRDefault="00633F9C">
      <w:pPr>
        <w:spacing w:line="200" w:lineRule="exact"/>
      </w:pPr>
    </w:p>
    <w:p w14:paraId="661DE6A8" w14:textId="77777777" w:rsidR="00633F9C" w:rsidRDefault="00633F9C">
      <w:pPr>
        <w:spacing w:line="200" w:lineRule="exact"/>
      </w:pPr>
    </w:p>
    <w:p w14:paraId="2426A6A1" w14:textId="77777777" w:rsidR="00633F9C" w:rsidRDefault="00633F9C">
      <w:pPr>
        <w:spacing w:line="200" w:lineRule="exact"/>
      </w:pPr>
    </w:p>
    <w:p w14:paraId="79D34208" w14:textId="77777777" w:rsidR="00633F9C" w:rsidRDefault="00633F9C">
      <w:pPr>
        <w:spacing w:line="200" w:lineRule="exact"/>
      </w:pPr>
    </w:p>
    <w:p w14:paraId="38991B0D" w14:textId="77777777" w:rsidR="00633F9C" w:rsidRDefault="00633F9C">
      <w:pPr>
        <w:spacing w:line="200" w:lineRule="exact"/>
      </w:pPr>
    </w:p>
    <w:p w14:paraId="64AF9C29" w14:textId="77777777" w:rsidR="00633F9C" w:rsidRDefault="00633F9C">
      <w:pPr>
        <w:spacing w:line="200" w:lineRule="exact"/>
      </w:pPr>
    </w:p>
    <w:p w14:paraId="4006B3F3" w14:textId="77777777" w:rsidR="00633F9C" w:rsidRDefault="00633F9C">
      <w:pPr>
        <w:spacing w:line="200" w:lineRule="exact"/>
      </w:pPr>
    </w:p>
    <w:p w14:paraId="5C32500F" w14:textId="77777777" w:rsidR="00633F9C" w:rsidRDefault="00633F9C">
      <w:pPr>
        <w:spacing w:line="200" w:lineRule="exact"/>
      </w:pPr>
    </w:p>
    <w:p w14:paraId="1136470A" w14:textId="77777777" w:rsidR="00633F9C" w:rsidRDefault="00633F9C">
      <w:pPr>
        <w:spacing w:line="200" w:lineRule="exact"/>
      </w:pPr>
    </w:p>
    <w:p w14:paraId="6A4FFA36" w14:textId="77777777" w:rsidR="00633F9C" w:rsidRDefault="00633F9C">
      <w:pPr>
        <w:spacing w:line="200" w:lineRule="exact"/>
      </w:pPr>
    </w:p>
    <w:p w14:paraId="193ED092" w14:textId="77777777" w:rsidR="00633F9C" w:rsidRDefault="00633F9C">
      <w:pPr>
        <w:spacing w:line="200" w:lineRule="exact"/>
      </w:pPr>
    </w:p>
    <w:p w14:paraId="19D43A8C" w14:textId="77777777" w:rsidR="00633F9C" w:rsidRDefault="00633F9C">
      <w:pPr>
        <w:spacing w:line="200" w:lineRule="exact"/>
      </w:pPr>
    </w:p>
    <w:p w14:paraId="7DD6C79A" w14:textId="77777777" w:rsidR="00633F9C" w:rsidRDefault="00633F9C">
      <w:pPr>
        <w:spacing w:line="200" w:lineRule="exact"/>
      </w:pPr>
    </w:p>
    <w:p w14:paraId="33B4485F" w14:textId="77777777" w:rsidR="00633F9C" w:rsidRDefault="00633F9C">
      <w:pPr>
        <w:spacing w:line="200" w:lineRule="exact"/>
      </w:pPr>
    </w:p>
    <w:p w14:paraId="26492DDE" w14:textId="77777777" w:rsidR="00633F9C" w:rsidRDefault="00633F9C">
      <w:pPr>
        <w:spacing w:before="19" w:line="280" w:lineRule="exact"/>
        <w:rPr>
          <w:sz w:val="28"/>
          <w:szCs w:val="28"/>
        </w:rPr>
      </w:pPr>
    </w:p>
    <w:p w14:paraId="607170D1" w14:textId="77777777" w:rsidR="00633F9C" w:rsidRDefault="00000000">
      <w:pPr>
        <w:spacing w:line="340" w:lineRule="exact"/>
        <w:ind w:left="2048"/>
        <w:rPr>
          <w:rFonts w:ascii="Palatino Linotype" w:eastAsia="Palatino Linotype" w:hAnsi="Palatino Linotype" w:cs="Palatino Linotype"/>
          <w:sz w:val="28"/>
          <w:szCs w:val="28"/>
        </w:rPr>
        <w:sectPr w:rsidR="00633F9C"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B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H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NGG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S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KE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W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AT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N</w:t>
      </w:r>
    </w:p>
    <w:p w14:paraId="7B01F397" w14:textId="77777777" w:rsidR="00633F9C" w:rsidRDefault="00000000">
      <w:pPr>
        <w:spacing w:before="18"/>
        <w:ind w:left="4908" w:right="4919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lastRenderedPageBreak/>
        <w:pict w14:anchorId="04683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9" type="#_x0000_t75" style="position:absolute;left:0;text-align:left;margin-left:-9.9pt;margin-top:772.9pt;width:879.75pt;height:87pt;z-index:-4541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BAB 1</w:t>
      </w:r>
    </w:p>
    <w:p w14:paraId="14EAD6C1" w14:textId="77777777" w:rsidR="00633F9C" w:rsidRDefault="00633F9C">
      <w:pPr>
        <w:spacing w:before="1" w:line="160" w:lineRule="exact"/>
        <w:rPr>
          <w:sz w:val="16"/>
          <w:szCs w:val="16"/>
        </w:rPr>
      </w:pPr>
    </w:p>
    <w:p w14:paraId="103D5700" w14:textId="77777777" w:rsidR="00633F9C" w:rsidRDefault="00000000">
      <w:pPr>
        <w:spacing w:line="320" w:lineRule="exact"/>
        <w:ind w:left="3768" w:right="374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INF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MASI M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TA 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JAR</w:t>
      </w:r>
    </w:p>
    <w:p w14:paraId="1C3F46E9" w14:textId="77777777" w:rsidR="00633F9C" w:rsidRDefault="00633F9C">
      <w:pPr>
        <w:spacing w:line="200" w:lineRule="exact"/>
      </w:pPr>
    </w:p>
    <w:p w14:paraId="42901D0E" w14:textId="77777777" w:rsidR="00633F9C" w:rsidRDefault="00633F9C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4606"/>
      </w:tblGrid>
      <w:tr w:rsidR="00633F9C" w14:paraId="07617E09" w14:textId="77777777">
        <w:trPr>
          <w:trHeight w:hRule="exact" w:val="364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DB775B5" w14:textId="77777777" w:rsidR="00633F9C" w:rsidRDefault="00000000">
            <w:pPr>
              <w:spacing w:line="240" w:lineRule="exact"/>
              <w:ind w:left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de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2B6F80" w14:textId="77777777" w:rsidR="00633F9C" w:rsidRDefault="00000000">
            <w:pPr>
              <w:spacing w:line="240" w:lineRule="exact"/>
              <w:ind w:left="2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: Ba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gr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is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epe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4"/>
                <w:szCs w:val="24"/>
              </w:rPr>
              <w:t>w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2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-1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627</w:t>
            </w:r>
          </w:p>
        </w:tc>
      </w:tr>
      <w:tr w:rsidR="00633F9C" w14:paraId="3AB6DDF6" w14:textId="77777777">
        <w:trPr>
          <w:trHeight w:hRule="exact" w:val="486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22CCE8D" w14:textId="77777777" w:rsidR="00633F9C" w:rsidRDefault="00000000">
            <w:pPr>
              <w:spacing w:before="41"/>
              <w:ind w:left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um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lah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BFCC24D" w14:textId="77777777" w:rsidR="00633F9C" w:rsidRDefault="00000000">
            <w:pPr>
              <w:spacing w:before="41"/>
              <w:ind w:left="271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2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(1T: 1x50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men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 1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enit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</w:tc>
      </w:tr>
      <w:tr w:rsidR="00633F9C" w14:paraId="7212B111" w14:textId="77777777">
        <w:trPr>
          <w:trHeight w:hRule="exact" w:val="48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46E05FB" w14:textId="77777777" w:rsidR="00633F9C" w:rsidRDefault="00000000">
            <w:pPr>
              <w:spacing w:before="39"/>
              <w:ind w:left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E818F7" w14:textId="77777777" w:rsidR="00633F9C" w:rsidRDefault="00000000">
            <w:pPr>
              <w:spacing w:before="39"/>
              <w:ind w:left="271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Riza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.,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</w:t>
            </w:r>
            <w:proofErr w:type="spellEnd"/>
          </w:p>
        </w:tc>
      </w:tr>
      <w:tr w:rsidR="00633F9C" w14:paraId="6F2411BC" w14:textId="77777777">
        <w:trPr>
          <w:trHeight w:hRule="exact" w:val="486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21FC43F" w14:textId="77777777" w:rsidR="00633F9C" w:rsidRDefault="00000000">
            <w:pPr>
              <w:spacing w:before="39"/>
              <w:ind w:left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eme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7B89475" w14:textId="77777777" w:rsidR="00633F9C" w:rsidRDefault="00000000">
            <w:pPr>
              <w:spacing w:before="39"/>
              <w:ind w:left="271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</w:p>
        </w:tc>
      </w:tr>
      <w:tr w:rsidR="00633F9C" w14:paraId="6F67736D" w14:textId="77777777">
        <w:trPr>
          <w:trHeight w:hRule="exact" w:val="486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5C95334" w14:textId="77777777" w:rsidR="00633F9C" w:rsidRDefault="00000000">
            <w:pPr>
              <w:spacing w:before="41"/>
              <w:ind w:left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Hari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am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789E01D" w14:textId="0755734D" w:rsidR="00633F9C" w:rsidRDefault="00000000">
            <w:pPr>
              <w:spacing w:before="41"/>
              <w:ind w:left="271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</w:t>
            </w:r>
            <w:r w:rsidR="00372CBF">
              <w:rPr>
                <w:rFonts w:ascii="Palatino Linotype" w:eastAsia="Palatino Linotype" w:hAnsi="Palatino Linotype" w:cs="Palatino Linotype"/>
                <w:sz w:val="24"/>
                <w:szCs w:val="24"/>
              </w:rPr>
              <w:t>Senin/ 09.</w:t>
            </w:r>
            <w:r w:rsidR="00F72193">
              <w:rPr>
                <w:rFonts w:ascii="Palatino Linotype" w:eastAsia="Palatino Linotype" w:hAnsi="Palatino Linotype" w:cs="Palatino Linotype"/>
                <w:sz w:val="24"/>
                <w:szCs w:val="24"/>
              </w:rPr>
              <w:t>00-</w:t>
            </w:r>
            <w:r w:rsidR="007111D5">
              <w:rPr>
                <w:rFonts w:ascii="Palatino Linotype" w:eastAsia="Palatino Linotype" w:hAnsi="Palatino Linotype" w:cs="Palatino Linotype"/>
                <w:sz w:val="24"/>
                <w:szCs w:val="24"/>
              </w:rPr>
              <w:t>11.30</w:t>
            </w:r>
            <w:r w:rsidR="00372CBF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WIB</w:t>
            </w:r>
          </w:p>
        </w:tc>
      </w:tr>
      <w:tr w:rsidR="00633F9C" w14:paraId="409393AE" w14:textId="77777777">
        <w:trPr>
          <w:trHeight w:hRule="exact" w:val="362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C413F5" w14:textId="77777777" w:rsidR="00633F9C" w:rsidRDefault="00633F9C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33E857A" w14:textId="007BF4C6" w:rsidR="00633F9C" w:rsidRDefault="007111D5">
            <w:pPr>
              <w:spacing w:before="39" w:line="320" w:lineRule="exact"/>
              <w:ind w:left="391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Rabu</w:t>
            </w:r>
            <w:r w:rsidR="00000000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/ </w:t>
            </w:r>
            <w:r w:rsidR="00953E77">
              <w:rPr>
                <w:rFonts w:ascii="Palatino Linotype" w:eastAsia="Palatino Linotype" w:hAnsi="Palatino Linotype" w:cs="Palatino Linotype"/>
                <w:sz w:val="24"/>
                <w:szCs w:val="24"/>
              </w:rPr>
              <w:t>09.00-11.30 WIB</w:t>
            </w:r>
          </w:p>
        </w:tc>
      </w:tr>
    </w:tbl>
    <w:p w14:paraId="78954583" w14:textId="77777777" w:rsidR="00633F9C" w:rsidRDefault="00633F9C">
      <w:pPr>
        <w:spacing w:before="8" w:line="180" w:lineRule="exact"/>
        <w:rPr>
          <w:sz w:val="19"/>
          <w:szCs w:val="19"/>
        </w:rPr>
      </w:pPr>
    </w:p>
    <w:p w14:paraId="1198A17D" w14:textId="59D16DEB" w:rsidR="00633F9C" w:rsidRPr="00372CBF" w:rsidRDefault="00372CBF">
      <w:pPr>
        <w:spacing w:line="200" w:lineRule="exac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7111D5">
        <w:rPr>
          <w:rFonts w:ascii="Palatino Linotype" w:hAnsi="Palatino Linotype"/>
          <w:sz w:val="24"/>
          <w:szCs w:val="24"/>
        </w:rPr>
        <w:t>Jumat</w:t>
      </w:r>
      <w:r w:rsidRPr="00372CBF">
        <w:rPr>
          <w:rFonts w:ascii="Palatino Linotype" w:hAnsi="Palatino Linotype"/>
          <w:sz w:val="24"/>
          <w:szCs w:val="24"/>
        </w:rPr>
        <w:t xml:space="preserve">/ </w:t>
      </w:r>
      <w:r w:rsidR="00953E77">
        <w:rPr>
          <w:rFonts w:ascii="Palatino Linotype" w:eastAsia="Palatino Linotype" w:hAnsi="Palatino Linotype" w:cs="Palatino Linotype"/>
          <w:sz w:val="24"/>
          <w:szCs w:val="24"/>
        </w:rPr>
        <w:t>09.00-11.30 WIB</w:t>
      </w:r>
      <w:r w:rsidR="00953E77" w:rsidRPr="00372CBF">
        <w:rPr>
          <w:rFonts w:ascii="Palatino Linotype" w:hAnsi="Palatino Linotype"/>
          <w:sz w:val="24"/>
          <w:szCs w:val="24"/>
        </w:rPr>
        <w:t xml:space="preserve"> </w:t>
      </w:r>
      <w:r w:rsidRPr="00372CBF">
        <w:rPr>
          <w:rFonts w:ascii="Palatino Linotype" w:hAnsi="Palatino Linotype"/>
          <w:sz w:val="24"/>
          <w:szCs w:val="24"/>
        </w:rPr>
        <w:t xml:space="preserve"> </w:t>
      </w:r>
    </w:p>
    <w:p w14:paraId="2777E54B" w14:textId="77777777" w:rsidR="00633F9C" w:rsidRDefault="00633F9C">
      <w:pPr>
        <w:spacing w:line="200" w:lineRule="exact"/>
      </w:pPr>
    </w:p>
    <w:p w14:paraId="3DA44085" w14:textId="77777777" w:rsidR="00633F9C" w:rsidRDefault="00633F9C">
      <w:pPr>
        <w:spacing w:line="200" w:lineRule="exact"/>
      </w:pPr>
    </w:p>
    <w:p w14:paraId="614BF2B9" w14:textId="77777777" w:rsidR="00633F9C" w:rsidRDefault="00633F9C">
      <w:pPr>
        <w:spacing w:line="200" w:lineRule="exact"/>
      </w:pPr>
    </w:p>
    <w:p w14:paraId="39AB9D31" w14:textId="77777777" w:rsidR="00633F9C" w:rsidRDefault="00633F9C">
      <w:pPr>
        <w:spacing w:line="200" w:lineRule="exact"/>
      </w:pPr>
    </w:p>
    <w:p w14:paraId="0CBF0A65" w14:textId="77777777" w:rsidR="00633F9C" w:rsidRDefault="00633F9C">
      <w:pPr>
        <w:spacing w:line="200" w:lineRule="exact"/>
      </w:pPr>
    </w:p>
    <w:p w14:paraId="17FE73D3" w14:textId="77777777" w:rsidR="00633F9C" w:rsidRDefault="00633F9C">
      <w:pPr>
        <w:spacing w:line="200" w:lineRule="exact"/>
      </w:pPr>
    </w:p>
    <w:p w14:paraId="17AE22CC" w14:textId="77777777" w:rsidR="00633F9C" w:rsidRDefault="00000000">
      <w:pPr>
        <w:spacing w:line="300" w:lineRule="exact"/>
        <w:ind w:left="690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De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kri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i</w:t>
      </w:r>
      <w:proofErr w:type="spellEnd"/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:</w:t>
      </w:r>
    </w:p>
    <w:p w14:paraId="0E79A7FB" w14:textId="77777777" w:rsidR="00633F9C" w:rsidRDefault="00633F9C">
      <w:pPr>
        <w:spacing w:before="5" w:line="180" w:lineRule="exact"/>
        <w:rPr>
          <w:sz w:val="18"/>
          <w:szCs w:val="18"/>
        </w:rPr>
      </w:pPr>
    </w:p>
    <w:p w14:paraId="6C2E00AD" w14:textId="77777777" w:rsidR="00633F9C" w:rsidRDefault="00000000">
      <w:pPr>
        <w:spacing w:line="300" w:lineRule="exact"/>
        <w:ind w:left="690" w:right="69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Ba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ggr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is</w:t>
      </w:r>
      <w:proofErr w:type="spellEnd"/>
      <w:r>
        <w:rPr>
          <w:rFonts w:ascii="Palatino Linotype" w:eastAsia="Palatino Linotype" w:hAnsi="Palatino Linotype" w:cs="Palatino Linotype"/>
          <w:spacing w:val="13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ep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iah</w:t>
      </w:r>
      <w:proofErr w:type="spellEnd"/>
      <w:r>
        <w:rPr>
          <w:rFonts w:ascii="Palatino Linotype" w:eastAsia="Palatino Linotype" w:hAnsi="Palatino Linotype" w:cs="Palatino Linotype"/>
          <w:spacing w:val="1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ang</w:t>
      </w:r>
      <w:r>
        <w:rPr>
          <w:rFonts w:ascii="Palatino Linotype" w:eastAsia="Palatino Linotype" w:hAnsi="Palatino Linotype" w:cs="Palatino Linotype"/>
          <w:spacing w:val="15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engin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gr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ikan</w:t>
      </w:r>
      <w:proofErr w:type="spellEnd"/>
      <w:r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pi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n</w:t>
      </w:r>
      <w:proofErr w:type="spellEnd"/>
    </w:p>
    <w:p w14:paraId="3BDCEB67" w14:textId="77777777" w:rsidR="00633F9C" w:rsidRDefault="00633F9C">
      <w:pPr>
        <w:spacing w:before="1" w:line="160" w:lineRule="exact"/>
        <w:rPr>
          <w:sz w:val="16"/>
          <w:szCs w:val="16"/>
        </w:rPr>
      </w:pPr>
    </w:p>
    <w:p w14:paraId="253FA051" w14:textId="77777777" w:rsidR="00633F9C" w:rsidRDefault="00000000">
      <w:pPr>
        <w:spacing w:line="360" w:lineRule="auto"/>
        <w:ind w:left="690" w:right="52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(readi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iti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, li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eni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z w:val="24"/>
          <w:szCs w:val="24"/>
        </w:rPr>
        <w:t>ea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) dan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ponen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(v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z w:val="24"/>
          <w:szCs w:val="24"/>
        </w:rPr>
        <w:t>, 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iati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n,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dalam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ik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z w:val="24"/>
          <w:szCs w:val="24"/>
        </w:rPr>
        <w:t>ang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ber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ai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dengan</w:t>
      </w:r>
      <w:proofErr w:type="spellEnd"/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kt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k</w:t>
      </w:r>
      <w:proofErr w:type="spellEnd"/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li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is</w:t>
      </w:r>
      <w:proofErr w:type="spellEnd"/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itas</w:t>
      </w:r>
      <w:proofErr w:type="spellEnd"/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au</w:t>
      </w:r>
      <w:proofErr w:type="spellEnd"/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be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ela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/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la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tor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um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iah</w:t>
      </w:r>
      <w:proofErr w:type="spellEnd"/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ntut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sw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uk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ema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ilah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dalam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ggr</w:t>
      </w:r>
      <w:r>
        <w:rPr>
          <w:rFonts w:ascii="Palatino Linotype" w:eastAsia="Palatino Linotype" w:hAnsi="Palatino Linotype" w:cs="Palatino Linotype"/>
          <w:sz w:val="24"/>
          <w:szCs w:val="24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ema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gr</w:t>
      </w:r>
      <w:r>
        <w:rPr>
          <w:rFonts w:ascii="Palatino Linotype" w:eastAsia="Palatino Linotype" w:hAnsi="Palatino Linotype" w:cs="Palatino Linotype"/>
          <w:sz w:val="24"/>
          <w:szCs w:val="24"/>
        </w:rPr>
        <w:t>is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ar</w:t>
      </w:r>
      <w:proofErr w:type="spellEnd"/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ua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proofErr w:type="spellEnd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elal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dan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enta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4F60B5C" w14:textId="77777777" w:rsidR="00633F9C" w:rsidRDefault="00633F9C">
      <w:pPr>
        <w:spacing w:before="6" w:line="120" w:lineRule="exact"/>
        <w:rPr>
          <w:sz w:val="12"/>
          <w:szCs w:val="12"/>
        </w:rPr>
      </w:pPr>
    </w:p>
    <w:p w14:paraId="3E1E8A49" w14:textId="77777777" w:rsidR="00633F9C" w:rsidRDefault="00633F9C">
      <w:pPr>
        <w:spacing w:line="200" w:lineRule="exact"/>
      </w:pPr>
    </w:p>
    <w:p w14:paraId="34ABDF66" w14:textId="77777777" w:rsidR="00633F9C" w:rsidRDefault="00633F9C">
      <w:pPr>
        <w:spacing w:line="200" w:lineRule="exact"/>
      </w:pPr>
    </w:p>
    <w:p w14:paraId="40A60D78" w14:textId="77777777" w:rsidR="00633F9C" w:rsidRDefault="00000000">
      <w:pPr>
        <w:spacing w:line="320" w:lineRule="exact"/>
        <w:ind w:left="690" w:right="7163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K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ak Per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 xml:space="preserve">n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Pengajar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:</w:t>
      </w:r>
    </w:p>
    <w:p w14:paraId="3D5F7E06" w14:textId="77777777" w:rsidR="00633F9C" w:rsidRDefault="00633F9C">
      <w:pPr>
        <w:spacing w:before="5" w:line="180" w:lineRule="exact"/>
        <w:rPr>
          <w:sz w:val="18"/>
          <w:szCs w:val="18"/>
        </w:rPr>
      </w:pPr>
    </w:p>
    <w:p w14:paraId="13728652" w14:textId="77777777" w:rsidR="00633F9C" w:rsidRDefault="00000000">
      <w:pPr>
        <w:spacing w:line="300" w:lineRule="exact"/>
        <w:ind w:left="69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Riza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SS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., 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d</w:t>
      </w:r>
      <w:proofErr w:type="spellEnd"/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p: 081331285498,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 xml:space="preserve"> e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-m</w:t>
      </w:r>
      <w:hyperlink r:id="rId10"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ail: rizan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u</w:t>
        </w:r>
        <w:r w:rsidR="00633F9C">
          <w:rPr>
            <w:rFonts w:ascii="Palatino Linotype" w:eastAsia="Palatino Linotype" w:hAnsi="Palatino Linotype" w:cs="Palatino Linotype"/>
            <w:spacing w:val="1"/>
            <w:position w:val="1"/>
            <w:sz w:val="24"/>
            <w:szCs w:val="24"/>
          </w:rPr>
          <w:t>r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ha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n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a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@</w:t>
        </w:r>
        <w:r w:rsidR="00633F9C">
          <w:rPr>
            <w:rFonts w:ascii="Palatino Linotype" w:eastAsia="Palatino Linotype" w:hAnsi="Palatino Linotype" w:cs="Palatino Linotype"/>
            <w:spacing w:val="1"/>
            <w:position w:val="1"/>
            <w:sz w:val="24"/>
            <w:szCs w:val="24"/>
          </w:rPr>
          <w:t>w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idya</w:t>
        </w:r>
        <w:r w:rsidR="00633F9C">
          <w:rPr>
            <w:rFonts w:ascii="Palatino Linotype" w:eastAsia="Palatino Linotype" w:hAnsi="Palatino Linotype" w:cs="Palatino Linotype"/>
            <w:spacing w:val="1"/>
            <w:position w:val="1"/>
            <w:sz w:val="24"/>
            <w:szCs w:val="24"/>
          </w:rPr>
          <w:t>g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a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m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ah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us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ada.a</w:t>
        </w:r>
        <w:r w:rsidR="00633F9C">
          <w:rPr>
            <w:rFonts w:ascii="Palatino Linotype" w:eastAsia="Palatino Linotype" w:hAnsi="Palatino Linotype" w:cs="Palatino Linotype"/>
            <w:spacing w:val="-1"/>
            <w:position w:val="1"/>
            <w:sz w:val="24"/>
            <w:szCs w:val="24"/>
          </w:rPr>
          <w:t>c</w:t>
        </w:r>
        <w:r w:rsidR="00633F9C">
          <w:rPr>
            <w:rFonts w:ascii="Palatino Linotype" w:eastAsia="Palatino Linotype" w:hAnsi="Palatino Linotype" w:cs="Palatino Linotype"/>
            <w:position w:val="1"/>
            <w:sz w:val="24"/>
            <w:szCs w:val="24"/>
          </w:rPr>
          <w:t>.id</w:t>
        </w:r>
      </w:hyperlink>
    </w:p>
    <w:p w14:paraId="2B97BEF9" w14:textId="77777777" w:rsidR="00633F9C" w:rsidRDefault="00633F9C">
      <w:pPr>
        <w:spacing w:line="200" w:lineRule="exact"/>
      </w:pPr>
    </w:p>
    <w:p w14:paraId="77861F5C" w14:textId="77777777" w:rsidR="00633F9C" w:rsidRDefault="00633F9C">
      <w:pPr>
        <w:spacing w:line="200" w:lineRule="exact"/>
      </w:pPr>
    </w:p>
    <w:p w14:paraId="6F6E0282" w14:textId="77777777" w:rsidR="00633F9C" w:rsidRDefault="00633F9C">
      <w:pPr>
        <w:spacing w:line="200" w:lineRule="exact"/>
      </w:pPr>
    </w:p>
    <w:p w14:paraId="6A631941" w14:textId="77777777" w:rsidR="00633F9C" w:rsidRDefault="00633F9C">
      <w:pPr>
        <w:spacing w:line="200" w:lineRule="exact"/>
      </w:pPr>
    </w:p>
    <w:p w14:paraId="76CCBF55" w14:textId="77777777" w:rsidR="00633F9C" w:rsidRDefault="00633F9C">
      <w:pPr>
        <w:spacing w:line="200" w:lineRule="exact"/>
      </w:pPr>
    </w:p>
    <w:p w14:paraId="27D50F39" w14:textId="77777777" w:rsidR="00633F9C" w:rsidRDefault="00633F9C">
      <w:pPr>
        <w:spacing w:line="200" w:lineRule="exact"/>
      </w:pPr>
    </w:p>
    <w:p w14:paraId="33B5D48D" w14:textId="77777777" w:rsidR="00633F9C" w:rsidRDefault="00633F9C">
      <w:pPr>
        <w:spacing w:line="200" w:lineRule="exact"/>
      </w:pPr>
    </w:p>
    <w:p w14:paraId="61A7ECB4" w14:textId="77777777" w:rsidR="00633F9C" w:rsidRDefault="00633F9C">
      <w:pPr>
        <w:spacing w:line="200" w:lineRule="exact"/>
      </w:pPr>
    </w:p>
    <w:p w14:paraId="02309A2C" w14:textId="77777777" w:rsidR="00633F9C" w:rsidRDefault="00633F9C">
      <w:pPr>
        <w:spacing w:line="200" w:lineRule="exact"/>
      </w:pPr>
    </w:p>
    <w:p w14:paraId="1D97493A" w14:textId="77777777" w:rsidR="00633F9C" w:rsidRDefault="00633F9C">
      <w:pPr>
        <w:spacing w:line="200" w:lineRule="exact"/>
      </w:pPr>
    </w:p>
    <w:p w14:paraId="4FE0F53D" w14:textId="77777777" w:rsidR="00633F9C" w:rsidRDefault="00633F9C">
      <w:pPr>
        <w:spacing w:line="200" w:lineRule="exact"/>
      </w:pPr>
    </w:p>
    <w:p w14:paraId="042CF45D" w14:textId="77777777" w:rsidR="00633F9C" w:rsidRDefault="00633F9C">
      <w:pPr>
        <w:spacing w:line="200" w:lineRule="exact"/>
      </w:pPr>
    </w:p>
    <w:p w14:paraId="4BA74709" w14:textId="77777777" w:rsidR="00633F9C" w:rsidRDefault="00633F9C">
      <w:pPr>
        <w:spacing w:line="200" w:lineRule="exact"/>
      </w:pPr>
    </w:p>
    <w:p w14:paraId="6B5D0766" w14:textId="77777777" w:rsidR="00633F9C" w:rsidRDefault="00633F9C">
      <w:pPr>
        <w:spacing w:line="200" w:lineRule="exact"/>
      </w:pPr>
    </w:p>
    <w:p w14:paraId="6AF1B9CE" w14:textId="77777777" w:rsidR="00633F9C" w:rsidRDefault="00633F9C">
      <w:pPr>
        <w:spacing w:line="200" w:lineRule="exact"/>
      </w:pPr>
    </w:p>
    <w:p w14:paraId="56720773" w14:textId="77777777" w:rsidR="00633F9C" w:rsidRDefault="00633F9C">
      <w:pPr>
        <w:spacing w:line="200" w:lineRule="exact"/>
      </w:pPr>
    </w:p>
    <w:p w14:paraId="6F94AB1B" w14:textId="77777777" w:rsidR="00633F9C" w:rsidRDefault="00633F9C">
      <w:pPr>
        <w:spacing w:line="200" w:lineRule="exact"/>
      </w:pPr>
    </w:p>
    <w:p w14:paraId="35750CF7" w14:textId="77777777" w:rsidR="00633F9C" w:rsidRDefault="00633F9C">
      <w:pPr>
        <w:spacing w:line="200" w:lineRule="exact"/>
      </w:pPr>
    </w:p>
    <w:p w14:paraId="667F37C5" w14:textId="77777777" w:rsidR="00633F9C" w:rsidRDefault="00633F9C">
      <w:pPr>
        <w:spacing w:line="200" w:lineRule="exact"/>
      </w:pPr>
    </w:p>
    <w:p w14:paraId="398B6AD1" w14:textId="77777777" w:rsidR="00633F9C" w:rsidRDefault="00633F9C">
      <w:pPr>
        <w:spacing w:line="200" w:lineRule="exact"/>
      </w:pPr>
    </w:p>
    <w:p w14:paraId="348D9D22" w14:textId="77777777" w:rsidR="00633F9C" w:rsidRDefault="00633F9C">
      <w:pPr>
        <w:spacing w:before="4" w:line="220" w:lineRule="exact"/>
        <w:rPr>
          <w:sz w:val="22"/>
          <w:szCs w:val="22"/>
        </w:rPr>
      </w:pPr>
    </w:p>
    <w:p w14:paraId="37D1E696" w14:textId="77777777" w:rsidR="00633F9C" w:rsidRDefault="00000000">
      <w:pPr>
        <w:spacing w:line="280" w:lineRule="exact"/>
        <w:ind w:right="2707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pgSz w:w="11920" w:h="16840"/>
          <w:pgMar w:top="680" w:right="620" w:bottom="280" w:left="700" w:header="720" w:footer="72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2</w:t>
      </w:r>
    </w:p>
    <w:p w14:paraId="0A87DC0A" w14:textId="77777777" w:rsidR="00633F9C" w:rsidRDefault="00000000">
      <w:pPr>
        <w:spacing w:before="10"/>
        <w:ind w:left="8006" w:right="800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BAB II</w:t>
      </w:r>
    </w:p>
    <w:p w14:paraId="1911336B" w14:textId="77777777" w:rsidR="00633F9C" w:rsidRDefault="00000000">
      <w:pPr>
        <w:spacing w:line="320" w:lineRule="exact"/>
        <w:ind w:left="5694" w:right="5697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2C7DE356">
          <v:group id="_x0000_s2115" style="position:absolute;left:0;text-align:left;margin-left:250.7pt;margin-top:33.15pt;width:538.8pt;height:84.3pt;z-index:-4539;mso-position-horizontal-relative:page" coordorigin="5014,663" coordsize="10776,1686">
            <v:shape id="_x0000_s2118" style="position:absolute;left:5024;top:673;width:10756;height:583" coordorigin="5024,673" coordsize="10756,583" path="m5024,1256r10756,l15780,673r-10756,l5024,1256xe" fillcolor="#0c0" stroked="f">
              <v:path arrowok="t"/>
            </v:shape>
            <v:shape id="_x0000_s2117" style="position:absolute;left:5024;top:1256;width:10756;height:475" coordorigin="5024,1256" coordsize="10756,475" path="m5024,1732r10756,l15780,1256r-10756,l5024,1732xe" fillcolor="#0c0" stroked="f">
              <v:path arrowok="t"/>
            </v:shape>
            <v:shape id="_x0000_s2116" style="position:absolute;left:5024;top:1732;width:10756;height:607" coordorigin="5024,1732" coordsize="10756,607" path="m5024,2339r10756,l15780,1732r-10756,l5024,2339xe" fillcolor="#0c0" stroked="f">
              <v:path arrowok="t"/>
            </v:shape>
            <w10:wrap anchorx="page"/>
          </v:group>
        </w:pic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CA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A P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MB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AJ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AN SEM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PS)</w:t>
      </w:r>
    </w:p>
    <w:p w14:paraId="43EE43CC" w14:textId="77777777" w:rsidR="00633F9C" w:rsidRDefault="00633F9C">
      <w:pPr>
        <w:spacing w:before="3" w:line="120" w:lineRule="exact"/>
        <w:rPr>
          <w:sz w:val="13"/>
          <w:szCs w:val="13"/>
        </w:rPr>
      </w:pPr>
    </w:p>
    <w:p w14:paraId="26ABBE3B" w14:textId="77777777" w:rsidR="00633F9C" w:rsidRDefault="00633F9C">
      <w:pPr>
        <w:spacing w:line="200" w:lineRule="exact"/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474"/>
        <w:gridCol w:w="1440"/>
        <w:gridCol w:w="2129"/>
        <w:gridCol w:w="60"/>
        <w:gridCol w:w="1357"/>
        <w:gridCol w:w="4512"/>
      </w:tblGrid>
      <w:tr w:rsidR="00633F9C" w14:paraId="30896CDD" w14:textId="77777777">
        <w:trPr>
          <w:trHeight w:hRule="exact" w:val="1843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25AD9E19" w14:textId="77777777" w:rsidR="00633F9C" w:rsidRDefault="00633F9C">
            <w:pPr>
              <w:spacing w:before="8" w:line="200" w:lineRule="exact"/>
            </w:pPr>
          </w:p>
          <w:p w14:paraId="1096F58F" w14:textId="77777777" w:rsidR="00633F9C" w:rsidRDefault="00F72193">
            <w:pPr>
              <w:ind w:left="1160"/>
            </w:pPr>
            <w:r>
              <w:pict w14:anchorId="7487211F">
                <v:shape id="_x0000_i1025" type="#_x0000_t75" style="width:60pt;height:73.2pt">
                  <v:imagedata r:id="rId11" o:title=""/>
                </v:shape>
              </w:pict>
            </w:r>
          </w:p>
          <w:p w14:paraId="0A572593" w14:textId="77777777" w:rsidR="00633F9C" w:rsidRDefault="00633F9C">
            <w:pPr>
              <w:spacing w:before="2" w:line="160" w:lineRule="exact"/>
              <w:rPr>
                <w:sz w:val="16"/>
                <w:szCs w:val="16"/>
              </w:rPr>
            </w:pPr>
          </w:p>
        </w:tc>
        <w:tc>
          <w:tcPr>
            <w:tcW w:w="109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4C493BD6" w14:textId="77777777" w:rsidR="00633F9C" w:rsidRDefault="00000000">
            <w:pPr>
              <w:spacing w:line="275" w:lineRule="auto"/>
              <w:ind w:left="2353" w:right="1571" w:hanging="72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RENC</w:t>
            </w:r>
            <w:r>
              <w:rPr>
                <w:rFonts w:ascii="Arial Black" w:eastAsia="Arial Black" w:hAnsi="Arial Black" w:cs="Arial Black"/>
                <w:b/>
                <w:spacing w:val="1"/>
                <w:sz w:val="36"/>
                <w:szCs w:val="36"/>
              </w:rPr>
              <w:t>A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 xml:space="preserve">NA </w:t>
            </w:r>
            <w:r>
              <w:rPr>
                <w:rFonts w:ascii="Arial Black" w:eastAsia="Arial Black" w:hAnsi="Arial Black" w:cs="Arial Black"/>
                <w:b/>
                <w:spacing w:val="-2"/>
                <w:sz w:val="36"/>
                <w:szCs w:val="36"/>
              </w:rPr>
              <w:t>P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EMBELAJARAN SEME</w:t>
            </w:r>
            <w:r>
              <w:rPr>
                <w:rFonts w:ascii="Arial Black" w:eastAsia="Arial Black" w:hAnsi="Arial Black" w:cs="Arial Black"/>
                <w:b/>
                <w:spacing w:val="-1"/>
                <w:sz w:val="36"/>
                <w:szCs w:val="36"/>
              </w:rPr>
              <w:t>S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T</w:t>
            </w:r>
            <w:r>
              <w:rPr>
                <w:rFonts w:ascii="Arial Black" w:eastAsia="Arial Black" w:hAnsi="Arial Black" w:cs="Arial Black"/>
                <w:b/>
                <w:spacing w:val="-2"/>
                <w:sz w:val="36"/>
                <w:szCs w:val="3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 xml:space="preserve">R </w:t>
            </w:r>
            <w:r>
              <w:rPr>
                <w:sz w:val="36"/>
                <w:szCs w:val="36"/>
              </w:rPr>
              <w:t>P</w:t>
            </w:r>
            <w:r>
              <w:rPr>
                <w:spacing w:val="-1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</w:t>
            </w:r>
            <w:r>
              <w:rPr>
                <w:spacing w:val="-1"/>
                <w:sz w:val="36"/>
                <w:szCs w:val="36"/>
              </w:rPr>
              <w:t>G</w:t>
            </w:r>
            <w:r>
              <w:rPr>
                <w:spacing w:val="2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AM STU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PEN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IDI</w:t>
            </w:r>
            <w:r>
              <w:rPr>
                <w:spacing w:val="1"/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 xml:space="preserve">AN NERS </w:t>
            </w:r>
            <w:r>
              <w:rPr>
                <w:rFonts w:ascii="Arial" w:eastAsia="Arial" w:hAnsi="Arial" w:cs="Arial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K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W</w:t>
            </w:r>
            <w:r>
              <w:rPr>
                <w:rFonts w:ascii="Arial" w:eastAsia="Arial" w:hAnsi="Arial" w:cs="Arial"/>
                <w:sz w:val="36"/>
                <w:szCs w:val="36"/>
              </w:rPr>
              <w:t>IDYAG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>MA HUSA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>A</w:t>
            </w:r>
          </w:p>
        </w:tc>
      </w:tr>
      <w:tr w:rsidR="00633F9C" w14:paraId="612BD9FC" w14:textId="77777777">
        <w:trPr>
          <w:trHeight w:hRule="exact" w:val="493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2322383F" w14:textId="77777777" w:rsidR="00633F9C" w:rsidRDefault="00633F9C"/>
        </w:tc>
        <w:tc>
          <w:tcPr>
            <w:tcW w:w="109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72D49A2E" w14:textId="77777777" w:rsidR="00633F9C" w:rsidRDefault="00000000">
            <w:pPr>
              <w:spacing w:line="280" w:lineRule="exact"/>
              <w:ind w:left="30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 xml:space="preserve">CANA 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MB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2"/>
                <w:sz w:val="22"/>
                <w:szCs w:val="22"/>
              </w:rPr>
              <w:t>AJ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EM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EST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)</w:t>
            </w:r>
          </w:p>
        </w:tc>
      </w:tr>
      <w:tr w:rsidR="00633F9C" w14:paraId="1A327ACE" w14:textId="77777777">
        <w:trPr>
          <w:trHeight w:hRule="exact" w:val="485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A567B60" w14:textId="77777777" w:rsidR="00633F9C" w:rsidRDefault="00000000">
            <w:pPr>
              <w:spacing w:line="280" w:lineRule="exact"/>
              <w:ind w:left="11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MEN</w:t>
            </w:r>
          </w:p>
        </w:tc>
        <w:tc>
          <w:tcPr>
            <w:tcW w:w="2914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2C8021F" w14:textId="77777777" w:rsidR="00633F9C" w:rsidRDefault="00000000">
            <w:pPr>
              <w:spacing w:line="280" w:lineRule="exact"/>
              <w:ind w:left="42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BIT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E06167C" w14:textId="77777777" w:rsidR="00633F9C" w:rsidRDefault="00000000">
            <w:pPr>
              <w:spacing w:line="280" w:lineRule="exact"/>
              <w:ind w:left="1379" w:right="137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A9967DD" w14:textId="77777777" w:rsidR="00633F9C" w:rsidRDefault="00000000">
            <w:pPr>
              <w:spacing w:line="280" w:lineRule="exact"/>
              <w:ind w:left="114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633F9C" w14:paraId="2A3A2BFD" w14:textId="77777777">
        <w:trPr>
          <w:trHeight w:hRule="exact" w:val="979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D9DEB6F" w14:textId="77777777" w:rsidR="00633F9C" w:rsidRDefault="00633F9C">
            <w:pPr>
              <w:spacing w:line="200" w:lineRule="exact"/>
            </w:pPr>
          </w:p>
          <w:p w14:paraId="4E5DB673" w14:textId="77777777" w:rsidR="00633F9C" w:rsidRDefault="00633F9C">
            <w:pPr>
              <w:spacing w:before="2" w:line="280" w:lineRule="exact"/>
              <w:rPr>
                <w:sz w:val="28"/>
                <w:szCs w:val="28"/>
              </w:rPr>
            </w:pPr>
          </w:p>
          <w:p w14:paraId="7C2D2B4C" w14:textId="77777777" w:rsidR="00633F9C" w:rsidRDefault="00000000">
            <w:pPr>
              <w:ind w:left="32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…………</w:t>
            </w:r>
          </w:p>
        </w:tc>
        <w:tc>
          <w:tcPr>
            <w:tcW w:w="2914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BE2F46C" w14:textId="77777777" w:rsidR="00633F9C" w:rsidRDefault="00633F9C">
            <w:pPr>
              <w:spacing w:line="200" w:lineRule="exact"/>
            </w:pPr>
          </w:p>
          <w:p w14:paraId="7CC7D023" w14:textId="77777777" w:rsidR="00633F9C" w:rsidRDefault="00633F9C">
            <w:pPr>
              <w:spacing w:before="2" w:line="280" w:lineRule="exact"/>
              <w:rPr>
                <w:sz w:val="28"/>
                <w:szCs w:val="28"/>
              </w:rPr>
            </w:pPr>
          </w:p>
          <w:p w14:paraId="1888C721" w14:textId="67C58DE6" w:rsidR="00633F9C" w:rsidRDefault="00F72193">
            <w:pPr>
              <w:ind w:left="6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15 Juli 2025</w:t>
            </w:r>
          </w:p>
        </w:tc>
        <w:tc>
          <w:tcPr>
            <w:tcW w:w="3546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24BEC91" w14:textId="77777777" w:rsidR="00633F9C" w:rsidRDefault="00633F9C">
            <w:pPr>
              <w:spacing w:line="200" w:lineRule="exact"/>
            </w:pPr>
          </w:p>
          <w:p w14:paraId="45BF5DA1" w14:textId="77777777" w:rsidR="00633F9C" w:rsidRDefault="00633F9C">
            <w:pPr>
              <w:spacing w:before="2" w:line="280" w:lineRule="exact"/>
              <w:rPr>
                <w:sz w:val="28"/>
                <w:szCs w:val="28"/>
              </w:rPr>
            </w:pPr>
          </w:p>
          <w:p w14:paraId="5977B2FE" w14:textId="77777777" w:rsidR="00633F9C" w:rsidRDefault="00000000">
            <w:pPr>
              <w:ind w:left="1676" w:right="167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1A9B61" w14:textId="77777777" w:rsidR="00633F9C" w:rsidRDefault="00633F9C">
            <w:pPr>
              <w:spacing w:line="200" w:lineRule="exact"/>
            </w:pPr>
          </w:p>
          <w:p w14:paraId="77C7C1A9" w14:textId="77777777" w:rsidR="00633F9C" w:rsidRDefault="00633F9C">
            <w:pPr>
              <w:spacing w:before="2" w:line="280" w:lineRule="exact"/>
              <w:rPr>
                <w:sz w:val="28"/>
                <w:szCs w:val="28"/>
              </w:rPr>
            </w:pPr>
          </w:p>
          <w:p w14:paraId="455D600A" w14:textId="04BB1265" w:rsidR="00633F9C" w:rsidRDefault="00372CBF">
            <w:pPr>
              <w:ind w:left="2106" w:right="210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372CB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19</w:t>
            </w:r>
          </w:p>
        </w:tc>
      </w:tr>
      <w:tr w:rsidR="00633F9C" w14:paraId="1DE66DEA" w14:textId="77777777">
        <w:trPr>
          <w:trHeight w:hRule="exact" w:val="802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4B63FE9" w14:textId="77777777" w:rsidR="00633F9C" w:rsidRDefault="00000000">
            <w:pPr>
              <w:spacing w:line="280" w:lineRule="exact"/>
              <w:ind w:left="104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ama Mata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Kuli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4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EBE8D8F" w14:textId="77777777" w:rsidR="00633F9C" w:rsidRDefault="00000000">
            <w:pPr>
              <w:spacing w:line="280" w:lineRule="exact"/>
              <w:ind w:left="154" w:right="15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Kode Mata</w:t>
            </w:r>
          </w:p>
          <w:p w14:paraId="5F497E77" w14:textId="77777777" w:rsidR="00633F9C" w:rsidRDefault="00000000">
            <w:pPr>
              <w:spacing w:before="27"/>
              <w:ind w:left="366" w:right="36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44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1857B11" w14:textId="77777777" w:rsidR="00633F9C" w:rsidRDefault="00000000">
            <w:pPr>
              <w:spacing w:line="240" w:lineRule="exact"/>
              <w:ind w:left="512" w:right="5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12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8CEFADE" w14:textId="77777777" w:rsidR="00633F9C" w:rsidRDefault="00000000">
            <w:pPr>
              <w:spacing w:line="240" w:lineRule="exact"/>
              <w:ind w:left="5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Rump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417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577AD942" w14:textId="77777777" w:rsidR="00633F9C" w:rsidRDefault="00000000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EEDA52D" w14:textId="77777777" w:rsidR="00633F9C" w:rsidRDefault="00000000">
            <w:pPr>
              <w:spacing w:line="240" w:lineRule="exact"/>
              <w:ind w:left="1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  <w:proofErr w:type="spellEnd"/>
          </w:p>
        </w:tc>
      </w:tr>
      <w:tr w:rsidR="00633F9C" w14:paraId="3E565AC5" w14:textId="77777777">
        <w:trPr>
          <w:trHeight w:hRule="exact" w:val="471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C13772F" w14:textId="77777777" w:rsidR="00633F9C" w:rsidRDefault="00000000">
            <w:pPr>
              <w:spacing w:line="260" w:lineRule="exact"/>
              <w:ind w:left="6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4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1D0235D" w14:textId="648610F4" w:rsidR="00633F9C" w:rsidRDefault="00000000">
            <w:pPr>
              <w:spacing w:line="260" w:lineRule="exact"/>
              <w:ind w:lef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8E95FBB" w14:textId="77777777" w:rsidR="00633F9C" w:rsidRDefault="00000000">
            <w:pPr>
              <w:spacing w:line="260" w:lineRule="exact"/>
              <w:ind w:left="3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2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C0A6493" w14:textId="77777777" w:rsidR="00633F9C" w:rsidRDefault="00000000">
            <w:pPr>
              <w:spacing w:line="260" w:lineRule="exact"/>
              <w:ind w:lef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5C12B80" w14:textId="77777777" w:rsidR="00633F9C" w:rsidRDefault="00000000">
            <w:pPr>
              <w:spacing w:line="260" w:lineRule="exact"/>
              <w:ind w:left="572" w:right="5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EAEAE01" w14:textId="77777777" w:rsidR="00633F9C" w:rsidRDefault="00000000">
            <w:pPr>
              <w:spacing w:line="260" w:lineRule="exact"/>
              <w:ind w:left="1762" w:right="17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633F9C" w14:paraId="1AEC576D" w14:textId="77777777">
        <w:trPr>
          <w:trHeight w:hRule="exact" w:val="449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1E4FB88" w14:textId="77777777" w:rsidR="00633F9C" w:rsidRDefault="00000000">
            <w:pPr>
              <w:spacing w:line="240" w:lineRule="exact"/>
              <w:ind w:left="87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iah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8923A38" w14:textId="24D409D9" w:rsidR="00633F9C" w:rsidRDefault="00000000">
            <w:pPr>
              <w:spacing w:line="240" w:lineRule="exact"/>
              <w:ind w:left="16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5869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CD03775" w14:textId="77777777" w:rsidR="00633F9C" w:rsidRDefault="00000000">
            <w:pPr>
              <w:spacing w:line="240" w:lineRule="exact"/>
              <w:ind w:left="2313" w:right="23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KES</w:t>
            </w:r>
          </w:p>
        </w:tc>
      </w:tr>
      <w:tr w:rsidR="00633F9C" w14:paraId="0A9ADB64" w14:textId="77777777" w:rsidTr="00E24E11">
        <w:trPr>
          <w:trHeight w:hRule="exact" w:val="2159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7E2B4DB" w14:textId="77777777" w:rsidR="00633F9C" w:rsidRDefault="00633F9C">
            <w:pPr>
              <w:spacing w:before="2" w:line="240" w:lineRule="exact"/>
              <w:rPr>
                <w:sz w:val="24"/>
                <w:szCs w:val="24"/>
              </w:rPr>
            </w:pPr>
          </w:p>
          <w:p w14:paraId="4F41219B" w14:textId="77777777" w:rsidR="00633F9C" w:rsidRDefault="00F72193">
            <w:pPr>
              <w:ind w:left="579"/>
            </w:pPr>
            <w:r>
              <w:pict w14:anchorId="7F0E9C04">
                <v:shape id="_x0000_i1026" type="#_x0000_t75" style="width:117pt;height:66.6pt">
                  <v:imagedata r:id="rId12" o:title=""/>
                </v:shape>
              </w:pict>
            </w:r>
          </w:p>
          <w:p w14:paraId="10B30E74" w14:textId="77777777" w:rsidR="00633F9C" w:rsidRDefault="00633F9C">
            <w:pPr>
              <w:spacing w:before="6" w:line="220" w:lineRule="exact"/>
              <w:rPr>
                <w:sz w:val="22"/>
                <w:szCs w:val="22"/>
              </w:rPr>
            </w:pPr>
          </w:p>
          <w:p w14:paraId="403E3522" w14:textId="77777777" w:rsidR="00633F9C" w:rsidRDefault="00000000">
            <w:pPr>
              <w:ind w:left="8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S.Pd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892DA6" w14:textId="1B7919EF" w:rsidR="00633F9C" w:rsidRDefault="00633F9C">
            <w:pPr>
              <w:spacing w:before="10" w:line="180" w:lineRule="exact"/>
              <w:rPr>
                <w:sz w:val="19"/>
                <w:szCs w:val="19"/>
              </w:rPr>
            </w:pPr>
          </w:p>
          <w:p w14:paraId="02A8FA0C" w14:textId="77777777" w:rsidR="00633F9C" w:rsidRDefault="00633F9C">
            <w:pPr>
              <w:spacing w:line="200" w:lineRule="exact"/>
            </w:pPr>
          </w:p>
          <w:p w14:paraId="278D4F70" w14:textId="77777777" w:rsidR="00633F9C" w:rsidRDefault="00633F9C">
            <w:pPr>
              <w:spacing w:line="200" w:lineRule="exact"/>
            </w:pPr>
          </w:p>
          <w:p w14:paraId="732D548D" w14:textId="77777777" w:rsidR="00633F9C" w:rsidRDefault="00633F9C">
            <w:pPr>
              <w:spacing w:line="200" w:lineRule="exact"/>
            </w:pPr>
          </w:p>
          <w:p w14:paraId="2D11A667" w14:textId="77777777" w:rsidR="00633F9C" w:rsidRDefault="00633F9C">
            <w:pPr>
              <w:spacing w:line="200" w:lineRule="exact"/>
            </w:pPr>
          </w:p>
          <w:p w14:paraId="19297697" w14:textId="77777777" w:rsidR="00633F9C" w:rsidRDefault="00633F9C">
            <w:pPr>
              <w:spacing w:line="200" w:lineRule="exact"/>
            </w:pPr>
          </w:p>
          <w:p w14:paraId="66B74908" w14:textId="77777777" w:rsidR="00633F9C" w:rsidRDefault="00633F9C">
            <w:pPr>
              <w:spacing w:line="200" w:lineRule="exact"/>
            </w:pPr>
          </w:p>
          <w:p w14:paraId="2079B15E" w14:textId="77777777" w:rsidR="00633F9C" w:rsidRDefault="00633F9C">
            <w:pPr>
              <w:spacing w:line="200" w:lineRule="exact"/>
            </w:pPr>
          </w:p>
          <w:p w14:paraId="7796277B" w14:textId="77777777" w:rsidR="00633F9C" w:rsidRDefault="00633F9C">
            <w:pPr>
              <w:spacing w:line="200" w:lineRule="exact"/>
            </w:pPr>
          </w:p>
          <w:p w14:paraId="56758CB3" w14:textId="2978D466" w:rsidR="00633F9C" w:rsidRDefault="00372CBF">
            <w:pPr>
              <w:ind w:left="9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Ahmad Guntur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Alfianto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S.Kep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,Ners, M.Kep</w:t>
            </w:r>
          </w:p>
        </w:tc>
        <w:tc>
          <w:tcPr>
            <w:tcW w:w="5869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6A381F8" w14:textId="77777777" w:rsidR="00633F9C" w:rsidRDefault="00F72193">
            <w:pPr>
              <w:spacing w:before="2"/>
              <w:ind w:left="1399"/>
            </w:pPr>
            <w:r>
              <w:pict w14:anchorId="6E844C19">
                <v:shape id="_x0000_i1027" type="#_x0000_t75" style="width:187.8pt;height:99pt">
                  <v:imagedata r:id="rId13" o:title=""/>
                </v:shape>
              </w:pict>
            </w:r>
          </w:p>
          <w:p w14:paraId="79BE0A37" w14:textId="77777777" w:rsidR="00633F9C" w:rsidRDefault="00633F9C">
            <w:pPr>
              <w:spacing w:before="16" w:line="260" w:lineRule="exact"/>
              <w:rPr>
                <w:sz w:val="26"/>
                <w:szCs w:val="26"/>
              </w:rPr>
            </w:pPr>
          </w:p>
        </w:tc>
      </w:tr>
    </w:tbl>
    <w:p w14:paraId="71DF4518" w14:textId="77777777" w:rsidR="00633F9C" w:rsidRDefault="00633F9C">
      <w:pPr>
        <w:spacing w:before="4" w:line="180" w:lineRule="exact"/>
        <w:rPr>
          <w:sz w:val="19"/>
          <w:szCs w:val="19"/>
        </w:rPr>
      </w:pPr>
    </w:p>
    <w:p w14:paraId="1D6AABA6" w14:textId="77777777" w:rsidR="00633F9C" w:rsidRDefault="00633F9C">
      <w:pPr>
        <w:spacing w:line="200" w:lineRule="exact"/>
      </w:pPr>
    </w:p>
    <w:p w14:paraId="2047B195" w14:textId="77777777" w:rsidR="00633F9C" w:rsidRDefault="00633F9C">
      <w:pPr>
        <w:spacing w:line="200" w:lineRule="exact"/>
      </w:pPr>
    </w:p>
    <w:p w14:paraId="79747665" w14:textId="77777777" w:rsidR="00633F9C" w:rsidRDefault="00633F9C">
      <w:pPr>
        <w:spacing w:line="200" w:lineRule="exact"/>
      </w:pPr>
    </w:p>
    <w:p w14:paraId="03EEF5A9" w14:textId="77777777" w:rsidR="00633F9C" w:rsidRDefault="00633F9C">
      <w:pPr>
        <w:spacing w:line="200" w:lineRule="exact"/>
      </w:pPr>
    </w:p>
    <w:p w14:paraId="1AD9938D" w14:textId="08CA043C" w:rsidR="00633F9C" w:rsidRDefault="00633F9C" w:rsidP="00E24E11">
      <w:pPr>
        <w:ind w:right="8326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4"/>
          <w:pgSz w:w="16840" w:h="11920" w:orient="landscape"/>
          <w:pgMar w:top="700" w:right="0" w:bottom="280" w:left="0" w:header="0" w:footer="1180" w:gutter="0"/>
          <w:cols w:space="720"/>
        </w:sectPr>
      </w:pPr>
    </w:p>
    <w:p w14:paraId="27FE56F9" w14:textId="77777777" w:rsidR="00633F9C" w:rsidRDefault="00633F9C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274"/>
        <w:gridCol w:w="8821"/>
      </w:tblGrid>
      <w:tr w:rsidR="00633F9C" w14:paraId="147392A7" w14:textId="77777777">
        <w:trPr>
          <w:trHeight w:hRule="exact" w:val="1198"/>
        </w:trPr>
        <w:tc>
          <w:tcPr>
            <w:tcW w:w="396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635B649F" w14:textId="77777777" w:rsidR="00633F9C" w:rsidRDefault="00633F9C">
            <w:pPr>
              <w:spacing w:before="6" w:line="140" w:lineRule="exact"/>
              <w:rPr>
                <w:sz w:val="14"/>
                <w:szCs w:val="14"/>
              </w:rPr>
            </w:pPr>
          </w:p>
          <w:p w14:paraId="4430239E" w14:textId="77777777" w:rsidR="00633F9C" w:rsidRDefault="00633F9C">
            <w:pPr>
              <w:spacing w:line="200" w:lineRule="exact"/>
            </w:pPr>
          </w:p>
          <w:p w14:paraId="05D347E8" w14:textId="77777777" w:rsidR="00633F9C" w:rsidRDefault="00633F9C">
            <w:pPr>
              <w:spacing w:line="200" w:lineRule="exact"/>
            </w:pPr>
          </w:p>
          <w:p w14:paraId="157A4B27" w14:textId="77777777" w:rsidR="00633F9C" w:rsidRDefault="00633F9C">
            <w:pPr>
              <w:spacing w:line="200" w:lineRule="exact"/>
            </w:pPr>
          </w:p>
          <w:p w14:paraId="0FA1CFAB" w14:textId="77777777" w:rsidR="00633F9C" w:rsidRDefault="00633F9C">
            <w:pPr>
              <w:spacing w:line="200" w:lineRule="exact"/>
            </w:pPr>
          </w:p>
          <w:p w14:paraId="4DA884F3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CPL  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yang  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ada  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Mata</w:t>
            </w:r>
          </w:p>
          <w:p w14:paraId="55013019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99F1669" w14:textId="77777777" w:rsidR="00633F9C" w:rsidRDefault="00633F9C">
            <w:pPr>
              <w:spacing w:line="200" w:lineRule="exact"/>
            </w:pPr>
          </w:p>
          <w:p w14:paraId="572B8020" w14:textId="77777777" w:rsidR="00633F9C" w:rsidRDefault="00633F9C">
            <w:pPr>
              <w:spacing w:before="4" w:line="240" w:lineRule="exact"/>
              <w:rPr>
                <w:sz w:val="24"/>
                <w:szCs w:val="24"/>
              </w:rPr>
            </w:pPr>
          </w:p>
          <w:p w14:paraId="3ADF3E7E" w14:textId="77777777" w:rsidR="00633F9C" w:rsidRDefault="00000000">
            <w:pPr>
              <w:ind w:left="33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2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16D2CB6" w14:textId="77777777" w:rsidR="00633F9C" w:rsidRDefault="00000000">
            <w:pPr>
              <w:spacing w:line="280" w:lineRule="exact"/>
              <w:ind w:left="102" w:right="72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eles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</w:p>
          <w:p w14:paraId="7458F9C9" w14:textId="77777777" w:rsidR="00633F9C" w:rsidRDefault="00000000">
            <w:pPr>
              <w:spacing w:before="1"/>
              <w:ind w:left="102" w:right="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ada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keil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capai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 dan</w:t>
            </w:r>
          </w:p>
        </w:tc>
      </w:tr>
      <w:tr w:rsidR="00633F9C" w14:paraId="3D893E02" w14:textId="77777777">
        <w:trPr>
          <w:trHeight w:hRule="exact" w:val="1301"/>
        </w:trPr>
        <w:tc>
          <w:tcPr>
            <w:tcW w:w="396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30CDC33F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C812AA" w14:textId="77777777" w:rsidR="00633F9C" w:rsidRDefault="00633F9C">
            <w:pPr>
              <w:spacing w:line="200" w:lineRule="exact"/>
            </w:pPr>
          </w:p>
          <w:p w14:paraId="7680E83C" w14:textId="77777777" w:rsidR="00633F9C" w:rsidRDefault="00633F9C">
            <w:pPr>
              <w:spacing w:before="14" w:line="280" w:lineRule="exact"/>
              <w:rPr>
                <w:sz w:val="28"/>
                <w:szCs w:val="28"/>
              </w:rPr>
            </w:pPr>
          </w:p>
          <w:p w14:paraId="4A5A35E4" w14:textId="77777777" w:rsidR="00633F9C" w:rsidRDefault="00000000">
            <w:pPr>
              <w:ind w:left="33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5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1D23B7B" w14:textId="77777777" w:rsidR="00633F9C" w:rsidRDefault="00633F9C">
            <w:pPr>
              <w:spacing w:before="7" w:line="180" w:lineRule="exact"/>
              <w:rPr>
                <w:sz w:val="19"/>
                <w:szCs w:val="19"/>
              </w:rPr>
            </w:pPr>
          </w:p>
          <w:p w14:paraId="79409461" w14:textId="77777777" w:rsidR="00633F9C" w:rsidRDefault="00000000">
            <w:pPr>
              <w:ind w:left="102" w:right="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eles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aksa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4CCC04BD" w14:textId="77777777">
        <w:trPr>
          <w:trHeight w:hRule="exact" w:val="603"/>
        </w:trPr>
        <w:tc>
          <w:tcPr>
            <w:tcW w:w="396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551CAB5E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ata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7E70A6B" w14:textId="77777777" w:rsidR="00633F9C" w:rsidRDefault="00633F9C">
            <w:pPr>
              <w:spacing w:before="6" w:line="140" w:lineRule="exact"/>
              <w:rPr>
                <w:sz w:val="14"/>
                <w:szCs w:val="14"/>
              </w:rPr>
            </w:pPr>
          </w:p>
          <w:p w14:paraId="0587797A" w14:textId="77777777" w:rsidR="00633F9C" w:rsidRDefault="00000000">
            <w:pPr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94BDF30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if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aya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C2,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  <w:p w14:paraId="2EBE122D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CPL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05E4CC20" w14:textId="77777777">
        <w:trPr>
          <w:trHeight w:hRule="exact" w:val="605"/>
        </w:trPr>
        <w:tc>
          <w:tcPr>
            <w:tcW w:w="3966" w:type="dxa"/>
            <w:vMerge/>
            <w:tcBorders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49DEAFEF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F104587" w14:textId="77777777" w:rsidR="00633F9C" w:rsidRDefault="00633F9C">
            <w:pPr>
              <w:spacing w:before="6" w:line="140" w:lineRule="exact"/>
              <w:rPr>
                <w:sz w:val="14"/>
                <w:szCs w:val="14"/>
              </w:rPr>
            </w:pPr>
          </w:p>
          <w:p w14:paraId="2E4846DA" w14:textId="77777777" w:rsidR="00633F9C" w:rsidRDefault="00000000">
            <w:pPr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5D2E7F2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27190515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34315B02" w14:textId="77777777">
        <w:trPr>
          <w:trHeight w:hRule="exact" w:val="602"/>
        </w:trPr>
        <w:tc>
          <w:tcPr>
            <w:tcW w:w="3966" w:type="dxa"/>
            <w:vMerge/>
            <w:tcBorders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3577A4C4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9F8D56F" w14:textId="77777777" w:rsidR="00633F9C" w:rsidRDefault="00633F9C">
            <w:pPr>
              <w:spacing w:before="6" w:line="140" w:lineRule="exact"/>
              <w:rPr>
                <w:sz w:val="14"/>
                <w:szCs w:val="14"/>
              </w:rPr>
            </w:pPr>
          </w:p>
          <w:p w14:paraId="6A20E22E" w14:textId="77777777" w:rsidR="00633F9C" w:rsidRDefault="00000000">
            <w:pPr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A91FD45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r>
              <w:rPr>
                <w:rFonts w:ascii="Palatino Linotype" w:eastAsia="Palatino Linotype" w:hAnsi="Palatino Linotype" w:cs="Palatino Linotype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elask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C2,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  <w:p w14:paraId="1DADEB8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CPL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204FC60A" w14:textId="77777777">
        <w:trPr>
          <w:trHeight w:hRule="exact" w:val="605"/>
        </w:trPr>
        <w:tc>
          <w:tcPr>
            <w:tcW w:w="396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647D21B5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F830F9F" w14:textId="77777777" w:rsidR="00633F9C" w:rsidRDefault="00633F9C">
            <w:pPr>
              <w:spacing w:before="6" w:line="140" w:lineRule="exact"/>
              <w:rPr>
                <w:sz w:val="14"/>
                <w:szCs w:val="14"/>
              </w:rPr>
            </w:pPr>
          </w:p>
          <w:p w14:paraId="51FB0BB2" w14:textId="77777777" w:rsidR="00633F9C" w:rsidRDefault="00000000">
            <w:pPr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882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FC89B3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413B704B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eks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3)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5)</w:t>
            </w:r>
          </w:p>
        </w:tc>
      </w:tr>
      <w:tr w:rsidR="00633F9C" w14:paraId="4EC7C3AE" w14:textId="77777777">
        <w:trPr>
          <w:trHeight w:hRule="exact" w:val="331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F6D2A7A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0A0350AE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C3AEC31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 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data</w:t>
            </w:r>
          </w:p>
          <w:p w14:paraId="3B83EA7E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C2,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1)</w:t>
            </w:r>
          </w:p>
        </w:tc>
      </w:tr>
      <w:tr w:rsidR="00633F9C" w14:paraId="21B46BC4" w14:textId="77777777">
        <w:trPr>
          <w:trHeight w:hRule="exact" w:val="27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60AAD73B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50FD74A" w14:textId="77777777" w:rsidR="00633F9C" w:rsidRDefault="00000000">
            <w:pPr>
              <w:spacing w:line="24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1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BC2F818" w14:textId="77777777" w:rsidR="00633F9C" w:rsidRDefault="00633F9C"/>
        </w:tc>
      </w:tr>
      <w:tr w:rsidR="00633F9C" w14:paraId="6745D4D8" w14:textId="77777777">
        <w:trPr>
          <w:trHeight w:hRule="exact" w:val="33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196F6C7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3785E917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74BE50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r>
              <w:rPr>
                <w:rFonts w:ascii="Palatino Linotype" w:eastAsia="Palatino Linotype" w:hAnsi="Palatino Linotype" w:cs="Palatino Linotype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ien</w:t>
            </w:r>
            <w:proofErr w:type="spellEnd"/>
          </w:p>
          <w:p w14:paraId="259F31CA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 1)</w:t>
            </w:r>
          </w:p>
        </w:tc>
      </w:tr>
      <w:tr w:rsidR="00633F9C" w14:paraId="7A117CFA" w14:textId="77777777">
        <w:trPr>
          <w:trHeight w:hRule="exact" w:val="273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7D0340BA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0D70CBF" w14:textId="77777777" w:rsidR="00633F9C" w:rsidRDefault="00000000">
            <w:pPr>
              <w:spacing w:line="26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2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510A186" w14:textId="77777777" w:rsidR="00633F9C" w:rsidRDefault="00633F9C"/>
        </w:tc>
      </w:tr>
      <w:tr w:rsidR="00633F9C" w14:paraId="5F0BC7CA" w14:textId="77777777">
        <w:trPr>
          <w:trHeight w:hRule="exact" w:val="331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0BF46C53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3AEC560A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17AD85B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  <w:r>
              <w:rPr>
                <w:rFonts w:ascii="Palatino Linotype" w:eastAsia="Palatino Linotype" w:hAnsi="Palatino Linotype" w:cs="Palatino Linotype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yang</w:t>
            </w:r>
            <w:r>
              <w:rPr>
                <w:rFonts w:ascii="Palatino Linotype" w:eastAsia="Palatino Linotype" w:hAnsi="Palatino Linotype" w:cs="Palatino Linotype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</w:p>
          <w:p w14:paraId="76EF8D4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C2,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 2)</w:t>
            </w:r>
          </w:p>
        </w:tc>
      </w:tr>
      <w:tr w:rsidR="00633F9C" w14:paraId="32803E75" w14:textId="77777777">
        <w:trPr>
          <w:trHeight w:hRule="exact" w:val="27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61FC78E8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B74508" w14:textId="77777777" w:rsidR="00633F9C" w:rsidRDefault="00000000">
            <w:pPr>
              <w:spacing w:line="24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3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AE01B32" w14:textId="77777777" w:rsidR="00633F9C" w:rsidRDefault="00633F9C"/>
        </w:tc>
      </w:tr>
      <w:tr w:rsidR="00633F9C" w14:paraId="5FE76E6D" w14:textId="77777777">
        <w:trPr>
          <w:trHeight w:hRule="exact" w:val="33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7CE8DA8D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ir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tiap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0C156171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B47D63D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eks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yang</w:t>
            </w:r>
          </w:p>
          <w:p w14:paraId="7DF29FBF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2)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2)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MK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65D7C97A" w14:textId="77777777">
        <w:trPr>
          <w:trHeight w:hRule="exact" w:val="273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4C84382B" w14:textId="77777777" w:rsidR="00633F9C" w:rsidRDefault="00000000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b-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76BAB08" w14:textId="77777777" w:rsidR="00633F9C" w:rsidRDefault="00000000">
            <w:pPr>
              <w:spacing w:line="26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4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88D0A7A" w14:textId="77777777" w:rsidR="00633F9C" w:rsidRDefault="00633F9C"/>
        </w:tc>
      </w:tr>
      <w:tr w:rsidR="00633F9C" w14:paraId="6B653951" w14:textId="77777777">
        <w:trPr>
          <w:trHeight w:hRule="exact" w:val="331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2594163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552E344D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89956CC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tata </w:t>
            </w:r>
            <w:r>
              <w:rPr>
                <w:rFonts w:ascii="Palatino Linotype" w:eastAsia="Palatino Linotype" w:hAnsi="Palatino Linotype" w:cs="Palatino Linotype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</w:p>
          <w:p w14:paraId="5DA3AE5E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3,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5,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4)</w:t>
            </w:r>
          </w:p>
        </w:tc>
      </w:tr>
      <w:tr w:rsidR="00633F9C" w14:paraId="246A2A74" w14:textId="77777777">
        <w:trPr>
          <w:trHeight w:hRule="exact" w:val="27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554CB38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104E14F" w14:textId="77777777" w:rsidR="00633F9C" w:rsidRDefault="00000000">
            <w:pPr>
              <w:spacing w:line="24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5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34475DA" w14:textId="77777777" w:rsidR="00633F9C" w:rsidRDefault="00633F9C"/>
        </w:tc>
      </w:tr>
      <w:tr w:rsidR="00633F9C" w14:paraId="39960895" w14:textId="77777777">
        <w:trPr>
          <w:trHeight w:hRule="exact" w:val="332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17EB5A2B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3AEED5AD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7880E35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C2,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633F9C" w14:paraId="0BF5B729" w14:textId="77777777">
        <w:trPr>
          <w:trHeight w:hRule="exact" w:val="273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4BD40363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F92BCD7" w14:textId="77777777" w:rsidR="00633F9C" w:rsidRDefault="00000000">
            <w:pPr>
              <w:spacing w:line="26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6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B634FB5" w14:textId="77777777" w:rsidR="00633F9C" w:rsidRDefault="00633F9C"/>
        </w:tc>
      </w:tr>
      <w:tr w:rsidR="00633F9C" w14:paraId="01F3BD91" w14:textId="77777777">
        <w:trPr>
          <w:trHeight w:hRule="exact" w:val="331"/>
        </w:trPr>
        <w:tc>
          <w:tcPr>
            <w:tcW w:w="3966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6C8062A7" w14:textId="77777777" w:rsidR="00633F9C" w:rsidRDefault="00633F9C"/>
        </w:tc>
        <w:tc>
          <w:tcPr>
            <w:tcW w:w="127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14559ACE" w14:textId="77777777" w:rsidR="00633F9C" w:rsidRDefault="00000000">
            <w:pPr>
              <w:spacing w:line="280" w:lineRule="exact"/>
              <w:ind w:left="409" w:right="40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882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320874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C3,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) 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 4)</w:t>
            </w:r>
          </w:p>
        </w:tc>
      </w:tr>
      <w:tr w:rsidR="00633F9C" w14:paraId="2570FF7F" w14:textId="77777777">
        <w:trPr>
          <w:trHeight w:hRule="exact" w:val="274"/>
        </w:trPr>
        <w:tc>
          <w:tcPr>
            <w:tcW w:w="3966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7EBC0B4F" w14:textId="77777777" w:rsidR="00633F9C" w:rsidRDefault="00633F9C"/>
        </w:tc>
        <w:tc>
          <w:tcPr>
            <w:tcW w:w="127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F0AD947" w14:textId="77777777" w:rsidR="00633F9C" w:rsidRDefault="00000000">
            <w:pPr>
              <w:spacing w:line="240" w:lineRule="exact"/>
              <w:ind w:lef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7</w:t>
            </w:r>
          </w:p>
        </w:tc>
        <w:tc>
          <w:tcPr>
            <w:tcW w:w="882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E3E41D9" w14:textId="77777777" w:rsidR="00633F9C" w:rsidRDefault="00633F9C"/>
        </w:tc>
      </w:tr>
    </w:tbl>
    <w:p w14:paraId="7B06608F" w14:textId="77777777" w:rsidR="00633F9C" w:rsidRDefault="00633F9C">
      <w:pPr>
        <w:spacing w:line="200" w:lineRule="exact"/>
      </w:pPr>
    </w:p>
    <w:p w14:paraId="3EB33B58" w14:textId="77777777" w:rsidR="00633F9C" w:rsidRDefault="00633F9C">
      <w:pPr>
        <w:spacing w:line="200" w:lineRule="exact"/>
      </w:pPr>
    </w:p>
    <w:p w14:paraId="7CF8804C" w14:textId="77777777" w:rsidR="00633F9C" w:rsidRDefault="00633F9C">
      <w:pPr>
        <w:spacing w:line="200" w:lineRule="exact"/>
      </w:pPr>
    </w:p>
    <w:p w14:paraId="75DB63A8" w14:textId="749D1D7A" w:rsidR="00633F9C" w:rsidRDefault="00633F9C" w:rsidP="00E24E11">
      <w:pPr>
        <w:spacing w:line="280" w:lineRule="exact"/>
        <w:ind w:right="8326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pgSz w:w="16840" w:h="11920" w:orient="landscape"/>
          <w:pgMar w:top="620" w:right="0" w:bottom="280" w:left="0" w:header="0" w:footer="1180" w:gutter="0"/>
          <w:cols w:space="720"/>
        </w:sectPr>
      </w:pPr>
    </w:p>
    <w:p w14:paraId="7C8B2D5F" w14:textId="77777777" w:rsidR="00633F9C" w:rsidRDefault="00000000">
      <w:pPr>
        <w:spacing w:before="4" w:line="100" w:lineRule="exact"/>
        <w:rPr>
          <w:sz w:val="10"/>
          <w:szCs w:val="10"/>
        </w:rPr>
      </w:pPr>
      <w:r>
        <w:lastRenderedPageBreak/>
        <w:pict w14:anchorId="0F1EB853">
          <v:shape id="_x0000_s2110" type="#_x0000_t75" style="position:absolute;margin-left:-15pt;margin-top:526.3pt;width:879.75pt;height:87pt;z-index:-4538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786"/>
        <w:gridCol w:w="9310"/>
      </w:tblGrid>
      <w:tr w:rsidR="00633F9C" w14:paraId="39004442" w14:textId="77777777">
        <w:trPr>
          <w:trHeight w:hRule="exact" w:val="1131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025893C5" w14:textId="77777777" w:rsidR="00633F9C" w:rsidRDefault="00633F9C">
            <w:pPr>
              <w:spacing w:line="200" w:lineRule="exact"/>
            </w:pPr>
          </w:p>
          <w:p w14:paraId="1B29A298" w14:textId="77777777" w:rsidR="00633F9C" w:rsidRDefault="00633F9C">
            <w:pPr>
              <w:spacing w:before="11" w:line="200" w:lineRule="exact"/>
            </w:pPr>
          </w:p>
          <w:p w14:paraId="274F5346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ipsi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Ma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009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93A7BCC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Mata</w:t>
            </w:r>
            <w:r>
              <w:rPr>
                <w:rFonts w:ascii="Palatino Linotype" w:eastAsia="Palatino Linotype" w:hAnsi="Palatino Linotype" w:cs="Palatino Linotype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43AC1302" w14:textId="77777777" w:rsidR="00633F9C" w:rsidRDefault="00000000">
            <w:pPr>
              <w:spacing w:before="25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ek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kli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atau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</w:p>
          <w:p w14:paraId="3B61FBA9" w14:textId="77777777" w:rsidR="00633F9C" w:rsidRDefault="00000000">
            <w:pPr>
              <w:spacing w:before="24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lui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mula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</w:tr>
      <w:tr w:rsidR="00633F9C" w14:paraId="2F7F0A2F" w14:textId="77777777">
        <w:trPr>
          <w:trHeight w:hRule="exact" w:val="3572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5A4764DA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/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78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nil"/>
            </w:tcBorders>
          </w:tcPr>
          <w:p w14:paraId="7FF4E6F8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1.</w:t>
            </w:r>
          </w:p>
          <w:p w14:paraId="714DA7E2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2.</w:t>
            </w:r>
          </w:p>
          <w:p w14:paraId="4B2E899A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3.</w:t>
            </w:r>
          </w:p>
          <w:p w14:paraId="5361C691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4.</w:t>
            </w:r>
          </w:p>
          <w:p w14:paraId="690B788C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5.</w:t>
            </w:r>
          </w:p>
          <w:p w14:paraId="781C84D2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6.</w:t>
            </w:r>
          </w:p>
          <w:p w14:paraId="7920770E" w14:textId="77777777" w:rsidR="00633F9C" w:rsidRDefault="00000000">
            <w:pPr>
              <w:spacing w:before="1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7.</w:t>
            </w:r>
          </w:p>
          <w:p w14:paraId="6D843D35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8.</w:t>
            </w:r>
          </w:p>
          <w:p w14:paraId="052D1477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9.</w:t>
            </w:r>
          </w:p>
          <w:p w14:paraId="2D76D699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10.</w:t>
            </w:r>
          </w:p>
          <w:p w14:paraId="43137C5B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11.</w:t>
            </w:r>
          </w:p>
          <w:p w14:paraId="5D96818E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12.</w:t>
            </w:r>
          </w:p>
        </w:tc>
        <w:tc>
          <w:tcPr>
            <w:tcW w:w="9310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71F4FDE6" w14:textId="77777777" w:rsidR="00633F9C" w:rsidRDefault="00000000">
            <w:pPr>
              <w:spacing w:line="280" w:lineRule="exact"/>
              <w:ind w:left="4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Gene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 assess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5EBD4E2C" w14:textId="77777777" w:rsidR="00633F9C" w:rsidRDefault="00000000">
            <w:pPr>
              <w:ind w:left="42" w:right="539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tal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’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ation 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ative 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</w:t>
            </w:r>
          </w:p>
          <w:p w14:paraId="1F6CE44C" w14:textId="77777777" w:rsidR="00633F9C" w:rsidRDefault="00000000">
            <w:pPr>
              <w:spacing w:before="1"/>
              <w:ind w:left="42" w:right="72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qu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cers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 past 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ect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 spea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bstra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</w:tc>
      </w:tr>
      <w:tr w:rsidR="00633F9C" w14:paraId="0D91C763" w14:textId="77777777">
        <w:trPr>
          <w:trHeight w:hRule="exact" w:val="332"/>
        </w:trPr>
        <w:tc>
          <w:tcPr>
            <w:tcW w:w="396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37B666F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taka</w:t>
            </w:r>
          </w:p>
        </w:tc>
        <w:tc>
          <w:tcPr>
            <w:tcW w:w="10096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B9A07C5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Ut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ma:</w:t>
            </w:r>
          </w:p>
          <w:p w14:paraId="0F29072E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Evans, V.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2011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 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eer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s: 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340537DE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izka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ira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201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 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g: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ofessi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</w:p>
          <w:p w14:paraId="473D166A" w14:textId="77777777" w:rsidR="00633F9C" w:rsidRDefault="00000000">
            <w:pPr>
              <w:spacing w:line="280" w:lineRule="exact"/>
              <w:ind w:left="8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ses</w:t>
            </w:r>
          </w:p>
        </w:tc>
      </w:tr>
      <w:tr w:rsidR="00633F9C" w14:paraId="74D4EA9E" w14:textId="77777777">
        <w:trPr>
          <w:trHeight w:hRule="exact" w:val="866"/>
        </w:trPr>
        <w:tc>
          <w:tcPr>
            <w:tcW w:w="3966" w:type="dxa"/>
            <w:vMerge/>
            <w:tcBorders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2C9AE381" w14:textId="77777777" w:rsidR="00633F9C" w:rsidRDefault="00633F9C"/>
        </w:tc>
        <w:tc>
          <w:tcPr>
            <w:tcW w:w="10096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D168ABA" w14:textId="77777777" w:rsidR="00633F9C" w:rsidRDefault="00633F9C"/>
        </w:tc>
      </w:tr>
      <w:tr w:rsidR="00633F9C" w14:paraId="7BA7364B" w14:textId="77777777">
        <w:trPr>
          <w:trHeight w:hRule="exact" w:val="332"/>
        </w:trPr>
        <w:tc>
          <w:tcPr>
            <w:tcW w:w="3966" w:type="dxa"/>
            <w:vMerge/>
            <w:tcBorders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2739A291" w14:textId="77777777" w:rsidR="00633F9C" w:rsidRDefault="00633F9C"/>
        </w:tc>
        <w:tc>
          <w:tcPr>
            <w:tcW w:w="10096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91E4F31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4AD105AF" w14:textId="77777777" w:rsidR="00633F9C" w:rsidRDefault="00000000">
            <w:pPr>
              <w:spacing w:before="2"/>
              <w:ind w:left="822" w:right="452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 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Engli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ses 1: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ased on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skills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</w:p>
          <w:p w14:paraId="4FD3E037" w14:textId="77777777" w:rsidR="00633F9C" w:rsidRDefault="00000000">
            <w:pPr>
              <w:spacing w:before="1"/>
              <w:ind w:left="822" w:right="450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 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Engli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ses 2: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ased on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skills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</w:p>
          <w:p w14:paraId="0E4D8F6D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3.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201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care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1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 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ed 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</w:p>
          <w:p w14:paraId="5083FC39" w14:textId="77777777" w:rsidR="00633F9C" w:rsidRDefault="00000000">
            <w:pPr>
              <w:ind w:left="8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iversity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</w:p>
          <w:p w14:paraId="726FF650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McCa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 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az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l,E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2012.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 in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mic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4C495293" w14:textId="77777777" w:rsidR="00633F9C" w:rsidRDefault="00000000">
            <w:pPr>
              <w:spacing w:line="280" w:lineRule="exact"/>
              <w:ind w:left="8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d: 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ivers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ty 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</w:p>
          <w:p w14:paraId="33F1A074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5.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ie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 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t.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008. 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</w:p>
          <w:p w14:paraId="57A54DD1" w14:textId="77777777" w:rsidR="00633F9C" w:rsidRDefault="00000000">
            <w:pPr>
              <w:ind w:left="8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idge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iversity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ess.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</w:p>
        </w:tc>
      </w:tr>
      <w:tr w:rsidR="00633F9C" w14:paraId="567762E0" w14:textId="77777777">
        <w:trPr>
          <w:trHeight w:hRule="exact" w:val="3240"/>
        </w:trPr>
        <w:tc>
          <w:tcPr>
            <w:tcW w:w="396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58DAE69D" w14:textId="77777777" w:rsidR="00633F9C" w:rsidRDefault="00633F9C"/>
        </w:tc>
        <w:tc>
          <w:tcPr>
            <w:tcW w:w="10096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CDE92E" w14:textId="77777777" w:rsidR="00633F9C" w:rsidRDefault="00633F9C"/>
        </w:tc>
      </w:tr>
      <w:tr w:rsidR="00633F9C" w14:paraId="57D08387" w14:textId="77777777">
        <w:trPr>
          <w:trHeight w:hRule="exact" w:val="605"/>
        </w:trPr>
        <w:tc>
          <w:tcPr>
            <w:tcW w:w="396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3D190B0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proofErr w:type="spellEnd"/>
          </w:p>
        </w:tc>
        <w:tc>
          <w:tcPr>
            <w:tcW w:w="1009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4CA1692" w14:textId="77777777" w:rsidR="00633F9C" w:rsidRDefault="00000000">
            <w:pPr>
              <w:spacing w:line="280" w:lineRule="exact"/>
              <w:ind w:left="15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za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ur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.S.,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Pd</w:t>
            </w:r>
            <w:proofErr w:type="spellEnd"/>
          </w:p>
        </w:tc>
      </w:tr>
    </w:tbl>
    <w:p w14:paraId="7552BD7D" w14:textId="77777777" w:rsidR="00633F9C" w:rsidRDefault="00000000">
      <w:pPr>
        <w:spacing w:before="79"/>
        <w:ind w:left="7049" w:right="704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5"/>
          <w:pgSz w:w="16840" w:h="11920" w:orient="landscape"/>
          <w:pgMar w:top="620" w:right="1280" w:bottom="280" w:left="128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sz w:val="22"/>
          <w:szCs w:val="22"/>
        </w:rPr>
        <w:t>3</w:t>
      </w:r>
    </w:p>
    <w:p w14:paraId="023C5063" w14:textId="77777777" w:rsidR="00633F9C" w:rsidRDefault="00000000">
      <w:pPr>
        <w:spacing w:before="8" w:line="80" w:lineRule="exact"/>
        <w:rPr>
          <w:sz w:val="8"/>
          <w:szCs w:val="8"/>
        </w:rPr>
      </w:pPr>
      <w:r>
        <w:lastRenderedPageBreak/>
        <w:pict w14:anchorId="28921315">
          <v:shape id="_x0000_s2109" type="#_x0000_t75" style="position:absolute;margin-left:-15pt;margin-top:526.3pt;width:879.75pt;height:87pt;z-index:-4537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239"/>
        <w:gridCol w:w="2350"/>
        <w:gridCol w:w="2173"/>
        <w:gridCol w:w="2150"/>
        <w:gridCol w:w="2036"/>
        <w:gridCol w:w="2928"/>
        <w:gridCol w:w="1169"/>
      </w:tblGrid>
      <w:tr w:rsidR="00633F9C" w14:paraId="681B21A0" w14:textId="77777777">
        <w:trPr>
          <w:trHeight w:hRule="exact" w:val="1198"/>
        </w:trPr>
        <w:tc>
          <w:tcPr>
            <w:tcW w:w="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14:paraId="5EE48FB3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Mg</w:t>
            </w:r>
          </w:p>
          <w:p w14:paraId="0169A68B" w14:textId="77777777" w:rsidR="00633F9C" w:rsidRDefault="00000000">
            <w:pPr>
              <w:spacing w:before="1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Ke-</w:t>
            </w:r>
          </w:p>
        </w:tc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9900"/>
          </w:tcPr>
          <w:p w14:paraId="4D26C4D0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PMK</w:t>
            </w:r>
          </w:p>
          <w:p w14:paraId="635940BE" w14:textId="77777777" w:rsidR="00633F9C" w:rsidRDefault="00000000">
            <w:pPr>
              <w:spacing w:before="2"/>
              <w:ind w:left="102" w:right="7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mapuan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ak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ap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aha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45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7215B4E1" w14:textId="77777777" w:rsidR="00633F9C" w:rsidRDefault="00000000">
            <w:pPr>
              <w:spacing w:line="280" w:lineRule="exact"/>
              <w:ind w:left="1739" w:right="174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4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45C8FF3E" w14:textId="77777777" w:rsidR="00633F9C" w:rsidRDefault="00000000">
            <w:pPr>
              <w:spacing w:line="280" w:lineRule="exact"/>
              <w:ind w:left="937" w:right="94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Ben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,</w:t>
            </w:r>
          </w:p>
          <w:p w14:paraId="4AF4CFC1" w14:textId="77777777" w:rsidR="00633F9C" w:rsidRDefault="00000000">
            <w:pPr>
              <w:spacing w:before="1"/>
              <w:ind w:left="937" w:right="938" w:hanging="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emb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asan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aha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Wa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u)</w:t>
            </w:r>
          </w:p>
        </w:tc>
        <w:tc>
          <w:tcPr>
            <w:tcW w:w="2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D2FDF9" w14:textId="77777777" w:rsidR="00633F9C" w:rsidRDefault="00000000">
            <w:pPr>
              <w:spacing w:line="280" w:lineRule="exact"/>
              <w:ind w:left="368" w:right="36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proofErr w:type="spellEnd"/>
          </w:p>
          <w:p w14:paraId="356611A6" w14:textId="77777777" w:rsidR="00633F9C" w:rsidRDefault="00000000">
            <w:pPr>
              <w:spacing w:before="1"/>
              <w:ind w:left="951" w:right="95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a)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FDF21" w14:textId="77777777" w:rsidR="00633F9C" w:rsidRDefault="00000000">
            <w:pPr>
              <w:spacing w:line="280" w:lineRule="exact"/>
              <w:ind w:left="241" w:right="24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Bob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</w:t>
            </w:r>
            <w:proofErr w:type="spellEnd"/>
          </w:p>
          <w:p w14:paraId="06DFB5F4" w14:textId="77777777" w:rsidR="00633F9C" w:rsidRDefault="00000000">
            <w:pPr>
              <w:spacing w:before="1"/>
              <w:ind w:left="60" w:right="5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proofErr w:type="spellEnd"/>
          </w:p>
          <w:p w14:paraId="4F54179F" w14:textId="77777777" w:rsidR="00633F9C" w:rsidRDefault="00000000">
            <w:pPr>
              <w:spacing w:line="280" w:lineRule="exact"/>
              <w:ind w:left="370" w:right="3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%)</w:t>
            </w:r>
          </w:p>
        </w:tc>
      </w:tr>
      <w:tr w:rsidR="00633F9C" w14:paraId="61F738E8" w14:textId="77777777">
        <w:trPr>
          <w:trHeight w:hRule="exact" w:val="307"/>
        </w:trPr>
        <w:tc>
          <w:tcPr>
            <w:tcW w:w="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73E5E26B" w14:textId="77777777" w:rsidR="00633F9C" w:rsidRDefault="00633F9C"/>
        </w:tc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552C2745" w14:textId="77777777" w:rsidR="00633F9C" w:rsidRDefault="00633F9C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19EB5A69" w14:textId="77777777" w:rsidR="00633F9C" w:rsidRDefault="00000000">
            <w:pPr>
              <w:spacing w:line="280" w:lineRule="exact"/>
              <w:ind w:left="70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Indi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or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74F82789" w14:textId="77777777" w:rsidR="00633F9C" w:rsidRDefault="00000000">
            <w:pPr>
              <w:spacing w:line="280" w:lineRule="exact"/>
              <w:ind w:left="23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entuk</w:t>
            </w:r>
            <w:proofErr w:type="spellEnd"/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6F11B837" w14:textId="77777777" w:rsidR="00633F9C" w:rsidRDefault="00000000">
            <w:pPr>
              <w:spacing w:line="280" w:lineRule="exact"/>
              <w:ind w:left="2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Lur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ng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e)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14:paraId="15D50327" w14:textId="77777777" w:rsidR="00633F9C" w:rsidRDefault="00000000">
            <w:pPr>
              <w:spacing w:line="280" w:lineRule="exact"/>
              <w:ind w:left="23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e)</w:t>
            </w:r>
          </w:p>
        </w:tc>
        <w:tc>
          <w:tcPr>
            <w:tcW w:w="2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BBAC" w14:textId="77777777" w:rsidR="00633F9C" w:rsidRDefault="00633F9C"/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7A6B" w14:textId="77777777" w:rsidR="00633F9C" w:rsidRDefault="00633F9C"/>
        </w:tc>
      </w:tr>
      <w:tr w:rsidR="00633F9C" w14:paraId="63CF25ED" w14:textId="77777777">
        <w:trPr>
          <w:trHeight w:hRule="exact" w:val="307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F48B" w14:textId="77777777" w:rsidR="00633F9C" w:rsidRDefault="00000000">
            <w:pPr>
              <w:spacing w:line="280" w:lineRule="exact"/>
              <w:ind w:left="236" w:right="24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1)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77A6" w14:textId="77777777" w:rsidR="00633F9C" w:rsidRDefault="00000000">
            <w:pPr>
              <w:spacing w:line="280" w:lineRule="exact"/>
              <w:ind w:left="949" w:right="94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FE83" w14:textId="77777777" w:rsidR="00633F9C" w:rsidRDefault="00000000">
            <w:pPr>
              <w:spacing w:line="280" w:lineRule="exact"/>
              <w:ind w:left="1002" w:right="100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3)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AADF4" w14:textId="77777777" w:rsidR="00633F9C" w:rsidRDefault="00000000">
            <w:pPr>
              <w:spacing w:line="280" w:lineRule="exact"/>
              <w:ind w:left="915" w:right="91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4)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0C41" w14:textId="77777777" w:rsidR="00633F9C" w:rsidRDefault="00000000">
            <w:pPr>
              <w:spacing w:line="280" w:lineRule="exact"/>
              <w:ind w:left="906" w:right="9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5)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16AB" w14:textId="77777777" w:rsidR="00633F9C" w:rsidRDefault="00000000">
            <w:pPr>
              <w:spacing w:line="280" w:lineRule="exact"/>
              <w:ind w:left="846" w:right="84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6)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7E1B" w14:textId="77777777" w:rsidR="00633F9C" w:rsidRDefault="00000000">
            <w:pPr>
              <w:spacing w:line="280" w:lineRule="exact"/>
              <w:ind w:left="1292" w:right="129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7)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9F82" w14:textId="77777777" w:rsidR="00633F9C" w:rsidRDefault="00000000">
            <w:pPr>
              <w:spacing w:line="280" w:lineRule="exact"/>
              <w:ind w:left="414" w:right="41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8)</w:t>
            </w:r>
          </w:p>
        </w:tc>
      </w:tr>
      <w:tr w:rsidR="00633F9C" w14:paraId="215E0507" w14:textId="77777777">
        <w:trPr>
          <w:trHeight w:hRule="exact" w:val="732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DDED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84F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 1:</w:t>
            </w:r>
          </w:p>
          <w:p w14:paraId="182EF172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5BF16ED7" w14:textId="77777777" w:rsidR="00633F9C" w:rsidRDefault="00000000">
            <w:pPr>
              <w:ind w:left="102" w:right="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C2,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126F" w14:textId="77777777" w:rsidR="00633F9C" w:rsidRDefault="00000000">
            <w:pPr>
              <w:spacing w:line="280" w:lineRule="exact"/>
              <w:ind w:left="4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2D6E0E7B" w14:textId="77777777" w:rsidR="00633F9C" w:rsidRDefault="00000000">
            <w:pPr>
              <w:spacing w:before="1"/>
              <w:ind w:left="407" w:right="12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aan</w:t>
            </w:r>
            <w:proofErr w:type="spellEnd"/>
          </w:p>
          <w:p w14:paraId="722E5C92" w14:textId="77777777" w:rsidR="00633F9C" w:rsidRDefault="00000000">
            <w:pPr>
              <w:spacing w:line="280" w:lineRule="exact"/>
              <w:ind w:left="4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77A24FB6" w14:textId="77777777" w:rsidR="00633F9C" w:rsidRDefault="00000000">
            <w:pPr>
              <w:spacing w:before="24" w:line="258" w:lineRule="auto"/>
              <w:ind w:left="407" w:right="13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asien</w:t>
            </w:r>
            <w:proofErr w:type="spellEnd"/>
          </w:p>
          <w:p w14:paraId="28D8F0EE" w14:textId="77777777" w:rsidR="00633F9C" w:rsidRDefault="00000000">
            <w:pPr>
              <w:tabs>
                <w:tab w:val="left" w:pos="400"/>
              </w:tabs>
              <w:spacing w:before="7"/>
              <w:ind w:left="407" w:right="299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asien</w:t>
            </w:r>
            <w:proofErr w:type="spellEnd"/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9F06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test:</w:t>
            </w:r>
          </w:p>
          <w:p w14:paraId="77A4645F" w14:textId="77777777" w:rsidR="00633F9C" w:rsidRDefault="00000000">
            <w:pPr>
              <w:ind w:left="354" w:right="259" w:hanging="25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78AB7D61" w14:textId="77777777" w:rsidR="00633F9C" w:rsidRDefault="00000000">
            <w:pPr>
              <w:spacing w:before="5"/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65F5EF97" w14:textId="77777777" w:rsidR="00633F9C" w:rsidRDefault="00633F9C">
            <w:pPr>
              <w:spacing w:before="12" w:line="280" w:lineRule="exact"/>
              <w:rPr>
                <w:sz w:val="28"/>
                <w:szCs w:val="28"/>
              </w:rPr>
            </w:pPr>
          </w:p>
          <w:p w14:paraId="26F56FB7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est:</w:t>
            </w:r>
          </w:p>
          <w:p w14:paraId="30CB7CA0" w14:textId="77777777" w:rsidR="00633F9C" w:rsidRDefault="00000000">
            <w:pPr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lay</w:t>
            </w:r>
          </w:p>
          <w:p w14:paraId="0978C1FF" w14:textId="77777777" w:rsidR="00633F9C" w:rsidRDefault="00000000">
            <w:pPr>
              <w:spacing w:line="280" w:lineRule="exact"/>
              <w:ind w:left="4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0C21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Sinkron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21594C8B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79DA4264" w14:textId="77777777" w:rsidR="00633F9C" w:rsidRDefault="00000000">
            <w:pPr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ial</w:t>
            </w:r>
          </w:p>
          <w:p w14:paraId="4531E49F" w14:textId="77777777" w:rsidR="00633F9C" w:rsidRDefault="00000000">
            <w:pPr>
              <w:tabs>
                <w:tab w:val="left" w:pos="520"/>
              </w:tabs>
              <w:ind w:left="534" w:right="533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Listen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eat</w:t>
            </w:r>
          </w:p>
          <w:p w14:paraId="261C8FFD" w14:textId="77777777" w:rsidR="00633F9C" w:rsidRDefault="00000000">
            <w:pPr>
              <w:spacing w:line="280" w:lineRule="exact"/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lay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30CCA9CA" w14:textId="77777777" w:rsidR="00633F9C" w:rsidRDefault="00000000">
            <w:pPr>
              <w:ind w:left="53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air)</w:t>
            </w:r>
          </w:p>
          <w:p w14:paraId="369A6BCC" w14:textId="77777777" w:rsidR="00633F9C" w:rsidRDefault="00633F9C">
            <w:pPr>
              <w:spacing w:before="1" w:line="160" w:lineRule="exact"/>
              <w:rPr>
                <w:sz w:val="16"/>
                <w:szCs w:val="16"/>
              </w:rPr>
            </w:pPr>
          </w:p>
          <w:p w14:paraId="5D263A8A" w14:textId="77777777" w:rsidR="00633F9C" w:rsidRDefault="00633F9C">
            <w:pPr>
              <w:spacing w:line="200" w:lineRule="exact"/>
            </w:pPr>
          </w:p>
          <w:p w14:paraId="1EA09A46" w14:textId="77777777" w:rsidR="00633F9C" w:rsidRDefault="00633F9C">
            <w:pPr>
              <w:spacing w:line="200" w:lineRule="exact"/>
            </w:pPr>
          </w:p>
          <w:p w14:paraId="124B369D" w14:textId="77777777" w:rsidR="00633F9C" w:rsidRDefault="00633F9C">
            <w:pPr>
              <w:spacing w:line="200" w:lineRule="exact"/>
            </w:pPr>
          </w:p>
          <w:p w14:paraId="6A7AEDF0" w14:textId="77777777" w:rsidR="00633F9C" w:rsidRDefault="00633F9C">
            <w:pPr>
              <w:spacing w:line="200" w:lineRule="exact"/>
            </w:pPr>
          </w:p>
          <w:p w14:paraId="09070647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[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M: 2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3x50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]</w:t>
            </w:r>
          </w:p>
          <w:p w14:paraId="6D888F75" w14:textId="77777777" w:rsidR="00633F9C" w:rsidRDefault="00633F9C">
            <w:pPr>
              <w:spacing w:line="200" w:lineRule="exact"/>
            </w:pPr>
          </w:p>
          <w:p w14:paraId="2AF46827" w14:textId="77777777" w:rsidR="00633F9C" w:rsidRDefault="00633F9C">
            <w:pPr>
              <w:spacing w:line="200" w:lineRule="exact"/>
            </w:pPr>
          </w:p>
          <w:p w14:paraId="7D4C6254" w14:textId="77777777" w:rsidR="00633F9C" w:rsidRDefault="00633F9C">
            <w:pPr>
              <w:spacing w:before="6" w:line="260" w:lineRule="exact"/>
              <w:rPr>
                <w:sz w:val="26"/>
                <w:szCs w:val="26"/>
              </w:rPr>
            </w:pPr>
          </w:p>
          <w:p w14:paraId="76651943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F871D26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1D75ED62" w14:textId="77777777" w:rsidR="00633F9C" w:rsidRDefault="00000000">
            <w:pPr>
              <w:tabs>
                <w:tab w:val="left" w:pos="800"/>
              </w:tabs>
              <w:ind w:left="805" w:right="200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ab/>
              <w:t>General assess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50209361" w14:textId="77777777" w:rsidR="00633F9C" w:rsidRDefault="00000000">
            <w:pPr>
              <w:ind w:left="403" w:right="45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  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</w:p>
          <w:p w14:paraId="0CC2D4B8" w14:textId="77777777" w:rsidR="00633F9C" w:rsidRDefault="00000000">
            <w:pPr>
              <w:spacing w:line="280" w:lineRule="exact"/>
              <w:ind w:left="8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</w:p>
          <w:p w14:paraId="29676093" w14:textId="77777777" w:rsidR="00633F9C" w:rsidRDefault="00633F9C">
            <w:pPr>
              <w:spacing w:line="200" w:lineRule="exact"/>
            </w:pPr>
          </w:p>
          <w:p w14:paraId="7DF0B70C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16AB4AC9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+BM:</w:t>
            </w:r>
          </w:p>
          <w:p w14:paraId="4460CB93" w14:textId="77777777" w:rsidR="00633F9C" w:rsidRDefault="00000000">
            <w:pPr>
              <w:spacing w:before="25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2x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3x6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}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95FA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</w:p>
          <w:p w14:paraId="3D7C6DEA" w14:textId="77777777" w:rsidR="00633F9C" w:rsidRDefault="00000000">
            <w:pPr>
              <w:spacing w:before="22" w:line="259" w:lineRule="auto"/>
              <w:ind w:left="102" w:right="12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ih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kata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dibagik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mat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df.</w:t>
            </w:r>
          </w:p>
          <w:p w14:paraId="69917888" w14:textId="77777777" w:rsidR="00633F9C" w:rsidRDefault="00633F9C">
            <w:pPr>
              <w:spacing w:line="200" w:lineRule="exact"/>
            </w:pPr>
          </w:p>
          <w:p w14:paraId="0CC9E109" w14:textId="77777777" w:rsidR="00633F9C" w:rsidRDefault="00633F9C">
            <w:pPr>
              <w:spacing w:line="200" w:lineRule="exact"/>
            </w:pPr>
          </w:p>
          <w:p w14:paraId="37CAD1C3" w14:textId="77777777" w:rsidR="00633F9C" w:rsidRDefault="00633F9C">
            <w:pPr>
              <w:spacing w:before="3" w:line="240" w:lineRule="exact"/>
              <w:rPr>
                <w:sz w:val="24"/>
                <w:szCs w:val="24"/>
              </w:rPr>
            </w:pPr>
          </w:p>
          <w:p w14:paraId="7ADE0838" w14:textId="77777777" w:rsidR="00633F9C" w:rsidRDefault="00000000">
            <w:pPr>
              <w:spacing w:line="262" w:lineRule="auto"/>
              <w:ind w:left="102" w:right="69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f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32EE3924" w14:textId="77777777" w:rsidR="00633F9C" w:rsidRDefault="00633F9C">
            <w:pPr>
              <w:spacing w:before="1" w:line="160" w:lineRule="exact"/>
              <w:rPr>
                <w:sz w:val="16"/>
                <w:szCs w:val="16"/>
              </w:rPr>
            </w:pPr>
          </w:p>
          <w:p w14:paraId="7812EA06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  <w:p w14:paraId="08A8E11E" w14:textId="77777777" w:rsidR="00633F9C" w:rsidRDefault="00000000">
            <w:pPr>
              <w:spacing w:before="22" w:line="260" w:lineRule="auto"/>
              <w:ind w:left="102" w:right="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aktif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g;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51D0F5F8" w14:textId="77777777" w:rsidR="00633F9C" w:rsidRDefault="00633F9C">
            <w:pPr>
              <w:spacing w:before="5" w:line="120" w:lineRule="exact"/>
              <w:rPr>
                <w:sz w:val="12"/>
                <w:szCs w:val="12"/>
              </w:rPr>
            </w:pPr>
          </w:p>
          <w:p w14:paraId="5878FC2A" w14:textId="77777777" w:rsidR="00633F9C" w:rsidRDefault="00633F9C">
            <w:pPr>
              <w:spacing w:line="200" w:lineRule="exact"/>
            </w:pPr>
          </w:p>
          <w:p w14:paraId="346EC5A1" w14:textId="77777777" w:rsidR="00633F9C" w:rsidRDefault="00633F9C">
            <w:pPr>
              <w:spacing w:line="200" w:lineRule="exact"/>
            </w:pPr>
          </w:p>
          <w:p w14:paraId="18A07A52" w14:textId="77777777" w:rsidR="00633F9C" w:rsidRDefault="00633F9C">
            <w:pPr>
              <w:spacing w:line="200" w:lineRule="exact"/>
            </w:pPr>
          </w:p>
          <w:p w14:paraId="5F81648B" w14:textId="77777777" w:rsidR="00633F9C" w:rsidRDefault="00633F9C">
            <w:pPr>
              <w:spacing w:line="200" w:lineRule="exact"/>
            </w:pPr>
          </w:p>
          <w:p w14:paraId="01FB10A7" w14:textId="77777777" w:rsidR="00633F9C" w:rsidRDefault="00633F9C">
            <w:pPr>
              <w:spacing w:line="200" w:lineRule="exact"/>
            </w:pPr>
          </w:p>
          <w:p w14:paraId="17BA7637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 xml:space="preserve">2x 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3x50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}</w:t>
            </w:r>
          </w:p>
          <w:p w14:paraId="6755E184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BM: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2x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x60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}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96502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lary              </w:t>
            </w:r>
            <w:r>
              <w:rPr>
                <w:rFonts w:ascii="Palatino Linotype" w:eastAsia="Palatino Linotype" w:hAnsi="Palatino Linotype" w:cs="Palatino Linotype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s:</w:t>
            </w:r>
          </w:p>
          <w:p w14:paraId="3764F8AF" w14:textId="77777777" w:rsidR="00633F9C" w:rsidRDefault="00000000">
            <w:pPr>
              <w:spacing w:before="1"/>
              <w:ind w:left="258" w:right="57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sonal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ic data,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elated 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ms</w:t>
            </w:r>
          </w:p>
          <w:p w14:paraId="37A52E30" w14:textId="77777777" w:rsidR="00633F9C" w:rsidRDefault="00000000">
            <w:pPr>
              <w:spacing w:before="1"/>
              <w:ind w:left="258" w:right="128" w:hanging="1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w w:val="84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eview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 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te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</w:p>
          <w:p w14:paraId="56E9AE65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w w:val="84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ect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</w:p>
          <w:p w14:paraId="5DD4330E" w14:textId="77777777" w:rsidR="00633F9C" w:rsidRDefault="00000000">
            <w:pPr>
              <w:ind w:left="258" w:right="786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 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?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  <w:p w14:paraId="30B77C2D" w14:textId="77777777" w:rsidR="00633F9C" w:rsidRDefault="00633F9C">
            <w:pPr>
              <w:spacing w:line="200" w:lineRule="exact"/>
            </w:pPr>
          </w:p>
          <w:p w14:paraId="0A2386E5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0FFAA9AE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Ref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rens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E4C2B50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6B267141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ab I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B89C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15%</w:t>
            </w:r>
          </w:p>
        </w:tc>
      </w:tr>
      <w:tr w:rsidR="00633F9C" w14:paraId="536C7DF5" w14:textId="77777777">
        <w:trPr>
          <w:trHeight w:hRule="exact" w:val="90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948B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3-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65869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3: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8BAA" w14:textId="77777777" w:rsidR="00633F9C" w:rsidRDefault="00000000">
            <w:pPr>
              <w:spacing w:line="280" w:lineRule="exact"/>
              <w:ind w:left="13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685CB23A" w14:textId="77777777" w:rsidR="00633F9C" w:rsidRDefault="00000000">
            <w:pPr>
              <w:spacing w:before="2"/>
              <w:ind w:left="407" w:right="25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411F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test:</w:t>
            </w:r>
          </w:p>
          <w:p w14:paraId="54852B3C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13D888FF" w14:textId="77777777" w:rsidR="00633F9C" w:rsidRDefault="00000000">
            <w:pPr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lay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5D33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Sinkron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76606110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6A78A69C" w14:textId="77777777" w:rsidR="00633F9C" w:rsidRDefault="00000000">
            <w:pPr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ial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9BFE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</w:p>
          <w:p w14:paraId="601939A3" w14:textId="77777777" w:rsidR="00633F9C" w:rsidRDefault="00000000">
            <w:pPr>
              <w:spacing w:before="2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4FE4D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1A5CB2E1" w14:textId="77777777" w:rsidR="00633F9C" w:rsidRDefault="00000000">
            <w:pPr>
              <w:ind w:left="3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ee of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3295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15 %</w:t>
            </w:r>
          </w:p>
        </w:tc>
      </w:tr>
    </w:tbl>
    <w:p w14:paraId="0428F55A" w14:textId="77777777" w:rsidR="00633F9C" w:rsidRDefault="00633F9C">
      <w:pPr>
        <w:spacing w:before="5" w:line="120" w:lineRule="exact"/>
        <w:rPr>
          <w:sz w:val="13"/>
          <w:szCs w:val="13"/>
        </w:rPr>
      </w:pPr>
    </w:p>
    <w:p w14:paraId="32592CE7" w14:textId="77777777" w:rsidR="00633F9C" w:rsidRDefault="00000000">
      <w:pPr>
        <w:spacing w:line="280" w:lineRule="exact"/>
        <w:ind w:left="750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6"/>
          <w:pgSz w:w="16840" w:h="11920" w:orient="landscape"/>
          <w:pgMar w:top="620" w:right="0" w:bottom="280" w:left="820" w:header="0" w:footer="0" w:gutter="0"/>
          <w:cols w:space="720"/>
        </w:sectPr>
      </w:pPr>
      <w:r>
        <w:pict w14:anchorId="06F2D8AF">
          <v:group id="_x0000_s2105" style="position:absolute;left:0;text-align:left;margin-left:92.5pt;margin-top:36pt;width:102.05pt;height:45.55pt;z-index:-4536;mso-position-horizontal-relative:page;mso-position-vertical-relative:page" coordorigin="1850,720" coordsize="2041,911">
            <v:shape id="_x0000_s2108" style="position:absolute;left:1860;top:730;width:2021;height:298" coordorigin="1860,730" coordsize="2021,298" path="m1860,1027r2021,l3881,730r-2021,l1860,1027xe" fillcolor="#f90" stroked="f">
              <v:path arrowok="t"/>
            </v:shape>
            <v:shape id="_x0000_s2107" style="position:absolute;left:1860;top:1027;width:2021;height:298" coordorigin="1860,1027" coordsize="2021,298" path="m1860,1325r2021,l3881,1027r-2021,l1860,1325xe" fillcolor="#f90" stroked="f">
              <v:path arrowok="t"/>
            </v:shape>
            <v:shape id="_x0000_s2106" style="position:absolute;left:1860;top:1325;width:2021;height:295" coordorigin="1860,1325" coordsize="2021,295" path="m1860,1620r2021,l3881,1325r-2021,l1860,1620xe" fillcolor="#f90" stroked="f">
              <v:path arrowok="t"/>
            </v:shape>
            <w10:wrap anchorx="page" anchory="page"/>
          </v:group>
        </w:pict>
      </w:r>
      <w:r>
        <w:pict w14:anchorId="2D6F7310">
          <v:group id="_x0000_s2073" style="position:absolute;left:0;text-align:left;margin-left:46.3pt;margin-top:36pt;width:793.85pt;height:91.15pt;z-index:-4535;mso-position-horizontal-relative:page;mso-position-vertical-relative:page" coordorigin="926,720" coordsize="15877,1823">
            <v:shape id="_x0000_s2104" style="position:absolute;left:12705;top:730;width:2919;height:1496" coordorigin="12705,730" coordsize="2919,1496" path="m12705,2225r2919,l15624,730r-2919,l12705,2225xe" fillcolor="#f90" stroked="f">
              <v:path arrowok="t"/>
            </v:shape>
            <v:shape id="_x0000_s2103" style="position:absolute;left:12808;top:730;width:2712;height:298" coordorigin="12808,730" coordsize="2712,298" path="m12808,1027r2713,l15521,730r-2713,l12808,1027xe" fillcolor="#f90" stroked="f">
              <v:path arrowok="t"/>
            </v:shape>
            <v:shape id="_x0000_s2102" style="position:absolute;left:12808;top:1027;width:2712;height:298" coordorigin="12808,1027" coordsize="2712,298" path="m12808,1325r2713,l15521,1027r-2713,l12808,1325xe" fillcolor="#f90" stroked="f">
              <v:path arrowok="t"/>
            </v:shape>
            <v:shape id="_x0000_s2101" style="position:absolute;left:15634;top:730;width:1159;height:1496" coordorigin="15634,730" coordsize="1159,1496" path="m15634,2225r1159,l16793,730r-1159,l15634,2225xe" fillcolor="#f90" stroked="f">
              <v:path arrowok="t"/>
            </v:shape>
            <v:shape id="_x0000_s2100" style="position:absolute;left:15737;top:730;width:953;height:298" coordorigin="15737,730" coordsize="953,298" path="m15737,1027r953,l16690,730r-953,l15737,1027xe" fillcolor="#f90" stroked="f">
              <v:path arrowok="t"/>
            </v:shape>
            <v:shape id="_x0000_s2099" style="position:absolute;left:15737;top:1027;width:953;height:298" coordorigin="15737,1027" coordsize="953,298" path="m15737,1325r953,l16690,1027r-953,l15737,1325xe" fillcolor="#f90" stroked="f">
              <v:path arrowok="t"/>
            </v:shape>
            <v:shape id="_x0000_s2098" style="position:absolute;left:15737;top:1325;width:953;height:295" coordorigin="15737,1325" coordsize="953,295" path="m15737,1620r953,l16690,1325r-953,l15737,1620xe" fillcolor="#f90" stroked="f">
              <v:path arrowok="t"/>
            </v:shape>
            <v:shape id="_x0000_s2097" style="position:absolute;left:15521;top:2235;width:103;height:298" coordorigin="15521,2235" coordsize="103,298" path="m15521,2532r103,l15624,2235r-103,l15521,2532xe" fillcolor="#f90" stroked="f">
              <v:path arrowok="t"/>
            </v:shape>
            <v:shape id="_x0000_s2096" style="position:absolute;left:1644;top:2235;width:103;height:298" coordorigin="1644,2235" coordsize="103,298" path="m1644,2532r104,l1748,2235r-104,l1644,2532xe" fillcolor="#f90" stroked="f">
              <v:path arrowok="t"/>
            </v:shape>
            <v:shape id="_x0000_s2095" style="position:absolute;left:936;top:2235;width:101;height:298" coordorigin="936,2235" coordsize="101,298" path="m936,2532r101,l1037,2235r-101,l936,2532xe" fillcolor="#f90" stroked="f">
              <v:path arrowok="t"/>
            </v:shape>
            <v:shape id="_x0000_s2094" style="position:absolute;left:1037;top:2235;width:608;height:298" coordorigin="1037,2235" coordsize="608,298" path="m1037,2532r607,l1644,2235r-607,l1037,2532xe" fillcolor="#f90" stroked="f">
              <v:path arrowok="t"/>
            </v:shape>
            <v:shape id="_x0000_s2093" style="position:absolute;left:1757;top:2235;width:103;height:298" coordorigin="1757,2235" coordsize="103,298" path="m1757,2532r103,l1860,2235r-103,l1757,2532xe" fillcolor="#f90" stroked="f">
              <v:path arrowok="t"/>
            </v:shape>
            <v:shape id="_x0000_s2092" style="position:absolute;left:3881;top:2235;width:103;height:298" coordorigin="3881,2235" coordsize="103,298" path="m3881,2532r103,l3984,2235r-103,l3881,2532xe" fillcolor="#f90" stroked="f">
              <v:path arrowok="t"/>
            </v:shape>
            <v:shape id="_x0000_s2091" style="position:absolute;left:1860;top:2235;width:2021;height:298" coordorigin="1860,2235" coordsize="2021,298" path="m1860,2532r2021,l3881,2235r-2021,l1860,2532xe" fillcolor="#f90" stroked="f">
              <v:path arrowok="t"/>
            </v:shape>
            <v:shape id="_x0000_s2090" style="position:absolute;left:3996;top:2235;width:101;height:298" coordorigin="3996,2235" coordsize="101,298" path="m3996,2532r101,l4097,2235r-101,l3996,2532xe" fillcolor="#f90" stroked="f">
              <v:path arrowok="t"/>
            </v:shape>
            <v:shape id="_x0000_s2089" style="position:absolute;left:6234;top:2235;width:103;height:298" coordorigin="6234,2235" coordsize="103,298" path="m6234,2532r103,l6337,2235r-103,l6234,2532xe" fillcolor="#f90" stroked="f">
              <v:path arrowok="t"/>
            </v:shape>
            <v:shape id="_x0000_s2088" style="position:absolute;left:4097;top:2235;width:2136;height:298" coordorigin="4097,2235" coordsize="2136,298" path="m4097,2532r2137,l6234,2235r-2137,l4097,2532xe" fillcolor="#f90" stroked="f">
              <v:path arrowok="t"/>
            </v:shape>
            <v:shape id="_x0000_s2087" style="position:absolute;left:6347;top:2235;width:103;height:298" coordorigin="6347,2235" coordsize="103,298" path="m6347,2532r103,l6450,2235r-103,l6347,2532xe" fillcolor="#f90" stroked="f">
              <v:path arrowok="t"/>
            </v:shape>
            <v:shape id="_x0000_s2086" style="position:absolute;left:8406;top:2235;width:103;height:298" coordorigin="8406,2235" coordsize="103,298" path="m8406,2532r103,l8509,2235r-103,l8406,2532xe" fillcolor="#f90" stroked="f">
              <v:path arrowok="t"/>
            </v:shape>
            <v:shape id="_x0000_s2085" style="position:absolute;left:6450;top:2235;width:1956;height:298" coordorigin="6450,2235" coordsize="1956,298" path="m6450,2532r1956,l8406,2235r-1956,l6450,2532xe" fillcolor="#f90" stroked="f">
              <v:path arrowok="t"/>
            </v:shape>
            <v:shape id="_x0000_s2084" style="position:absolute;left:8519;top:2235;width:103;height:298" coordorigin="8519,2235" coordsize="103,298" path="m8519,2532r103,l8622,2235r-103,l8519,2532xe" fillcolor="#f90" stroked="f">
              <v:path arrowok="t"/>
            </v:shape>
            <v:shape id="_x0000_s2083" style="position:absolute;left:10557;top:2235;width:103;height:298" coordorigin="10557,2235" coordsize="103,298" path="m10557,2532r103,l10660,2235r-103,l10557,2532xe" fillcolor="#f90" stroked="f">
              <v:path arrowok="t"/>
            </v:shape>
            <v:shape id="_x0000_s2082" style="position:absolute;left:8622;top:2235;width:1934;height:298" coordorigin="8622,2235" coordsize="1934,298" path="m8622,2532r1935,l10557,2235r-1935,l8622,2532xe" fillcolor="#f90" stroked="f">
              <v:path arrowok="t"/>
            </v:shape>
            <v:shape id="_x0000_s2081" style="position:absolute;left:10669;top:2235;width:103;height:298" coordorigin="10669,2235" coordsize="103,298" path="m10669,2532r104,l10773,2235r-104,l10669,2532xe" fillcolor="#f90" stroked="f">
              <v:path arrowok="t"/>
            </v:shape>
            <v:shape id="_x0000_s2080" style="position:absolute;left:12592;top:2235;width:103;height:298" coordorigin="12592,2235" coordsize="103,298" path="m12592,2532r103,l12695,2235r-103,l12592,2532xe" fillcolor="#f90" stroked="f">
              <v:path arrowok="t"/>
            </v:shape>
            <v:shape id="_x0000_s2079" style="position:absolute;left:10773;top:2235;width:1820;height:298" coordorigin="10773,2235" coordsize="1820,298" path="m10773,2532r1819,l12592,2235r-1819,l10773,2532xe" fillcolor="#f90" stroked="f">
              <v:path arrowok="t"/>
            </v:shape>
            <v:shape id="_x0000_s2078" style="position:absolute;left:12705;top:2235;width:103;height:298" coordorigin="12705,2235" coordsize="103,298" path="m12705,2532r103,l12808,2235r-103,l12705,2532xe" fillcolor="#f90" stroked="f">
              <v:path arrowok="t"/>
            </v:shape>
            <v:shape id="_x0000_s2077" style="position:absolute;left:12808;top:2235;width:2712;height:298" coordorigin="12808,2235" coordsize="2712,298" path="m12808,2532r2713,l15521,2235r-2713,l12808,2532xe" fillcolor="#f90" stroked="f">
              <v:path arrowok="t"/>
            </v:shape>
            <v:shape id="_x0000_s2076" style="position:absolute;left:16690;top:2235;width:103;height:298" coordorigin="16690,2235" coordsize="103,298" path="m16690,2532r103,l16793,2235r-103,l16690,2532xe" fillcolor="#f90" stroked="f">
              <v:path arrowok="t"/>
            </v:shape>
            <v:shape id="_x0000_s2075" style="position:absolute;left:15634;top:2235;width:103;height:298" coordorigin="15634,2235" coordsize="103,298" path="m15634,2532r103,l15737,2235r-103,l15634,2532xe" fillcolor="#f90" stroked="f">
              <v:path arrowok="t"/>
            </v:shape>
            <v:shape id="_x0000_s2074" style="position:absolute;left:15737;top:2235;width:953;height:298" coordorigin="15737,2235" coordsize="953,298" path="m15737,2532r953,l16690,2235r-953,l15737,2532xe" fillcolor="#f90" stroked="f">
              <v:path arrowok="t"/>
            </v:shape>
            <w10:wrap anchorx="page" anchory="page"/>
          </v:group>
        </w:pict>
      </w: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4</w:t>
      </w:r>
    </w:p>
    <w:p w14:paraId="221C5E08" w14:textId="77777777" w:rsidR="00633F9C" w:rsidRDefault="00000000">
      <w:pPr>
        <w:spacing w:before="8" w:line="80" w:lineRule="exact"/>
        <w:rPr>
          <w:sz w:val="8"/>
          <w:szCs w:val="8"/>
        </w:rPr>
      </w:pPr>
      <w:r>
        <w:lastRenderedPageBreak/>
        <w:pict w14:anchorId="279DFD36">
          <v:shape id="_x0000_s2072" type="#_x0000_t75" style="position:absolute;margin-left:-15pt;margin-top:526.3pt;width:879.75pt;height:87pt;z-index:-4534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239"/>
        <w:gridCol w:w="2350"/>
        <w:gridCol w:w="2172"/>
        <w:gridCol w:w="2150"/>
        <w:gridCol w:w="2036"/>
        <w:gridCol w:w="2928"/>
        <w:gridCol w:w="1169"/>
      </w:tblGrid>
      <w:tr w:rsidR="00633F9C" w14:paraId="0ECD0C81" w14:textId="77777777">
        <w:trPr>
          <w:trHeight w:hRule="exact" w:val="864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10A7" w14:textId="77777777" w:rsidR="00633F9C" w:rsidRDefault="00633F9C"/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B5E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</w:p>
          <w:p w14:paraId="7F9E3395" w14:textId="77777777" w:rsidR="00633F9C" w:rsidRDefault="00000000">
            <w:pPr>
              <w:spacing w:before="1"/>
              <w:ind w:left="102" w:right="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luh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asien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tata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yang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C2,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1)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E512" w14:textId="77777777" w:rsidR="00633F9C" w:rsidRDefault="00000000">
            <w:pPr>
              <w:spacing w:line="280" w:lineRule="exact"/>
              <w:ind w:left="40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tika</w:t>
            </w:r>
            <w:proofErr w:type="spellEnd"/>
          </w:p>
          <w:p w14:paraId="42B9CCD0" w14:textId="77777777" w:rsidR="00633F9C" w:rsidRDefault="00000000">
            <w:pPr>
              <w:spacing w:before="1"/>
              <w:ind w:left="407" w:right="7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6CF32957" w14:textId="77777777" w:rsidR="00633F9C" w:rsidRDefault="00000000">
            <w:pPr>
              <w:tabs>
                <w:tab w:val="left" w:pos="380"/>
              </w:tabs>
              <w:spacing w:before="1"/>
              <w:ind w:left="400" w:right="366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kan</w:t>
            </w:r>
            <w:proofErr w:type="spellEnd"/>
          </w:p>
          <w:p w14:paraId="4785F062" w14:textId="77777777" w:rsidR="00633F9C" w:rsidRDefault="00000000">
            <w:pPr>
              <w:spacing w:line="280" w:lineRule="exact"/>
              <w:ind w:left="4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7863AA27" w14:textId="77777777" w:rsidR="00633F9C" w:rsidRDefault="00000000">
            <w:pPr>
              <w:ind w:left="400" w:right="2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3901B" w14:textId="77777777" w:rsidR="00633F9C" w:rsidRDefault="00000000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2C3C320D" w14:textId="77777777" w:rsidR="00633F9C" w:rsidRDefault="00000000">
            <w:pPr>
              <w:spacing w:before="1"/>
              <w:ind w:left="44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1C58F930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est:</w:t>
            </w:r>
          </w:p>
          <w:p w14:paraId="1C5C5F76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1EC6EE1D" w14:textId="77777777" w:rsidR="00633F9C" w:rsidRDefault="00000000">
            <w:pPr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task</w:t>
            </w:r>
          </w:p>
          <w:p w14:paraId="50A98382" w14:textId="77777777" w:rsidR="00633F9C" w:rsidRDefault="00000000">
            <w:pPr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</w:p>
          <w:p w14:paraId="1226FC2E" w14:textId="77777777" w:rsidR="00633F9C" w:rsidRDefault="00000000">
            <w:pPr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1E0A" w14:textId="77777777" w:rsidR="00633F9C" w:rsidRDefault="00000000">
            <w:pPr>
              <w:spacing w:line="280" w:lineRule="exact"/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Disk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</w:p>
          <w:p w14:paraId="657E61B6" w14:textId="77777777" w:rsidR="00633F9C" w:rsidRDefault="00000000">
            <w:pPr>
              <w:tabs>
                <w:tab w:val="left" w:pos="520"/>
              </w:tabs>
              <w:spacing w:before="2"/>
              <w:ind w:left="534" w:right="533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Listen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eat</w:t>
            </w:r>
          </w:p>
          <w:p w14:paraId="3C777B87" w14:textId="77777777" w:rsidR="00633F9C" w:rsidRDefault="00000000">
            <w:pPr>
              <w:tabs>
                <w:tab w:val="left" w:pos="520"/>
              </w:tabs>
              <w:spacing w:before="1"/>
              <w:ind w:left="534" w:right="57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4ECABFE9" w14:textId="77777777" w:rsidR="00633F9C" w:rsidRDefault="00000000">
            <w:pPr>
              <w:spacing w:line="280" w:lineRule="exact"/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lay</w:t>
            </w:r>
          </w:p>
          <w:p w14:paraId="53312DA0" w14:textId="77777777" w:rsidR="00633F9C" w:rsidRDefault="00000000">
            <w:pPr>
              <w:ind w:left="1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task</w:t>
            </w:r>
          </w:p>
          <w:p w14:paraId="20B0471E" w14:textId="77777777" w:rsidR="00633F9C" w:rsidRDefault="00633F9C">
            <w:pPr>
              <w:spacing w:line="200" w:lineRule="exact"/>
            </w:pPr>
          </w:p>
          <w:p w14:paraId="25A50445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46A191A6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[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M: 2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3x50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]</w:t>
            </w:r>
          </w:p>
          <w:p w14:paraId="3F5D6B31" w14:textId="77777777" w:rsidR="00633F9C" w:rsidRDefault="00633F9C">
            <w:pPr>
              <w:spacing w:before="4" w:line="180" w:lineRule="exact"/>
              <w:rPr>
                <w:sz w:val="18"/>
                <w:szCs w:val="18"/>
              </w:rPr>
            </w:pPr>
          </w:p>
          <w:p w14:paraId="7DE60120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7BC63004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7D2D1258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</w:p>
          <w:p w14:paraId="4525B4C7" w14:textId="77777777" w:rsidR="00633F9C" w:rsidRDefault="00000000">
            <w:pPr>
              <w:spacing w:before="2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5295050B" w14:textId="77777777" w:rsidR="00633F9C" w:rsidRDefault="00633F9C">
            <w:pPr>
              <w:spacing w:before="3" w:line="140" w:lineRule="exact"/>
              <w:rPr>
                <w:sz w:val="14"/>
                <w:szCs w:val="14"/>
              </w:rPr>
            </w:pPr>
          </w:p>
          <w:p w14:paraId="39EF4D2A" w14:textId="77777777" w:rsidR="00633F9C" w:rsidRDefault="00633F9C">
            <w:pPr>
              <w:spacing w:line="200" w:lineRule="exact"/>
            </w:pPr>
          </w:p>
          <w:p w14:paraId="2C7019C1" w14:textId="77777777" w:rsidR="00633F9C" w:rsidRDefault="00633F9C">
            <w:pPr>
              <w:spacing w:line="200" w:lineRule="exact"/>
            </w:pPr>
          </w:p>
          <w:p w14:paraId="6398BE41" w14:textId="77777777" w:rsidR="00633F9C" w:rsidRDefault="00633F9C">
            <w:pPr>
              <w:spacing w:line="200" w:lineRule="exact"/>
            </w:pPr>
          </w:p>
          <w:p w14:paraId="75C7A5D7" w14:textId="77777777" w:rsidR="00633F9C" w:rsidRDefault="00633F9C">
            <w:pPr>
              <w:spacing w:line="200" w:lineRule="exact"/>
            </w:pPr>
          </w:p>
          <w:p w14:paraId="07322E55" w14:textId="77777777" w:rsidR="00633F9C" w:rsidRDefault="00633F9C">
            <w:pPr>
              <w:spacing w:line="200" w:lineRule="exact"/>
            </w:pPr>
          </w:p>
          <w:p w14:paraId="2B2824DC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1:</w:t>
            </w:r>
          </w:p>
          <w:p w14:paraId="3E1AC551" w14:textId="77777777" w:rsidR="00633F9C" w:rsidRDefault="00633F9C">
            <w:pPr>
              <w:spacing w:before="4" w:line="180" w:lineRule="exact"/>
              <w:rPr>
                <w:sz w:val="18"/>
                <w:szCs w:val="18"/>
              </w:rPr>
            </w:pPr>
          </w:p>
          <w:p w14:paraId="24109383" w14:textId="77777777" w:rsidR="00633F9C" w:rsidRDefault="00000000">
            <w:pPr>
              <w:tabs>
                <w:tab w:val="left" w:pos="420"/>
              </w:tabs>
              <w:ind w:left="438" w:right="64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2AF7CF53" w14:textId="77777777" w:rsidR="00633F9C" w:rsidRDefault="00633F9C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D9689B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+BM:</w:t>
            </w:r>
          </w:p>
          <w:p w14:paraId="528F111F" w14:textId="77777777" w:rsidR="00633F9C" w:rsidRDefault="00000000">
            <w:pPr>
              <w:spacing w:before="2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2x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3x6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-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2D74B5"/>
                <w:spacing w:val="1"/>
                <w:sz w:val="22"/>
                <w:szCs w:val="22"/>
              </w:rPr>
              <w:t>}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B431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</w:t>
            </w:r>
            <w:r>
              <w:rPr>
                <w:rFonts w:ascii="Palatino Linotype" w:eastAsia="Palatino Linotype" w:hAnsi="Palatino Linotype" w:cs="Palatino Linotype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video</w:t>
            </w:r>
          </w:p>
          <w:p w14:paraId="2B5DA527" w14:textId="77777777" w:rsidR="00633F9C" w:rsidRDefault="00000000">
            <w:pPr>
              <w:spacing w:before="2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</w:p>
          <w:p w14:paraId="42958B7B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7E14BE01" w14:textId="77777777" w:rsidR="00633F9C" w:rsidRDefault="00000000">
            <w:pPr>
              <w:spacing w:line="260" w:lineRule="auto"/>
              <w:ind w:left="102" w:right="7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baca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bagik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df.</w:t>
            </w:r>
          </w:p>
          <w:p w14:paraId="7CCA21C6" w14:textId="77777777" w:rsidR="00633F9C" w:rsidRDefault="00633F9C">
            <w:pPr>
              <w:spacing w:line="200" w:lineRule="exact"/>
            </w:pPr>
          </w:p>
          <w:p w14:paraId="717E9B0B" w14:textId="77777777" w:rsidR="00633F9C" w:rsidRDefault="00633F9C">
            <w:pPr>
              <w:spacing w:line="200" w:lineRule="exact"/>
            </w:pPr>
          </w:p>
          <w:p w14:paraId="210EE76A" w14:textId="77777777" w:rsidR="00633F9C" w:rsidRDefault="00633F9C">
            <w:pPr>
              <w:spacing w:before="2" w:line="240" w:lineRule="exact"/>
              <w:rPr>
                <w:sz w:val="24"/>
                <w:szCs w:val="24"/>
              </w:rPr>
            </w:pPr>
          </w:p>
          <w:p w14:paraId="53D08F12" w14:textId="77777777" w:rsidR="00633F9C" w:rsidRDefault="00000000">
            <w:pPr>
              <w:spacing w:line="260" w:lineRule="auto"/>
              <w:ind w:left="102" w:right="69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f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030D7CE9" w14:textId="77777777" w:rsidR="00633F9C" w:rsidRDefault="00633F9C">
            <w:pPr>
              <w:spacing w:before="5" w:line="160" w:lineRule="exact"/>
              <w:rPr>
                <w:sz w:val="16"/>
                <w:szCs w:val="16"/>
              </w:rPr>
            </w:pPr>
          </w:p>
          <w:p w14:paraId="377DA22E" w14:textId="77777777" w:rsidR="00633F9C" w:rsidRDefault="00000000">
            <w:pPr>
              <w:spacing w:line="259" w:lineRule="auto"/>
              <w:ind w:left="102" w:right="2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log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lay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sy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69C386A4" w14:textId="77777777" w:rsidR="00633F9C" w:rsidRDefault="00633F9C">
            <w:pPr>
              <w:spacing w:before="5" w:line="160" w:lineRule="exact"/>
              <w:rPr>
                <w:sz w:val="16"/>
                <w:szCs w:val="16"/>
              </w:rPr>
            </w:pPr>
          </w:p>
          <w:p w14:paraId="0D1140CF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[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M: 2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3x50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color w:val="006FC0"/>
                <w:sz w:val="22"/>
                <w:szCs w:val="22"/>
              </w:rPr>
              <w:t>]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0902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ask</w:t>
            </w:r>
          </w:p>
          <w:p w14:paraId="38967A54" w14:textId="77777777" w:rsidR="00633F9C" w:rsidRDefault="00000000">
            <w:pPr>
              <w:spacing w:before="1"/>
              <w:ind w:left="3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7FDFB1DE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43B78B2F" w14:textId="77777777" w:rsidR="00633F9C" w:rsidRDefault="00000000">
            <w:pPr>
              <w:spacing w:before="22"/>
              <w:ind w:left="3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73635586" w14:textId="77777777" w:rsidR="00633F9C" w:rsidRDefault="00000000">
            <w:pPr>
              <w:spacing w:before="22" w:line="262" w:lineRule="auto"/>
              <w:ind w:left="349" w:right="79" w:hanging="2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/n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q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Q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44D4F283" w14:textId="77777777" w:rsidR="00633F9C" w:rsidRDefault="00633F9C">
            <w:pPr>
              <w:spacing w:before="3" w:line="160" w:lineRule="exact"/>
              <w:rPr>
                <w:sz w:val="16"/>
                <w:szCs w:val="16"/>
              </w:rPr>
            </w:pPr>
          </w:p>
          <w:p w14:paraId="386856BE" w14:textId="77777777" w:rsidR="00633F9C" w:rsidRDefault="00000000">
            <w:pPr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 past 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</w:p>
          <w:p w14:paraId="15D497FC" w14:textId="77777777" w:rsidR="00633F9C" w:rsidRDefault="00633F9C">
            <w:pPr>
              <w:spacing w:line="200" w:lineRule="exact"/>
            </w:pPr>
          </w:p>
          <w:p w14:paraId="17D753AC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3AB1BF02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Ref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rens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4FF97B2E" w14:textId="77777777" w:rsidR="00633F9C" w:rsidRDefault="00633F9C">
            <w:pPr>
              <w:spacing w:before="4" w:line="180" w:lineRule="exact"/>
              <w:rPr>
                <w:sz w:val="18"/>
                <w:szCs w:val="18"/>
              </w:rPr>
            </w:pPr>
          </w:p>
          <w:p w14:paraId="30F76A2E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31B7" w14:textId="77777777" w:rsidR="00633F9C" w:rsidRDefault="00633F9C"/>
        </w:tc>
      </w:tr>
      <w:tr w:rsidR="00633F9C" w14:paraId="3E8502F6" w14:textId="77777777">
        <w:trPr>
          <w:trHeight w:hRule="exact" w:val="1498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56E3A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5,6,7,8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9E35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4:</w:t>
            </w:r>
          </w:p>
          <w:p w14:paraId="6FBC29E6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20A043CF" w14:textId="77777777" w:rsidR="00633F9C" w:rsidRDefault="00000000">
            <w:pPr>
              <w:ind w:left="102" w:right="5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</w:t>
            </w:r>
            <w:r>
              <w:rPr>
                <w:rFonts w:ascii="Palatino Linotype" w:eastAsia="Palatino Linotype" w:hAnsi="Palatino Linotype" w:cs="Palatino Linotype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proofErr w:type="spellEnd"/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1B5D" w14:textId="77777777" w:rsidR="00633F9C" w:rsidRDefault="00000000">
            <w:pPr>
              <w:spacing w:line="280" w:lineRule="exact"/>
              <w:ind w:left="4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65649D58" w14:textId="77777777" w:rsidR="00633F9C" w:rsidRDefault="00000000">
            <w:pPr>
              <w:ind w:left="407" w:right="3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osisik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asien</w:t>
            </w:r>
            <w:proofErr w:type="spellEnd"/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1BA6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test:</w:t>
            </w:r>
          </w:p>
          <w:p w14:paraId="5932919C" w14:textId="77777777" w:rsidR="00633F9C" w:rsidRDefault="00000000">
            <w:pPr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Liste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ask</w:t>
            </w:r>
          </w:p>
          <w:p w14:paraId="0408F381" w14:textId="77777777" w:rsidR="00633F9C" w:rsidRDefault="00000000">
            <w:pPr>
              <w:tabs>
                <w:tab w:val="left" w:pos="540"/>
              </w:tabs>
              <w:ind w:left="553" w:right="59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66724991" w14:textId="77777777" w:rsidR="00633F9C" w:rsidRDefault="00000000">
            <w:pPr>
              <w:spacing w:line="280" w:lineRule="exact"/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383C" w14:textId="77777777" w:rsidR="00633F9C" w:rsidRDefault="00000000">
            <w:pPr>
              <w:ind w:left="9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Sinkron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sung</w:t>
            </w:r>
            <w:proofErr w:type="spellEnd"/>
          </w:p>
          <w:p w14:paraId="63E33999" w14:textId="77777777" w:rsidR="00633F9C" w:rsidRDefault="00633F9C">
            <w:pPr>
              <w:spacing w:before="7" w:line="140" w:lineRule="exact"/>
              <w:rPr>
                <w:sz w:val="15"/>
                <w:szCs w:val="15"/>
              </w:rPr>
            </w:pPr>
          </w:p>
          <w:p w14:paraId="1F25A0B0" w14:textId="77777777" w:rsidR="00633F9C" w:rsidRDefault="00000000">
            <w:pPr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ial</w:t>
            </w:r>
          </w:p>
          <w:p w14:paraId="01924E51" w14:textId="77777777" w:rsidR="00633F9C" w:rsidRDefault="00000000">
            <w:pPr>
              <w:spacing w:line="240" w:lineRule="exact"/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Dik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proofErr w:type="spellEnd"/>
          </w:p>
          <w:p w14:paraId="64D32CC0" w14:textId="77777777" w:rsidR="00633F9C" w:rsidRDefault="00000000">
            <w:pPr>
              <w:spacing w:line="240" w:lineRule="exact"/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Listen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8ABDA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</w:p>
          <w:p w14:paraId="0E9590EE" w14:textId="77777777" w:rsidR="00633F9C" w:rsidRDefault="00000000">
            <w:pPr>
              <w:spacing w:before="24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</w:p>
          <w:p w14:paraId="1AE5BFEC" w14:textId="77777777" w:rsidR="00633F9C" w:rsidRDefault="00633F9C">
            <w:pPr>
              <w:spacing w:before="6" w:line="180" w:lineRule="exact"/>
              <w:rPr>
                <w:sz w:val="18"/>
                <w:szCs w:val="18"/>
              </w:rPr>
            </w:pPr>
          </w:p>
          <w:p w14:paraId="7B0082D1" w14:textId="77777777" w:rsidR="00633F9C" w:rsidRDefault="00000000">
            <w:pPr>
              <w:spacing w:line="240" w:lineRule="exact"/>
              <w:ind w:left="102" w:right="20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9412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lary ite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00E85208" w14:textId="77777777" w:rsidR="00633F9C" w:rsidRDefault="00000000">
            <w:pPr>
              <w:ind w:left="43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 pati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ts’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</w:p>
          <w:p w14:paraId="6B9FA810" w14:textId="77777777" w:rsidR="00633F9C" w:rsidRDefault="00000000">
            <w:pPr>
              <w:ind w:left="43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66FF5FA1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ative 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8591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25%</w:t>
            </w:r>
          </w:p>
        </w:tc>
      </w:tr>
    </w:tbl>
    <w:p w14:paraId="0FCF77CE" w14:textId="77777777" w:rsidR="00633F9C" w:rsidRDefault="00000000">
      <w:pPr>
        <w:spacing w:before="16"/>
        <w:ind w:left="750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7"/>
          <w:pgSz w:w="16840" w:h="11920" w:orient="landscape"/>
          <w:pgMar w:top="620" w:right="0" w:bottom="280" w:left="82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sz w:val="22"/>
          <w:szCs w:val="22"/>
        </w:rPr>
        <w:t>5</w:t>
      </w:r>
    </w:p>
    <w:p w14:paraId="2533C48C" w14:textId="77777777" w:rsidR="00633F9C" w:rsidRDefault="00000000">
      <w:pPr>
        <w:spacing w:before="8" w:line="80" w:lineRule="exact"/>
        <w:rPr>
          <w:sz w:val="8"/>
          <w:szCs w:val="8"/>
        </w:rPr>
      </w:pPr>
      <w:r>
        <w:lastRenderedPageBreak/>
        <w:pict w14:anchorId="7307D6A2">
          <v:shape id="_x0000_s2071" type="#_x0000_t75" style="position:absolute;margin-left:-15pt;margin-top:526.3pt;width:879.75pt;height:87pt;z-index:-4533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239"/>
        <w:gridCol w:w="2350"/>
        <w:gridCol w:w="2172"/>
        <w:gridCol w:w="2150"/>
        <w:gridCol w:w="2036"/>
        <w:gridCol w:w="2928"/>
        <w:gridCol w:w="1169"/>
      </w:tblGrid>
      <w:tr w:rsidR="00633F9C" w14:paraId="2E78102E" w14:textId="77777777">
        <w:trPr>
          <w:trHeight w:hRule="exact" w:val="862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F6DD" w14:textId="77777777" w:rsidR="00633F9C" w:rsidRDefault="00633F9C"/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6B7B" w14:textId="77777777" w:rsidR="00633F9C" w:rsidRDefault="00000000">
            <w:pPr>
              <w:spacing w:line="280" w:lineRule="exact"/>
              <w:ind w:left="102" w:right="68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asien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tata</w:t>
            </w:r>
          </w:p>
          <w:p w14:paraId="7FA6166F" w14:textId="77777777" w:rsidR="00633F9C" w:rsidRDefault="00000000">
            <w:pPr>
              <w:spacing w:before="1"/>
              <w:ind w:left="102" w:right="57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eks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yang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AED7" w14:textId="77777777" w:rsidR="00633F9C" w:rsidRDefault="00000000">
            <w:pPr>
              <w:spacing w:line="280" w:lineRule="exact"/>
              <w:ind w:left="13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</w:p>
          <w:p w14:paraId="1EBB342A" w14:textId="77777777" w:rsidR="00633F9C" w:rsidRDefault="00000000">
            <w:pPr>
              <w:spacing w:before="1"/>
              <w:ind w:left="407" w:righ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mbaca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gecek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</w:p>
          <w:p w14:paraId="0ECD02BB" w14:textId="77777777" w:rsidR="00633F9C" w:rsidRDefault="00000000">
            <w:pPr>
              <w:tabs>
                <w:tab w:val="left" w:pos="360"/>
              </w:tabs>
              <w:spacing w:before="1"/>
              <w:ind w:left="369" w:right="60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nj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obat</w:t>
            </w:r>
            <w:proofErr w:type="spellEnd"/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80BF" w14:textId="77777777" w:rsidR="00633F9C" w:rsidRDefault="00000000">
            <w:pPr>
              <w:spacing w:line="280" w:lineRule="exact"/>
              <w:ind w:left="55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assess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7DCDFDCB" w14:textId="77777777" w:rsidR="00633F9C" w:rsidRDefault="00000000">
            <w:pPr>
              <w:spacing w:before="1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est:</w:t>
            </w:r>
          </w:p>
          <w:p w14:paraId="628E4FDA" w14:textId="77777777" w:rsidR="00633F9C" w:rsidRDefault="00000000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</w:p>
          <w:p w14:paraId="089A48D2" w14:textId="77777777" w:rsidR="00633F9C" w:rsidRDefault="00000000">
            <w:pPr>
              <w:spacing w:before="24"/>
              <w:ind w:left="409" w:right="61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  <w:p w14:paraId="21E865F9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6B9CD872" w14:textId="77777777" w:rsidR="00633F9C" w:rsidRDefault="00000000">
            <w:pPr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5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54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7B288931" w14:textId="77777777" w:rsidR="00633F9C" w:rsidRDefault="00000000">
            <w:pPr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EAS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1FB3" w14:textId="77777777" w:rsidR="00633F9C" w:rsidRDefault="00000000">
            <w:pPr>
              <w:spacing w:line="260" w:lineRule="exact"/>
              <w:ind w:left="366" w:right="108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eat</w:t>
            </w:r>
          </w:p>
          <w:p w14:paraId="4DE0FC74" w14:textId="77777777" w:rsidR="00633F9C" w:rsidRDefault="00000000">
            <w:pPr>
              <w:spacing w:line="240" w:lineRule="exact"/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ton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video</w:t>
            </w:r>
          </w:p>
          <w:p w14:paraId="4B41D398" w14:textId="77777777" w:rsidR="00633F9C" w:rsidRDefault="00000000">
            <w:pPr>
              <w:spacing w:line="240" w:lineRule="exact"/>
              <w:ind w:left="366" w:right="25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 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sk)</w:t>
            </w:r>
          </w:p>
          <w:p w14:paraId="375F45D0" w14:textId="77777777" w:rsidR="00633F9C" w:rsidRDefault="00000000">
            <w:pPr>
              <w:spacing w:line="240" w:lineRule="exact"/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lay</w:t>
            </w:r>
          </w:p>
          <w:p w14:paraId="5D05FD00" w14:textId="77777777" w:rsidR="00633F9C" w:rsidRDefault="00000000">
            <w:pPr>
              <w:spacing w:line="240" w:lineRule="exact"/>
              <w:ind w:lef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•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back</w:t>
            </w:r>
          </w:p>
          <w:p w14:paraId="49C7CAEE" w14:textId="77777777" w:rsidR="00633F9C" w:rsidRDefault="00000000">
            <w:pPr>
              <w:spacing w:line="240" w:lineRule="exact"/>
              <w:ind w:left="21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position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C74B5"/>
                <w:position w:val="1"/>
                <w:sz w:val="22"/>
                <w:szCs w:val="22"/>
              </w:rPr>
              <w:t>M: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position w:val="1"/>
                <w:sz w:val="22"/>
                <w:szCs w:val="22"/>
              </w:rPr>
              <w:t xml:space="preserve"> 4</w:t>
            </w:r>
            <w:r>
              <w:rPr>
                <w:rFonts w:ascii="Palatino Linotype" w:eastAsia="Palatino Linotype" w:hAnsi="Palatino Linotype" w:cs="Palatino Linotype"/>
                <w:color w:val="2C74B5"/>
                <w:position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position w:val="1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position w:val="1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position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C74B5"/>
                <w:position w:val="1"/>
                <w:sz w:val="22"/>
                <w:szCs w:val="22"/>
              </w:rPr>
              <w:t>}</w:t>
            </w:r>
          </w:p>
          <w:p w14:paraId="10C0F5D0" w14:textId="77777777" w:rsidR="00633F9C" w:rsidRDefault="00633F9C">
            <w:pPr>
              <w:spacing w:line="200" w:lineRule="exact"/>
            </w:pPr>
          </w:p>
          <w:p w14:paraId="55A2EEDF" w14:textId="77777777" w:rsidR="00633F9C" w:rsidRDefault="00633F9C">
            <w:pPr>
              <w:spacing w:line="200" w:lineRule="exact"/>
            </w:pPr>
          </w:p>
          <w:p w14:paraId="66B2D7B2" w14:textId="77777777" w:rsidR="00633F9C" w:rsidRDefault="00633F9C">
            <w:pPr>
              <w:spacing w:before="7" w:line="220" w:lineRule="exact"/>
              <w:rPr>
                <w:sz w:val="22"/>
                <w:szCs w:val="22"/>
              </w:rPr>
            </w:pPr>
          </w:p>
          <w:p w14:paraId="7609BD13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6EA773F1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2917D013" w14:textId="77777777" w:rsidR="00633F9C" w:rsidRDefault="00000000">
            <w:pPr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  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1196358F" w14:textId="77777777" w:rsidR="00633F9C" w:rsidRDefault="00000000">
            <w:pPr>
              <w:spacing w:before="1"/>
              <w:ind w:left="493" w:right="46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4A915B75" w14:textId="77777777" w:rsidR="00633F9C" w:rsidRDefault="00000000">
            <w:pPr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  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Check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</w:p>
          <w:p w14:paraId="456E6D4C" w14:textId="77777777" w:rsidR="00633F9C" w:rsidRDefault="00000000">
            <w:pPr>
              <w:spacing w:line="280" w:lineRule="exact"/>
              <w:ind w:left="493" w:right="104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  <w:p w14:paraId="3863D5A0" w14:textId="77777777" w:rsidR="00633F9C" w:rsidRDefault="00000000">
            <w:pPr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  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</w:p>
          <w:p w14:paraId="69072CDF" w14:textId="77777777" w:rsidR="00633F9C" w:rsidRDefault="00633F9C">
            <w:pPr>
              <w:spacing w:before="8" w:line="100" w:lineRule="exact"/>
              <w:rPr>
                <w:sz w:val="10"/>
                <w:szCs w:val="10"/>
              </w:rPr>
            </w:pPr>
          </w:p>
          <w:p w14:paraId="5351475E" w14:textId="77777777" w:rsidR="00633F9C" w:rsidRDefault="00633F9C">
            <w:pPr>
              <w:spacing w:line="200" w:lineRule="exact"/>
            </w:pPr>
          </w:p>
          <w:p w14:paraId="702BD19D" w14:textId="77777777" w:rsidR="00633F9C" w:rsidRDefault="00000000">
            <w:pPr>
              <w:spacing w:line="460" w:lineRule="atLeast"/>
              <w:ind w:left="102" w:right="97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k:</w:t>
            </w:r>
          </w:p>
          <w:p w14:paraId="5C156686" w14:textId="77777777" w:rsidR="00633F9C" w:rsidRDefault="00000000">
            <w:pPr>
              <w:spacing w:before="25" w:line="258" w:lineRule="auto"/>
              <w:ind w:left="102" w:right="20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a dialog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 for co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 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 be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du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g.</w:t>
            </w:r>
          </w:p>
          <w:p w14:paraId="3C0B1180" w14:textId="77777777" w:rsidR="00633F9C" w:rsidRDefault="00633F9C">
            <w:pPr>
              <w:spacing w:line="200" w:lineRule="exact"/>
            </w:pPr>
          </w:p>
          <w:p w14:paraId="0FAB27C8" w14:textId="77777777" w:rsidR="00633F9C" w:rsidRDefault="00633F9C">
            <w:pPr>
              <w:spacing w:line="200" w:lineRule="exact"/>
            </w:pPr>
          </w:p>
          <w:p w14:paraId="3421D3B0" w14:textId="77777777" w:rsidR="00633F9C" w:rsidRDefault="00633F9C">
            <w:pPr>
              <w:spacing w:before="6" w:line="240" w:lineRule="exact"/>
              <w:rPr>
                <w:sz w:val="24"/>
                <w:szCs w:val="24"/>
              </w:rPr>
            </w:pPr>
          </w:p>
          <w:p w14:paraId="10C2CAFA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{P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+BM: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}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1899A" w14:textId="77777777" w:rsidR="00633F9C" w:rsidRDefault="00000000">
            <w:pPr>
              <w:spacing w:line="209" w:lineRule="auto"/>
              <w:ind w:left="102" w:right="1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yimak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per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iba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1C3895F1" w14:textId="77777777" w:rsidR="00633F9C" w:rsidRDefault="00633F9C">
            <w:pPr>
              <w:spacing w:before="5" w:line="160" w:lineRule="exact"/>
              <w:rPr>
                <w:sz w:val="17"/>
                <w:szCs w:val="17"/>
              </w:rPr>
            </w:pPr>
          </w:p>
          <w:p w14:paraId="41DCEC7B" w14:textId="77777777" w:rsidR="00633F9C" w:rsidRDefault="00633F9C">
            <w:pPr>
              <w:spacing w:line="200" w:lineRule="exact"/>
            </w:pPr>
          </w:p>
          <w:p w14:paraId="536911C9" w14:textId="77777777" w:rsidR="00633F9C" w:rsidRDefault="00633F9C">
            <w:pPr>
              <w:spacing w:line="200" w:lineRule="exact"/>
            </w:pPr>
          </w:p>
          <w:p w14:paraId="00DC2377" w14:textId="77777777" w:rsidR="00633F9C" w:rsidRDefault="00000000">
            <w:pPr>
              <w:spacing w:line="260" w:lineRule="exact"/>
              <w:ind w:left="102" w:right="69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f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8493EBC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4CF8761C" w14:textId="77777777" w:rsidR="00633F9C" w:rsidRDefault="00000000">
            <w:pPr>
              <w:spacing w:line="259" w:lineRule="auto"/>
              <w:ind w:left="102" w:right="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dialog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proofErr w:type="spellEnd"/>
          </w:p>
          <w:p w14:paraId="72D7DDE8" w14:textId="77777777" w:rsidR="00633F9C" w:rsidRDefault="00000000">
            <w:pPr>
              <w:spacing w:before="7" w:line="258" w:lineRule="auto"/>
              <w:ind w:left="102" w:right="1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gecek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  <w:p w14:paraId="5E690B9C" w14:textId="77777777" w:rsidR="00633F9C" w:rsidRDefault="00000000">
            <w:pPr>
              <w:spacing w:before="7" w:line="260" w:lineRule="auto"/>
              <w:ind w:left="102" w:right="1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aktif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disk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</w:p>
          <w:p w14:paraId="7EEF4319" w14:textId="77777777" w:rsidR="00633F9C" w:rsidRDefault="00633F9C">
            <w:pPr>
              <w:spacing w:before="4" w:line="180" w:lineRule="exact"/>
              <w:rPr>
                <w:sz w:val="18"/>
                <w:szCs w:val="18"/>
              </w:rPr>
            </w:pPr>
          </w:p>
          <w:p w14:paraId="3BEE17B5" w14:textId="77777777" w:rsidR="00633F9C" w:rsidRDefault="00633F9C">
            <w:pPr>
              <w:spacing w:line="200" w:lineRule="exact"/>
            </w:pPr>
          </w:p>
          <w:p w14:paraId="38105DE3" w14:textId="77777777" w:rsidR="00633F9C" w:rsidRDefault="00633F9C">
            <w:pPr>
              <w:spacing w:line="200" w:lineRule="exact"/>
            </w:pPr>
          </w:p>
          <w:p w14:paraId="66EE8CDA" w14:textId="77777777" w:rsidR="00633F9C" w:rsidRDefault="00000000">
            <w:pPr>
              <w:ind w:left="21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M: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}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7AA8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 </w:t>
            </w:r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</w:p>
          <w:p w14:paraId="22D47BB7" w14:textId="77777777" w:rsidR="00633F9C" w:rsidRDefault="00000000">
            <w:pPr>
              <w:spacing w:before="1"/>
              <w:ind w:left="397" w:right="58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4C9AD88C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qu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cers</w:t>
            </w:r>
          </w:p>
          <w:p w14:paraId="6B724E1F" w14:textId="77777777" w:rsidR="00633F9C" w:rsidRDefault="00633F9C">
            <w:pPr>
              <w:spacing w:line="200" w:lineRule="exact"/>
            </w:pPr>
          </w:p>
          <w:p w14:paraId="1B2BDE3F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7CF9C869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Ref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rens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58A66D3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799757BC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bab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4,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DB225" w14:textId="77777777" w:rsidR="00633F9C" w:rsidRDefault="00633F9C"/>
        </w:tc>
      </w:tr>
      <w:tr w:rsidR="00633F9C" w14:paraId="6DC28497" w14:textId="77777777">
        <w:trPr>
          <w:trHeight w:hRule="exact" w:val="149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18D47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9,10,</w:t>
            </w:r>
          </w:p>
          <w:p w14:paraId="6F65AB17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2A618A71" w14:textId="77777777" w:rsidR="00633F9C" w:rsidRDefault="00000000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11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D8E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5:</w:t>
            </w:r>
          </w:p>
          <w:p w14:paraId="1D761D8A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57580847" w14:textId="77777777" w:rsidR="00633F9C" w:rsidRDefault="00000000">
            <w:pPr>
              <w:ind w:left="102" w:right="64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kasi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8121" w14:textId="77777777" w:rsidR="00633F9C" w:rsidRDefault="00000000">
            <w:pPr>
              <w:spacing w:line="280" w:lineRule="exact"/>
              <w:ind w:left="2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7D60BA0F" w14:textId="77777777" w:rsidR="00633F9C" w:rsidRDefault="00000000">
            <w:pPr>
              <w:ind w:left="388" w:right="11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kata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esentasi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EC0F2" w14:textId="77777777" w:rsidR="00633F9C" w:rsidRDefault="00000000">
            <w:pPr>
              <w:spacing w:before="2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test:</w:t>
            </w:r>
          </w:p>
          <w:p w14:paraId="50CCC22E" w14:textId="77777777" w:rsidR="00633F9C" w:rsidRDefault="00633F9C">
            <w:pPr>
              <w:spacing w:before="9" w:line="140" w:lineRule="exact"/>
              <w:rPr>
                <w:sz w:val="15"/>
                <w:szCs w:val="15"/>
              </w:rPr>
            </w:pPr>
          </w:p>
          <w:p w14:paraId="5A423661" w14:textId="77777777" w:rsidR="00633F9C" w:rsidRDefault="00000000">
            <w:pPr>
              <w:tabs>
                <w:tab w:val="left" w:pos="540"/>
              </w:tabs>
              <w:ind w:left="546" w:right="481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assess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392D05A6" w14:textId="77777777" w:rsidR="00633F9C" w:rsidRDefault="00000000">
            <w:pPr>
              <w:spacing w:line="280" w:lineRule="exact"/>
              <w:ind w:left="18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task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860D" w14:textId="77777777" w:rsidR="00633F9C" w:rsidRDefault="00000000">
            <w:pPr>
              <w:spacing w:before="2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Sinkron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sung</w:t>
            </w:r>
            <w:proofErr w:type="spellEnd"/>
          </w:p>
          <w:p w14:paraId="6CA964E8" w14:textId="77777777" w:rsidR="00633F9C" w:rsidRDefault="00000000">
            <w:pPr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Disk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</w:p>
          <w:p w14:paraId="3990FD5C" w14:textId="77777777" w:rsidR="00633F9C" w:rsidRDefault="00000000">
            <w:pPr>
              <w:spacing w:line="280" w:lineRule="exact"/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ial</w:t>
            </w:r>
          </w:p>
          <w:p w14:paraId="0A548D9D" w14:textId="77777777" w:rsidR="00633F9C" w:rsidRDefault="00000000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  <w:p w14:paraId="68C975AF" w14:textId="77777777" w:rsidR="00633F9C" w:rsidRDefault="00000000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eer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9684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</w:p>
          <w:p w14:paraId="11FEF490" w14:textId="77777777" w:rsidR="00633F9C" w:rsidRDefault="00000000">
            <w:pPr>
              <w:spacing w:before="24" w:line="258" w:lineRule="auto"/>
              <w:ind w:left="102" w:right="2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: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mbawa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proofErr w:type="spellEnd"/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EB09" w14:textId="77777777" w:rsidR="00633F9C" w:rsidRDefault="00000000">
            <w:pPr>
              <w:spacing w:line="280" w:lineRule="exact"/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 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745DB758" w14:textId="77777777" w:rsidR="00633F9C" w:rsidRDefault="00000000">
            <w:pPr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Giv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AD92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25%</w:t>
            </w:r>
          </w:p>
        </w:tc>
      </w:tr>
    </w:tbl>
    <w:p w14:paraId="5A658ACB" w14:textId="77777777" w:rsidR="00633F9C" w:rsidRDefault="00000000">
      <w:pPr>
        <w:spacing w:before="43"/>
        <w:ind w:left="750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8"/>
          <w:pgSz w:w="16840" w:h="11920" w:orient="landscape"/>
          <w:pgMar w:top="620" w:right="0" w:bottom="280" w:left="82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sz w:val="22"/>
          <w:szCs w:val="22"/>
        </w:rPr>
        <w:t>6</w:t>
      </w:r>
    </w:p>
    <w:p w14:paraId="048A63FE" w14:textId="77777777" w:rsidR="00633F9C" w:rsidRDefault="00000000">
      <w:pPr>
        <w:spacing w:before="8" w:line="80" w:lineRule="exact"/>
        <w:rPr>
          <w:sz w:val="8"/>
          <w:szCs w:val="8"/>
        </w:rPr>
      </w:pPr>
      <w:r>
        <w:lastRenderedPageBreak/>
        <w:pict w14:anchorId="0EC1F2C6">
          <v:shape id="_x0000_s2070" type="#_x0000_t75" style="position:absolute;margin-left:-15pt;margin-top:526.3pt;width:879.75pt;height:87pt;z-index:-4532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239"/>
        <w:gridCol w:w="2350"/>
        <w:gridCol w:w="2172"/>
        <w:gridCol w:w="2150"/>
        <w:gridCol w:w="2036"/>
        <w:gridCol w:w="2928"/>
        <w:gridCol w:w="1169"/>
      </w:tblGrid>
      <w:tr w:rsidR="00633F9C" w14:paraId="672A8A34" w14:textId="77777777">
        <w:trPr>
          <w:trHeight w:hRule="exact" w:val="707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BD5F" w14:textId="77777777" w:rsidR="00633F9C" w:rsidRDefault="00633F9C"/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C4E6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proofErr w:type="spellEnd"/>
          </w:p>
          <w:p w14:paraId="582167CC" w14:textId="77777777" w:rsidR="00633F9C" w:rsidRDefault="00000000">
            <w:pPr>
              <w:spacing w:before="1"/>
              <w:ind w:left="102" w:right="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tata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yang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C3,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5,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7D873" w14:textId="77777777" w:rsidR="00633F9C" w:rsidRDefault="00000000">
            <w:pPr>
              <w:spacing w:line="280" w:lineRule="exact"/>
              <w:ind w:left="38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  <w:p w14:paraId="2057775D" w14:textId="77777777" w:rsidR="00633F9C" w:rsidRDefault="00000000">
            <w:pPr>
              <w:spacing w:before="1"/>
              <w:ind w:left="388" w:right="1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dur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568AFE7B" w14:textId="77777777" w:rsidR="00633F9C" w:rsidRDefault="00000000">
            <w:pPr>
              <w:spacing w:before="1"/>
              <w:ind w:left="38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8A67" w14:textId="77777777" w:rsidR="00633F9C" w:rsidRDefault="00000000">
            <w:pPr>
              <w:spacing w:before="2"/>
              <w:ind w:left="546" w:right="21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dia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  <w:p w14:paraId="2C37637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est:</w:t>
            </w:r>
          </w:p>
          <w:p w14:paraId="63EFA219" w14:textId="77777777" w:rsidR="00633F9C" w:rsidRDefault="00633F9C">
            <w:pPr>
              <w:spacing w:before="4" w:line="140" w:lineRule="exact"/>
              <w:rPr>
                <w:sz w:val="15"/>
                <w:szCs w:val="15"/>
              </w:rPr>
            </w:pPr>
          </w:p>
          <w:p w14:paraId="7B2A7910" w14:textId="77777777" w:rsidR="00633F9C" w:rsidRDefault="00000000">
            <w:pPr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task</w:t>
            </w:r>
          </w:p>
          <w:p w14:paraId="27734ECE" w14:textId="77777777" w:rsidR="00633F9C" w:rsidRDefault="00000000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EAS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EF35" w14:textId="77777777" w:rsidR="00633F9C" w:rsidRDefault="00000000">
            <w:pPr>
              <w:spacing w:line="280" w:lineRule="exact"/>
              <w:ind w:left="21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dback</w:t>
            </w:r>
          </w:p>
          <w:p w14:paraId="3EBF8AD6" w14:textId="77777777" w:rsidR="00633F9C" w:rsidRDefault="00000000">
            <w:pPr>
              <w:spacing w:before="1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M: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3x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}</w:t>
            </w:r>
          </w:p>
          <w:p w14:paraId="553E11A0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493717D1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61998DF5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5AE7D275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oti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0A81C646" w14:textId="77777777" w:rsidR="00633F9C" w:rsidRDefault="00633F9C">
            <w:pPr>
              <w:spacing w:line="200" w:lineRule="exact"/>
            </w:pPr>
          </w:p>
          <w:p w14:paraId="2FA010E5" w14:textId="77777777" w:rsidR="00633F9C" w:rsidRDefault="00633F9C">
            <w:pPr>
              <w:spacing w:line="200" w:lineRule="exact"/>
            </w:pPr>
          </w:p>
          <w:p w14:paraId="2AB4F423" w14:textId="77777777" w:rsidR="00633F9C" w:rsidRDefault="00633F9C">
            <w:pPr>
              <w:spacing w:before="3" w:line="260" w:lineRule="exact"/>
              <w:rPr>
                <w:sz w:val="26"/>
                <w:szCs w:val="26"/>
              </w:rPr>
            </w:pPr>
          </w:p>
          <w:p w14:paraId="7B06BF79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3:</w:t>
            </w:r>
          </w:p>
          <w:p w14:paraId="4CEC8037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27FF902E" w14:textId="77777777" w:rsidR="00633F9C" w:rsidRDefault="00000000">
            <w:pPr>
              <w:spacing w:line="262" w:lineRule="auto"/>
              <w:ind w:left="102" w:right="3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ia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th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otion</w:t>
            </w:r>
          </w:p>
          <w:p w14:paraId="124AF228" w14:textId="77777777" w:rsidR="00633F9C" w:rsidRDefault="00633F9C">
            <w:pPr>
              <w:spacing w:line="200" w:lineRule="exact"/>
            </w:pPr>
          </w:p>
          <w:p w14:paraId="603899E8" w14:textId="77777777" w:rsidR="00633F9C" w:rsidRDefault="00633F9C">
            <w:pPr>
              <w:spacing w:line="200" w:lineRule="exact"/>
            </w:pPr>
          </w:p>
          <w:p w14:paraId="76754E04" w14:textId="77777777" w:rsidR="00633F9C" w:rsidRDefault="00633F9C">
            <w:pPr>
              <w:spacing w:before="2" w:line="240" w:lineRule="exact"/>
              <w:rPr>
                <w:sz w:val="24"/>
                <w:szCs w:val="24"/>
              </w:rPr>
            </w:pPr>
          </w:p>
          <w:p w14:paraId="0D3EEF82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{P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+BM: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D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D74B5"/>
                <w:sz w:val="22"/>
                <w:szCs w:val="22"/>
              </w:rPr>
              <w:t>}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1209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</w:p>
          <w:p w14:paraId="6CFBCBDE" w14:textId="77777777" w:rsidR="00633F9C" w:rsidRDefault="00000000">
            <w:pPr>
              <w:spacing w:before="2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12C8F35F" w14:textId="77777777" w:rsidR="00633F9C" w:rsidRDefault="00633F9C">
            <w:pPr>
              <w:spacing w:line="200" w:lineRule="exact"/>
            </w:pPr>
          </w:p>
          <w:p w14:paraId="422D3065" w14:textId="77777777" w:rsidR="00633F9C" w:rsidRDefault="00633F9C">
            <w:pPr>
              <w:spacing w:line="200" w:lineRule="exact"/>
            </w:pPr>
          </w:p>
          <w:p w14:paraId="5AA664F6" w14:textId="77777777" w:rsidR="00633F9C" w:rsidRDefault="00633F9C">
            <w:pPr>
              <w:spacing w:before="3" w:line="260" w:lineRule="exact"/>
              <w:rPr>
                <w:sz w:val="26"/>
                <w:szCs w:val="26"/>
              </w:rPr>
            </w:pPr>
          </w:p>
          <w:p w14:paraId="3C7C1C24" w14:textId="77777777" w:rsidR="00633F9C" w:rsidRDefault="00000000">
            <w:pPr>
              <w:spacing w:line="260" w:lineRule="exact"/>
              <w:ind w:left="102" w:right="69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f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005064B4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2733F5C7" w14:textId="77777777" w:rsidR="00633F9C" w:rsidRDefault="00000000">
            <w:pPr>
              <w:spacing w:line="259" w:lineRule="auto"/>
              <w:ind w:left="102" w:right="36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dia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0F68A977" w14:textId="77777777" w:rsidR="00633F9C" w:rsidRDefault="00000000">
            <w:pPr>
              <w:spacing w:before="7" w:line="258" w:lineRule="auto"/>
              <w:ind w:left="102" w:righ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dia 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proofErr w:type="spellEnd"/>
          </w:p>
          <w:p w14:paraId="3D39F7BF" w14:textId="77777777" w:rsidR="00633F9C" w:rsidRDefault="00000000">
            <w:pPr>
              <w:spacing w:before="4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  <w:p w14:paraId="73E23918" w14:textId="77777777" w:rsidR="00633F9C" w:rsidRDefault="00000000">
            <w:pPr>
              <w:spacing w:before="22" w:line="262" w:lineRule="auto"/>
              <w:ind w:left="102" w:right="1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aktif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disk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</w:p>
          <w:p w14:paraId="48B53E56" w14:textId="77777777" w:rsidR="00633F9C" w:rsidRDefault="00633F9C">
            <w:pPr>
              <w:spacing w:before="3" w:line="160" w:lineRule="exact"/>
              <w:rPr>
                <w:sz w:val="16"/>
                <w:szCs w:val="16"/>
              </w:rPr>
            </w:pPr>
          </w:p>
          <w:p w14:paraId="6C254361" w14:textId="77777777" w:rsidR="00633F9C" w:rsidRDefault="00000000">
            <w:pPr>
              <w:ind w:left="178" w:right="19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M: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}</w:t>
            </w:r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CDC8" w14:textId="77777777" w:rsidR="00633F9C" w:rsidRDefault="00633F9C">
            <w:pPr>
              <w:spacing w:line="200" w:lineRule="exact"/>
            </w:pPr>
          </w:p>
          <w:p w14:paraId="70616112" w14:textId="77777777" w:rsidR="00633F9C" w:rsidRDefault="00633F9C">
            <w:pPr>
              <w:spacing w:before="18" w:line="260" w:lineRule="exact"/>
              <w:rPr>
                <w:sz w:val="26"/>
                <w:szCs w:val="26"/>
              </w:rPr>
            </w:pPr>
          </w:p>
          <w:p w14:paraId="62D5F3A3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Ref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rens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44F0970C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5CDF713D" w14:textId="77777777" w:rsidR="00633F9C" w:rsidRDefault="00000000">
            <w:pPr>
              <w:tabs>
                <w:tab w:val="left" w:pos="820"/>
              </w:tabs>
              <w:ind w:left="822" w:right="43" w:hanging="3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McCa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          </w:t>
            </w:r>
            <w:r>
              <w:rPr>
                <w:rFonts w:ascii="Palatino Linotype" w:eastAsia="Palatino Linotype" w:hAnsi="Palatino Linotype" w:cs="Palatino Linotype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&amp;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Chaze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2012.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Exf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rd</w:t>
            </w:r>
            <w:r>
              <w:rPr>
                <w:rFonts w:ascii="Palatino Linotype" w:eastAsia="Palatino Linotype" w:hAnsi="Palatino Linotype" w:cs="Palatino Linotype"/>
                <w:i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P:</w:t>
            </w:r>
            <w:r>
              <w:rPr>
                <w:rFonts w:ascii="Palatino Linotype" w:eastAsia="Palatino Linotype" w:hAnsi="Palatino Linotype" w:cs="Palatino Linotype"/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ou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se 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n 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sh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or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Ac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ad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c P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rp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i/>
                <w:spacing w:val="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iversity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80EC0" w14:textId="77777777" w:rsidR="00633F9C" w:rsidRDefault="00633F9C"/>
        </w:tc>
      </w:tr>
      <w:tr w:rsidR="00633F9C" w14:paraId="5B816A16" w14:textId="77777777">
        <w:trPr>
          <w:trHeight w:hRule="exact" w:val="304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DE68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12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533BD" w14:textId="77777777" w:rsidR="00633F9C" w:rsidRDefault="00000000">
            <w:pPr>
              <w:spacing w:line="280" w:lineRule="exact"/>
              <w:ind w:left="102" w:right="77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6:</w:t>
            </w:r>
          </w:p>
          <w:p w14:paraId="052ED273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704C31C2" w14:textId="77777777" w:rsidR="00633F9C" w:rsidRDefault="00000000">
            <w:pPr>
              <w:ind w:left="102" w:right="56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san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lmi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C2,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2)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D138" w14:textId="77777777" w:rsidR="00633F9C" w:rsidRDefault="00000000">
            <w:pPr>
              <w:spacing w:line="280" w:lineRule="exact"/>
              <w:ind w:left="4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30F020FE" w14:textId="77777777" w:rsidR="00633F9C" w:rsidRDefault="00000000">
            <w:pPr>
              <w:spacing w:before="22" w:line="259" w:lineRule="auto"/>
              <w:ind w:left="407" w:right="17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mil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8D57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test:</w:t>
            </w:r>
          </w:p>
          <w:p w14:paraId="1FF0E6A6" w14:textId="77777777" w:rsidR="00633F9C" w:rsidRDefault="00000000">
            <w:pPr>
              <w:tabs>
                <w:tab w:val="left" w:pos="540"/>
              </w:tabs>
              <w:ind w:left="553" w:right="59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77CD2FF0" w14:textId="77777777" w:rsidR="00633F9C" w:rsidRDefault="00000000">
            <w:pPr>
              <w:tabs>
                <w:tab w:val="left" w:pos="540"/>
              </w:tabs>
              <w:ind w:left="553" w:right="474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assess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15B50EE3" w14:textId="77777777" w:rsidR="00633F9C" w:rsidRDefault="00633F9C">
            <w:pPr>
              <w:spacing w:before="17" w:line="280" w:lineRule="exact"/>
              <w:rPr>
                <w:sz w:val="28"/>
                <w:szCs w:val="28"/>
              </w:rPr>
            </w:pPr>
          </w:p>
          <w:p w14:paraId="5E08E850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est:</w:t>
            </w:r>
          </w:p>
          <w:p w14:paraId="16C53AB4" w14:textId="77777777" w:rsidR="00633F9C" w:rsidRDefault="00000000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task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C59D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Sinkron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sung</w:t>
            </w:r>
            <w:proofErr w:type="spellEnd"/>
          </w:p>
          <w:p w14:paraId="1FCED0AF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5C288956" w14:textId="77777777" w:rsidR="00633F9C" w:rsidRDefault="00000000">
            <w:pPr>
              <w:ind w:left="19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ial</w:t>
            </w:r>
          </w:p>
          <w:p w14:paraId="1A299830" w14:textId="77777777" w:rsidR="00633F9C" w:rsidRDefault="00000000">
            <w:pPr>
              <w:ind w:left="21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task</w:t>
            </w:r>
          </w:p>
          <w:p w14:paraId="48C02B26" w14:textId="77777777" w:rsidR="00633F9C" w:rsidRDefault="00000000">
            <w:pPr>
              <w:spacing w:before="1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{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M: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 xml:space="preserve"> 1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50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-2"/>
                <w:sz w:val="22"/>
                <w:szCs w:val="22"/>
              </w:rPr>
              <w:t>”</w:t>
            </w:r>
            <w:r>
              <w:rPr>
                <w:rFonts w:ascii="Palatino Linotype" w:eastAsia="Palatino Linotype" w:hAnsi="Palatino Linotype" w:cs="Palatino Linotype"/>
                <w:color w:val="2C74B5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color w:val="2C74B5"/>
                <w:sz w:val="22"/>
                <w:szCs w:val="22"/>
              </w:rPr>
              <w:t>}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361C" w14:textId="77777777" w:rsidR="00633F9C" w:rsidRDefault="00000000">
            <w:pPr>
              <w:spacing w:line="280" w:lineRule="exact"/>
              <w:ind w:left="21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ron</w:t>
            </w:r>
            <w:proofErr w:type="spellEnd"/>
          </w:p>
          <w:p w14:paraId="46DC99D4" w14:textId="77777777" w:rsidR="00633F9C" w:rsidRDefault="00000000">
            <w:pPr>
              <w:spacing w:before="24"/>
              <w:ind w:left="21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</w:p>
          <w:p w14:paraId="180622B3" w14:textId="77777777" w:rsidR="00633F9C" w:rsidRDefault="00633F9C">
            <w:pPr>
              <w:spacing w:before="1" w:line="180" w:lineRule="exact"/>
              <w:rPr>
                <w:sz w:val="18"/>
                <w:szCs w:val="18"/>
              </w:rPr>
            </w:pPr>
          </w:p>
          <w:p w14:paraId="3E6DE7D9" w14:textId="77777777" w:rsidR="00633F9C" w:rsidRDefault="00000000">
            <w:pPr>
              <w:spacing w:line="259" w:lineRule="auto"/>
              <w:ind w:left="215" w:right="5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baca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tikel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dia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esentasi</w:t>
            </w:r>
            <w:proofErr w:type="spellEnd"/>
          </w:p>
        </w:tc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39DD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bstra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350C9872" w14:textId="77777777" w:rsidR="00633F9C" w:rsidRDefault="00000000">
            <w:pPr>
              <w:spacing w:line="280" w:lineRule="exact"/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ow to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ize</w:t>
            </w:r>
          </w:p>
          <w:p w14:paraId="3F4119FE" w14:textId="77777777" w:rsidR="00633F9C" w:rsidRDefault="00000000">
            <w:pPr>
              <w:ind w:left="297" w:right="104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ch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</w:p>
          <w:p w14:paraId="3F8EF12D" w14:textId="77777777" w:rsidR="00633F9C" w:rsidRDefault="00000000">
            <w:pPr>
              <w:ind w:left="7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69C72542" w14:textId="77777777" w:rsidR="00633F9C" w:rsidRDefault="00633F9C">
            <w:pPr>
              <w:spacing w:line="200" w:lineRule="exact"/>
            </w:pPr>
          </w:p>
          <w:p w14:paraId="17ED53FC" w14:textId="77777777" w:rsidR="00633F9C" w:rsidRDefault="00633F9C">
            <w:pPr>
              <w:spacing w:before="1" w:line="280" w:lineRule="exact"/>
              <w:rPr>
                <w:sz w:val="28"/>
                <w:szCs w:val="28"/>
              </w:rPr>
            </w:pPr>
          </w:p>
          <w:p w14:paraId="06BB9975" w14:textId="77777777" w:rsidR="00633F9C" w:rsidRDefault="00000000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Ref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rens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65FAC5BD" w14:textId="77777777" w:rsidR="00633F9C" w:rsidRDefault="00633F9C">
            <w:pPr>
              <w:spacing w:before="3" w:line="180" w:lineRule="exact"/>
              <w:rPr>
                <w:sz w:val="18"/>
                <w:szCs w:val="18"/>
              </w:rPr>
            </w:pPr>
          </w:p>
          <w:p w14:paraId="6080D241" w14:textId="77777777" w:rsidR="00633F9C" w:rsidRDefault="00000000">
            <w:pPr>
              <w:tabs>
                <w:tab w:val="left" w:pos="820"/>
              </w:tabs>
              <w:ind w:left="822" w:right="54" w:hanging="3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McCa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          </w:t>
            </w:r>
            <w:r>
              <w:rPr>
                <w:rFonts w:ascii="Palatino Linotype" w:eastAsia="Palatino Linotype" w:hAnsi="Palatino Linotype" w:cs="Palatino Linotype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&amp;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Chaze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2012.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Exf</w:t>
            </w:r>
            <w:r>
              <w:rPr>
                <w:rFonts w:ascii="Palatino Linotype" w:eastAsia="Palatino Linotype" w:hAnsi="Palatino Linotype" w:cs="Palatino Linotype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rd</w:t>
            </w:r>
            <w:r>
              <w:rPr>
                <w:rFonts w:ascii="Palatino Linotype" w:eastAsia="Palatino Linotype" w:hAnsi="Palatino Linotype" w:cs="Palatino Linotype"/>
                <w:i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P:</w:t>
            </w:r>
            <w:r>
              <w:rPr>
                <w:rFonts w:ascii="Palatino Linotype" w:eastAsia="Palatino Linotype" w:hAnsi="Palatino Linotype" w:cs="Palatino Linotype"/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i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ou</w:t>
            </w:r>
            <w:r>
              <w:rPr>
                <w:rFonts w:ascii="Palatino Linotype" w:eastAsia="Palatino Linotype" w:hAnsi="Palatino Linotype" w:cs="Palatino Linotype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>se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E559" w14:textId="77777777" w:rsidR="00633F9C" w:rsidRDefault="00000000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20%</w:t>
            </w:r>
          </w:p>
        </w:tc>
      </w:tr>
    </w:tbl>
    <w:p w14:paraId="0ECFB745" w14:textId="77777777" w:rsidR="00633F9C" w:rsidRDefault="00000000">
      <w:pPr>
        <w:spacing w:before="43"/>
        <w:ind w:left="750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19"/>
          <w:pgSz w:w="16840" w:h="11920" w:orient="landscape"/>
          <w:pgMar w:top="620" w:right="0" w:bottom="280" w:left="82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sz w:val="22"/>
          <w:szCs w:val="22"/>
        </w:rPr>
        <w:t>7</w:t>
      </w:r>
    </w:p>
    <w:p w14:paraId="51B68D69" w14:textId="77777777" w:rsidR="00633F9C" w:rsidRDefault="00000000">
      <w:pPr>
        <w:spacing w:line="200" w:lineRule="exact"/>
      </w:pPr>
      <w:r>
        <w:lastRenderedPageBreak/>
        <w:pict w14:anchorId="418B5B63">
          <v:shape id="_x0000_s2069" type="#_x0000_t75" style="position:absolute;margin-left:-15pt;margin-top:526.3pt;width:879.75pt;height:87pt;z-index:-4531;mso-position-horizontal-relative:page;mso-position-vertical-relative:page">
            <v:imagedata r:id="rId9" o:title=""/>
            <w10:wrap anchorx="page" anchory="page"/>
          </v:shape>
        </w:pict>
      </w:r>
    </w:p>
    <w:p w14:paraId="635BC996" w14:textId="77777777" w:rsidR="00633F9C" w:rsidRDefault="00633F9C">
      <w:pPr>
        <w:spacing w:line="200" w:lineRule="exact"/>
      </w:pPr>
    </w:p>
    <w:p w14:paraId="53517488" w14:textId="77777777" w:rsidR="00633F9C" w:rsidRDefault="00633F9C">
      <w:pPr>
        <w:spacing w:line="200" w:lineRule="exact"/>
      </w:pPr>
    </w:p>
    <w:p w14:paraId="76F0549A" w14:textId="77777777" w:rsidR="00633F9C" w:rsidRDefault="00633F9C">
      <w:pPr>
        <w:spacing w:line="200" w:lineRule="exact"/>
      </w:pPr>
    </w:p>
    <w:p w14:paraId="7CEA97EB" w14:textId="77777777" w:rsidR="00633F9C" w:rsidRDefault="00633F9C">
      <w:pPr>
        <w:spacing w:line="200" w:lineRule="exact"/>
      </w:pPr>
    </w:p>
    <w:p w14:paraId="4ED31BDD" w14:textId="77777777" w:rsidR="00633F9C" w:rsidRDefault="00633F9C">
      <w:pPr>
        <w:spacing w:line="200" w:lineRule="exact"/>
      </w:pPr>
    </w:p>
    <w:p w14:paraId="13E0D31E" w14:textId="77777777" w:rsidR="00633F9C" w:rsidRDefault="00633F9C">
      <w:pPr>
        <w:spacing w:line="200" w:lineRule="exact"/>
      </w:pPr>
    </w:p>
    <w:p w14:paraId="330FD39B" w14:textId="77777777" w:rsidR="00633F9C" w:rsidRDefault="00633F9C">
      <w:pPr>
        <w:spacing w:line="200" w:lineRule="exact"/>
      </w:pPr>
    </w:p>
    <w:p w14:paraId="0135B382" w14:textId="77777777" w:rsidR="00633F9C" w:rsidRDefault="00633F9C">
      <w:pPr>
        <w:spacing w:line="200" w:lineRule="exact"/>
      </w:pPr>
    </w:p>
    <w:p w14:paraId="04343FAC" w14:textId="77777777" w:rsidR="00633F9C" w:rsidRDefault="00633F9C">
      <w:pPr>
        <w:spacing w:line="200" w:lineRule="exact"/>
      </w:pPr>
    </w:p>
    <w:p w14:paraId="637B5ADD" w14:textId="77777777" w:rsidR="00633F9C" w:rsidRDefault="00633F9C">
      <w:pPr>
        <w:spacing w:line="200" w:lineRule="exact"/>
      </w:pPr>
    </w:p>
    <w:p w14:paraId="0E59AA29" w14:textId="77777777" w:rsidR="00633F9C" w:rsidRDefault="00633F9C">
      <w:pPr>
        <w:spacing w:line="200" w:lineRule="exact"/>
      </w:pPr>
    </w:p>
    <w:p w14:paraId="20E1A144" w14:textId="77777777" w:rsidR="00633F9C" w:rsidRDefault="00633F9C">
      <w:pPr>
        <w:spacing w:line="200" w:lineRule="exact"/>
      </w:pPr>
    </w:p>
    <w:p w14:paraId="0AF4744A" w14:textId="77777777" w:rsidR="00633F9C" w:rsidRDefault="00633F9C">
      <w:pPr>
        <w:spacing w:line="200" w:lineRule="exact"/>
      </w:pPr>
    </w:p>
    <w:p w14:paraId="5F1DF267" w14:textId="77777777" w:rsidR="00633F9C" w:rsidRDefault="00633F9C">
      <w:pPr>
        <w:spacing w:line="200" w:lineRule="exact"/>
      </w:pPr>
    </w:p>
    <w:p w14:paraId="1AE94A1D" w14:textId="77777777" w:rsidR="00633F9C" w:rsidRDefault="00633F9C">
      <w:pPr>
        <w:spacing w:line="200" w:lineRule="exact"/>
      </w:pPr>
    </w:p>
    <w:p w14:paraId="02CCF535" w14:textId="77777777" w:rsidR="00633F9C" w:rsidRDefault="00633F9C">
      <w:pPr>
        <w:spacing w:line="200" w:lineRule="exact"/>
      </w:pPr>
    </w:p>
    <w:p w14:paraId="0BE7AE5A" w14:textId="77777777" w:rsidR="00633F9C" w:rsidRDefault="00633F9C">
      <w:pPr>
        <w:spacing w:before="7" w:line="260" w:lineRule="exact"/>
        <w:rPr>
          <w:sz w:val="26"/>
          <w:szCs w:val="26"/>
        </w:rPr>
      </w:pPr>
    </w:p>
    <w:p w14:paraId="65A5797E" w14:textId="77777777" w:rsidR="00F72193" w:rsidRDefault="00F72193">
      <w:pPr>
        <w:spacing w:before="7" w:line="280" w:lineRule="exact"/>
        <w:ind w:left="7855" w:right="7118"/>
        <w:jc w:val="center"/>
        <w:rPr>
          <w:rFonts w:ascii="Verdana" w:eastAsia="Verdana" w:hAnsi="Verdana" w:cs="Verdana"/>
          <w:sz w:val="22"/>
          <w:szCs w:val="22"/>
        </w:rPr>
      </w:pPr>
    </w:p>
    <w:p w14:paraId="521859BC" w14:textId="642B2132" w:rsidR="00633F9C" w:rsidRDefault="00000000">
      <w:pPr>
        <w:spacing w:before="7" w:line="280" w:lineRule="exact"/>
        <w:ind w:left="7855" w:right="7118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1A3DCD6B">
          <v:shape id="_x0000_s2068" type="#_x0000_t202" style="position:absolute;left:0;text-align:left;margin-left:46.25pt;margin-top:36.55pt;width:793.9pt;height:429.8pt;z-index:-45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"/>
                    <w:gridCol w:w="2239"/>
                    <w:gridCol w:w="264"/>
                    <w:gridCol w:w="2086"/>
                    <w:gridCol w:w="2172"/>
                    <w:gridCol w:w="2150"/>
                    <w:gridCol w:w="2036"/>
                    <w:gridCol w:w="2928"/>
                    <w:gridCol w:w="1169"/>
                  </w:tblGrid>
                  <w:tr w:rsidR="00633F9C" w14:paraId="15C68312" w14:textId="77777777">
                    <w:trPr>
                      <w:trHeight w:hRule="exact" w:val="300"/>
                    </w:trPr>
                    <w:tc>
                      <w:tcPr>
                        <w:tcW w:w="8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2543045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CC876F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B7461EC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ADD8834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BF1B31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182FAA5" w14:textId="77777777" w:rsidR="00633F9C" w:rsidRDefault="00000000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as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 4: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8D66F99" w14:textId="77777777" w:rsidR="00633F9C" w:rsidRDefault="00000000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ron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5840A63" w14:textId="77777777" w:rsidR="00633F9C" w:rsidRDefault="00000000">
                        <w:pPr>
                          <w:spacing w:line="2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 xml:space="preserve">n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 xml:space="preserve">sh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58F4E94" w14:textId="77777777" w:rsidR="00633F9C" w:rsidRDefault="00633F9C"/>
                    </w:tc>
                  </w:tr>
                  <w:tr w:rsidR="00633F9C" w14:paraId="4126CDCE" w14:textId="77777777" w:rsidTr="00F72193">
                    <w:trPr>
                      <w:trHeight w:hRule="exact" w:val="411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B9F1464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0DE2BC7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642370E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546CBAF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800C9DE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14D4CEC" w14:textId="77777777" w:rsidR="00633F9C" w:rsidRPr="00F72193" w:rsidRDefault="00633F9C">
                        <w:pPr>
                          <w:rPr>
                            <w:rFonts w:ascii="Palatino Linotype" w:hAnsi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D8CDC91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2"/>
                            <w:sz w:val="22"/>
                            <w:szCs w:val="22"/>
                          </w:rPr>
                          <w:t>f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FF6708E" w14:textId="77777777" w:rsidR="00633F9C" w:rsidRDefault="00000000">
                        <w:pPr>
                          <w:spacing w:line="26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 xml:space="preserve">c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2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rp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2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48D52B" w14:textId="77777777" w:rsidR="00633F9C" w:rsidRDefault="00633F9C"/>
                    </w:tc>
                  </w:tr>
                  <w:tr w:rsidR="00F72193" w14:paraId="3677C62C" w14:textId="77777777" w:rsidTr="00E472FF">
                    <w:trPr>
                      <w:trHeight w:hRule="exact" w:val="556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8B222FE" w14:textId="77777777" w:rsidR="00F72193" w:rsidRDefault="00F72193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4F524DE" w14:textId="77777777" w:rsidR="00F72193" w:rsidRDefault="00F72193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B943423" w14:textId="77777777" w:rsidR="00F72193" w:rsidRDefault="00F72193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FA0F43D" w14:textId="77777777" w:rsidR="00F72193" w:rsidRDefault="00F72193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CC6939E" w14:textId="77777777" w:rsidR="00F72193" w:rsidRDefault="00F72193"/>
                    </w:tc>
                    <w:tc>
                      <w:tcPr>
                        <w:tcW w:w="2150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C35B494" w14:textId="77777777" w:rsidR="00F72193" w:rsidRPr="00F72193" w:rsidRDefault="00F72193" w:rsidP="00F721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2" w:line="140" w:lineRule="exact"/>
                          <w:rPr>
                            <w:rFonts w:ascii="Palatino Linotype" w:hAnsi="Palatino Linotype"/>
                            <w:sz w:val="22"/>
                            <w:szCs w:val="22"/>
                          </w:rPr>
                        </w:pPr>
                        <w:r w:rsidRPr="00F72193">
                          <w:rPr>
                            <w:rFonts w:ascii="Palatino Linotype" w:hAnsi="Palatino Linotype"/>
                            <w:sz w:val="22"/>
                            <w:szCs w:val="22"/>
                          </w:rPr>
                          <w:t xml:space="preserve">Find research article </w:t>
                        </w:r>
                      </w:p>
                      <w:p w14:paraId="3C9453DE" w14:textId="235D659D" w:rsidR="00F72193" w:rsidRPr="00F72193" w:rsidRDefault="00F72193" w:rsidP="00F721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 w:rsidRPr="00F72193">
                          <w:rPr>
                            <w:rFonts w:ascii="Palatino Linotype" w:eastAsia="Palatino Linotype" w:hAnsi="Palatino Linotype"/>
                            <w:sz w:val="22"/>
                            <w:szCs w:val="22"/>
                          </w:rPr>
                          <w:t>a</w:t>
                        </w:r>
                        <w:r w:rsidRPr="00F72193">
                          <w:rPr>
                            <w:rFonts w:ascii="Palatino Linotype" w:eastAsia="Palatino Linotype" w:hAnsi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 w:rsidRPr="00F72193">
                          <w:rPr>
                            <w:rFonts w:ascii="Palatino Linotype" w:eastAsia="Palatino Linotype" w:hAnsi="Palatino Linotype"/>
                            <w:sz w:val="22"/>
                            <w:szCs w:val="22"/>
                          </w:rPr>
                          <w:t>ti</w:t>
                        </w:r>
                        <w:r w:rsidRPr="00F72193">
                          <w:rPr>
                            <w:rFonts w:ascii="Palatino Linotype" w:eastAsia="Palatino Linotype" w:hAnsi="Palatino Linotype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 w:rsidRPr="00F72193">
                          <w:rPr>
                            <w:rFonts w:ascii="Palatino Linotype" w:eastAsia="Palatino Linotype" w:hAnsi="Palatino Linotype"/>
                            <w:sz w:val="22"/>
                            <w:szCs w:val="22"/>
                          </w:rPr>
                          <w:t>le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10B09DA" w14:textId="106D50C9" w:rsidR="00F72193" w:rsidRDefault="00F72193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erp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tis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asi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85C0F8" w14:textId="77777777" w:rsidR="00F72193" w:rsidRDefault="00F72193">
                        <w:pPr>
                          <w:spacing w:before="19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xf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d: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xf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948BC97" w14:textId="77777777" w:rsidR="00F72193" w:rsidRDefault="00F72193"/>
                    </w:tc>
                  </w:tr>
                  <w:tr w:rsidR="00F72193" w14:paraId="1839EAC4" w14:textId="77777777" w:rsidTr="00E472FF">
                    <w:trPr>
                      <w:trHeight w:hRule="exact" w:val="677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BFA4D3E" w14:textId="77777777" w:rsidR="00F72193" w:rsidRDefault="00F72193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C721366" w14:textId="77777777" w:rsidR="00F72193" w:rsidRDefault="00F72193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F5EFBA7" w14:textId="77777777" w:rsidR="00F72193" w:rsidRDefault="00F72193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9E9406F" w14:textId="77777777" w:rsidR="00F72193" w:rsidRDefault="00F72193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459CB74" w14:textId="77777777" w:rsidR="00F72193" w:rsidRDefault="00F72193"/>
                    </w:tc>
                    <w:tc>
                      <w:tcPr>
                        <w:tcW w:w="215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5A98D6B" w14:textId="6D77E915" w:rsidR="00F72193" w:rsidRPr="00F72193" w:rsidRDefault="00F72193" w:rsidP="00F7219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4A30BAD" w14:textId="77777777" w:rsidR="00F72193" w:rsidRDefault="00F72193" w:rsidP="00F72193">
                        <w:pPr>
                          <w:spacing w:before="26" w:line="262" w:lineRule="auto"/>
                          <w:ind w:righ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lam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m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disk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E03C278" w14:textId="77777777" w:rsidR="00F72193" w:rsidRDefault="00F72193">
                        <w:pPr>
                          <w:spacing w:line="20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iversity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ess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48282C" w14:textId="77777777" w:rsidR="00F72193" w:rsidRDefault="00F72193"/>
                    </w:tc>
                  </w:tr>
                  <w:tr w:rsidR="00633F9C" w14:paraId="125696FF" w14:textId="77777777">
                    <w:trPr>
                      <w:trHeight w:hRule="exact" w:val="480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0F01F53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EE5685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079FBF7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2C41B4A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57E542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F030D17" w14:textId="77777777" w:rsidR="00633F9C" w:rsidRDefault="00000000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ize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319E55B" w14:textId="77777777" w:rsidR="00633F9C" w:rsidRDefault="00633F9C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138077CD" w14:textId="77777777" w:rsidR="00633F9C" w:rsidRDefault="00000000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sz w:val="22"/>
                            <w:szCs w:val="22"/>
                          </w:rPr>
                          <w:t>{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z w:val="22"/>
                            <w:szCs w:val="22"/>
                          </w:rPr>
                          <w:t>M: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80BF9A" w14:textId="77777777" w:rsidR="00633F9C" w:rsidRDefault="00633F9C"/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0435667" w14:textId="77777777" w:rsidR="00633F9C" w:rsidRDefault="00633F9C"/>
                    </w:tc>
                  </w:tr>
                  <w:tr w:rsidR="00633F9C" w14:paraId="35DB11C2" w14:textId="77777777">
                    <w:trPr>
                      <w:trHeight w:hRule="exact" w:val="498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EEB657E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7A156BC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3893A79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294F513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78A8775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87B7E21" w14:textId="77777777" w:rsidR="00633F9C" w:rsidRDefault="00000000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{P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+BM: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8BEE658" w14:textId="6E029B06" w:rsidR="00633F9C" w:rsidRDefault="00633F9C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E97B5A1" w14:textId="77777777" w:rsidR="00633F9C" w:rsidRDefault="00633F9C"/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D1FBE7A" w14:textId="77777777" w:rsidR="00633F9C" w:rsidRDefault="00633F9C"/>
                    </w:tc>
                  </w:tr>
                  <w:tr w:rsidR="00633F9C" w14:paraId="5FA5912F" w14:textId="77777777" w:rsidTr="00F72193">
                    <w:trPr>
                      <w:trHeight w:hRule="exact" w:val="68"/>
                    </w:trPr>
                    <w:tc>
                      <w:tcPr>
                        <w:tcW w:w="82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45053C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E6ACC1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467E5FC6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2D0BD6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2C19EF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EBD624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8307A1" w14:textId="7502244C" w:rsidR="00633F9C" w:rsidRDefault="00633F9C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C8A28D" w14:textId="77777777" w:rsidR="00633F9C" w:rsidRDefault="00633F9C"/>
                    </w:tc>
                    <w:tc>
                      <w:tcPr>
                        <w:tcW w:w="116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10C6C0" w14:textId="77777777" w:rsidR="00633F9C" w:rsidRDefault="00633F9C"/>
                    </w:tc>
                  </w:tr>
                  <w:tr w:rsidR="00633F9C" w14:paraId="160A7CF1" w14:textId="77777777">
                    <w:trPr>
                      <w:trHeight w:hRule="exact" w:val="323"/>
                    </w:trPr>
                    <w:tc>
                      <w:tcPr>
                        <w:tcW w:w="82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DBFA551" w14:textId="77777777" w:rsidR="00633F9C" w:rsidRDefault="00000000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360E2F" w14:textId="77777777" w:rsidR="00633F9C" w:rsidRDefault="00000000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K 7: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0CB015B" w14:textId="77777777" w:rsidR="00633F9C" w:rsidRDefault="00000000">
                        <w:pPr>
                          <w:spacing w:before="10"/>
                          <w:ind w:left="28"/>
                          <w:rPr>
                            <w:rFonts w:ascii="Verdana" w:eastAsia="Verdana" w:hAnsi="Verdana" w:cs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2"/>
                            <w:szCs w:val="22"/>
                          </w:rPr>
                          <w:t>•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6FFE9A2" w14:textId="77777777" w:rsidR="00633F9C" w:rsidRDefault="00000000">
                        <w:pPr>
                          <w:spacing w:line="28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Kese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B2C325" w14:textId="77777777" w:rsidR="00633F9C" w:rsidRDefault="00000000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test: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EF52D5E" w14:textId="77777777" w:rsidR="00633F9C" w:rsidRDefault="00000000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Sinkron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sung</w:t>
                        </w:r>
                        <w:proofErr w:type="spellEnd"/>
                      </w:p>
                    </w:tc>
                    <w:tc>
                      <w:tcPr>
                        <w:tcW w:w="203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EDA6190" w14:textId="77777777" w:rsidR="00633F9C" w:rsidRDefault="00000000">
                        <w:pPr>
                          <w:ind w:left="21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ron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DDB93D" w14:textId="77777777" w:rsidR="00633F9C" w:rsidRDefault="00000000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cade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7183088" w14:textId="77777777" w:rsidR="00633F9C" w:rsidRDefault="00000000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</w:tr>
                  <w:tr w:rsidR="00633F9C" w14:paraId="1C0656C1" w14:textId="77777777">
                    <w:trPr>
                      <w:trHeight w:hRule="exact" w:val="318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B67F17C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A7E3E9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CDF2E85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9088C17" w14:textId="77777777" w:rsidR="00633F9C" w:rsidRDefault="00000000">
                        <w:pPr>
                          <w:spacing w:line="26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7F33E26" w14:textId="77777777" w:rsidR="00633F9C" w:rsidRDefault="00000000">
                        <w:pPr>
                          <w:spacing w:line="260" w:lineRule="exact"/>
                          <w:ind w:left="193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1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9A411F2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6513818" w14:textId="77777777" w:rsidR="00633F9C" w:rsidRDefault="00000000">
                        <w:pPr>
                          <w:spacing w:line="280" w:lineRule="exact"/>
                          <w:ind w:left="21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4E1DFFD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85ABCB6" w14:textId="77777777" w:rsidR="00633F9C" w:rsidRDefault="00633F9C"/>
                    </w:tc>
                  </w:tr>
                  <w:tr w:rsidR="00633F9C" w14:paraId="1F91B946" w14:textId="77777777">
                    <w:trPr>
                      <w:trHeight w:hRule="exact" w:val="199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A3AEC47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187222F" w14:textId="77777777" w:rsidR="00633F9C" w:rsidRDefault="00000000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Mam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8371601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453EF4B" w14:textId="77777777" w:rsidR="00633F9C" w:rsidRDefault="00000000">
                        <w:pPr>
                          <w:spacing w:line="18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 xml:space="preserve">kata,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0FE7C4" w14:textId="77777777" w:rsidR="00633F9C" w:rsidRDefault="00000000">
                        <w:pPr>
                          <w:spacing w:line="180" w:lineRule="exact"/>
                          <w:ind w:left="553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assess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43B03AC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708C389" w14:textId="77777777" w:rsidR="00633F9C" w:rsidRDefault="00633F9C"/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64247BF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7C73039" w14:textId="77777777" w:rsidR="00633F9C" w:rsidRDefault="00633F9C"/>
                    </w:tc>
                  </w:tr>
                  <w:tr w:rsidR="00633F9C" w14:paraId="0EB810EF" w14:textId="77777777">
                    <w:trPr>
                      <w:trHeight w:hRule="exact" w:val="348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47D7F9B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953A98" w14:textId="77777777" w:rsidR="00633F9C" w:rsidRDefault="00000000">
                        <w:pPr>
                          <w:spacing w:before="47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esenta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ikan</w:t>
                        </w:r>
                        <w:proofErr w:type="spellEnd"/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0F5B886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DB4EEAF" w14:textId="77777777" w:rsidR="00633F9C" w:rsidRDefault="00000000">
                        <w:pPr>
                          <w:spacing w:before="47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dan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13568BF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9003191" w14:textId="77777777" w:rsidR="00633F9C" w:rsidRDefault="00000000">
                        <w:pPr>
                          <w:spacing w:line="220" w:lineRule="exact"/>
                          <w:ind w:left="21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2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-15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g task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77A5AC5" w14:textId="77777777" w:rsidR="00633F9C" w:rsidRDefault="00000000">
                        <w:pPr>
                          <w:spacing w:line="240" w:lineRule="exact"/>
                          <w:ind w:left="21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lat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F92245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Ref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rens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FA4575A" w14:textId="77777777" w:rsidR="00633F9C" w:rsidRDefault="00633F9C"/>
                    </w:tc>
                  </w:tr>
                  <w:tr w:rsidR="00633F9C" w14:paraId="4974AD8D" w14:textId="77777777">
                    <w:trPr>
                      <w:trHeight w:hRule="exact" w:val="346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66E5067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0F665F" w14:textId="77777777" w:rsidR="00633F9C" w:rsidRDefault="00000000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tikel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6D71405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427BE8F" w14:textId="77777777" w:rsidR="00633F9C" w:rsidRDefault="00000000">
                        <w:pPr>
                          <w:spacing w:line="28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C65D60" w14:textId="77777777" w:rsidR="00633F9C" w:rsidRDefault="00000000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est: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BF8F528" w14:textId="77777777" w:rsidR="00633F9C" w:rsidRDefault="00000000">
                        <w:pPr>
                          <w:spacing w:line="180" w:lineRule="exact"/>
                          <w:ind w:left="21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3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-15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22"/>
                            <w:szCs w:val="22"/>
                          </w:rPr>
                          <w:t>esen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22"/>
                            <w:szCs w:val="22"/>
                          </w:rPr>
                          <w:t>asi</w:t>
                        </w:r>
                        <w:proofErr w:type="spellEnd"/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8E1CBBB" w14:textId="77777777" w:rsidR="00633F9C" w:rsidRDefault="00000000">
                        <w:pPr>
                          <w:spacing w:line="220" w:lineRule="exact"/>
                          <w:ind w:left="21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mbawa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an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951BAB8" w14:textId="77777777" w:rsidR="00633F9C" w:rsidRDefault="00000000">
                        <w:pPr>
                          <w:spacing w:before="66" w:line="260" w:lineRule="exact"/>
                          <w:ind w:left="46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-1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22"/>
                            <w:szCs w:val="22"/>
                          </w:rPr>
                          <w:t>McCa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22"/>
                            <w:szCs w:val="22"/>
                          </w:rPr>
                          <w:t xml:space="preserve">.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22"/>
                            <w:szCs w:val="22"/>
                          </w:rPr>
                          <w:t>&amp;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F75135C" w14:textId="77777777" w:rsidR="00633F9C" w:rsidRDefault="00633F9C"/>
                    </w:tc>
                  </w:tr>
                  <w:tr w:rsidR="00633F9C" w14:paraId="00A5F42A" w14:textId="77777777">
                    <w:trPr>
                      <w:trHeight w:hRule="exact" w:val="317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C32E140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6F824B9" w14:textId="77777777" w:rsidR="00633F9C" w:rsidRDefault="00000000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awat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C3,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8A5AA31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67F0399" w14:textId="77777777" w:rsidR="00633F9C" w:rsidRDefault="00000000">
                        <w:pPr>
                          <w:spacing w:line="24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ketika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1B9F0B4" w14:textId="77777777" w:rsidR="00633F9C" w:rsidRDefault="00000000">
                        <w:pPr>
                          <w:spacing w:line="240" w:lineRule="exact"/>
                          <w:ind w:left="8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1"/>
                            <w:sz w:val="22"/>
                            <w:szCs w:val="22"/>
                          </w:rPr>
                          <w:t xml:space="preserve">•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eaki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 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sk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554075A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3AAD8FE" w14:textId="77777777" w:rsidR="00633F9C" w:rsidRDefault="00000000">
                        <w:pPr>
                          <w:spacing w:line="200" w:lineRule="exact"/>
                          <w:ind w:left="21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esentas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C536530" w14:textId="77777777" w:rsidR="00633F9C" w:rsidRDefault="00000000">
                        <w:pPr>
                          <w:spacing w:before="18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Chaze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.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2012.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65D9EE7" w14:textId="77777777" w:rsidR="00633F9C" w:rsidRDefault="00633F9C"/>
                    </w:tc>
                  </w:tr>
                  <w:tr w:rsidR="00633F9C" w14:paraId="2A19D0B9" w14:textId="77777777">
                    <w:trPr>
                      <w:trHeight w:hRule="exact" w:val="305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994A6A0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6C9513E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2,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1)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43EAC57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3663FE6" w14:textId="77777777" w:rsidR="00633F9C" w:rsidRDefault="00000000">
                        <w:pPr>
                          <w:spacing w:line="22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esenta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ikan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4AE4088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BEE837D" w14:textId="77777777" w:rsidR="00633F9C" w:rsidRDefault="00000000">
                        <w:pPr>
                          <w:spacing w:before="13"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1"/>
                            <w:sz w:val="22"/>
                            <w:szCs w:val="22"/>
                          </w:rPr>
                          <w:t>{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z w:val="22"/>
                            <w:szCs w:val="22"/>
                          </w:rPr>
                          <w:t>M: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-2"/>
                            <w:sz w:val="22"/>
                            <w:szCs w:val="22"/>
                          </w:rPr>
                          <w:t xml:space="preserve"> 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-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-2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C74B5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8372356" w14:textId="77777777" w:rsidR="00633F9C" w:rsidRDefault="00633F9C"/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653544F" w14:textId="77777777" w:rsidR="00633F9C" w:rsidRDefault="00000000">
                        <w:pPr>
                          <w:spacing w:line="2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Exf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rd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P: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z w:val="22"/>
                            <w:szCs w:val="22"/>
                          </w:rPr>
                          <w:t>se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5D65223" w14:textId="77777777" w:rsidR="00633F9C" w:rsidRDefault="00633F9C"/>
                    </w:tc>
                  </w:tr>
                  <w:tr w:rsidR="00633F9C" w14:paraId="47E1419E" w14:textId="77777777">
                    <w:trPr>
                      <w:trHeight w:hRule="exact" w:val="289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B69120A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E5D263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3C5081E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8D52CCF" w14:textId="77777777" w:rsidR="00633F9C" w:rsidRDefault="00000000">
                        <w:pPr>
                          <w:spacing w:line="20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ya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ilmi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524C6BC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EE8E35A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766D15C" w14:textId="77777777" w:rsidR="00633F9C" w:rsidRDefault="00633F9C"/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E7A6BD9" w14:textId="77777777" w:rsidR="00633F9C" w:rsidRDefault="00000000">
                        <w:pPr>
                          <w:spacing w:line="2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1"/>
                            <w:sz w:val="22"/>
                            <w:szCs w:val="22"/>
                          </w:rPr>
                          <w:t xml:space="preserve">n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5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1"/>
                            <w:sz w:val="22"/>
                            <w:szCs w:val="22"/>
                          </w:rPr>
                          <w:t xml:space="preserve">sh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5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1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9882ADE" w14:textId="77777777" w:rsidR="00633F9C" w:rsidRDefault="00633F9C"/>
                    </w:tc>
                  </w:tr>
                  <w:tr w:rsidR="00633F9C" w14:paraId="553F4693" w14:textId="77777777">
                    <w:trPr>
                      <w:trHeight w:hRule="exact" w:val="280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79F225E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EF62D11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52BB280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86BC3B9" w14:textId="77777777" w:rsidR="00633F9C" w:rsidRDefault="00000000">
                        <w:pPr>
                          <w:spacing w:line="22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dalam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bi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9406746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6C6C4D0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795E57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ron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5251655" w14:textId="77777777" w:rsidR="00633F9C" w:rsidRDefault="00000000">
                        <w:pPr>
                          <w:spacing w:line="2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 xml:space="preserve">c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2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1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rp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-2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spacing w:val="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i/>
                            <w:position w:val="-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AD695D8" w14:textId="77777777" w:rsidR="00633F9C" w:rsidRDefault="00633F9C"/>
                    </w:tc>
                  </w:tr>
                  <w:tr w:rsidR="00633F9C" w14:paraId="7EDB61DD" w14:textId="77777777">
                    <w:trPr>
                      <w:trHeight w:hRule="exact" w:val="391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7835DB3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5AE963D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5C65F88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64B8ED0" w14:textId="77777777" w:rsidR="00633F9C" w:rsidRDefault="00000000">
                        <w:pPr>
                          <w:spacing w:line="240" w:lineRule="exact"/>
                          <w:ind w:left="1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awat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BB2BA6C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2A69AA0" w14:textId="77777777" w:rsidR="00633F9C" w:rsidRDefault="00000000">
                        <w:pPr>
                          <w:spacing w:before="100"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as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5: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86BA59" w14:textId="77777777" w:rsidR="00633F9C" w:rsidRDefault="00000000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2"/>
                            <w:sz w:val="22"/>
                            <w:szCs w:val="22"/>
                          </w:rPr>
                          <w:t>f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2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7A7DA74" w14:textId="77777777" w:rsidR="00633F9C" w:rsidRDefault="00000000">
                        <w:pPr>
                          <w:spacing w:before="16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xf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d: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xf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D7439D4" w14:textId="77777777" w:rsidR="00633F9C" w:rsidRDefault="00633F9C"/>
                    </w:tc>
                  </w:tr>
                  <w:tr w:rsidR="00633F9C" w14:paraId="6F7EBD83" w14:textId="77777777">
                    <w:trPr>
                      <w:trHeight w:hRule="exact" w:val="259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146520C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1C66C74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43B6CAA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6C49D63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FD69A88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6F33CC1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C6EA0C9" w14:textId="77777777" w:rsidR="00633F9C" w:rsidRDefault="00000000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erp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tis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B1B35B5" w14:textId="77777777" w:rsidR="00633F9C" w:rsidRDefault="00000000">
                        <w:pPr>
                          <w:spacing w:line="20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iversity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ess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DE82FCE" w14:textId="77777777" w:rsidR="00633F9C" w:rsidRDefault="00633F9C"/>
                    </w:tc>
                  </w:tr>
                  <w:tr w:rsidR="00633F9C" w14:paraId="6D7C523E" w14:textId="77777777">
                    <w:trPr>
                      <w:trHeight w:hRule="exact" w:val="274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C3935F6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9D80371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F09079B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8757AF5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DFAE4F2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D2DC684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025B569" w14:textId="77777777" w:rsidR="00633F9C" w:rsidRDefault="00000000">
                        <w:pPr>
                          <w:spacing w:before="23"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lam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position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AD2F93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C06D73F" w14:textId="77777777" w:rsidR="00633F9C" w:rsidRDefault="00633F9C"/>
                    </w:tc>
                  </w:tr>
                  <w:tr w:rsidR="00633F9C" w14:paraId="19884854" w14:textId="77777777">
                    <w:trPr>
                      <w:trHeight w:hRule="exact" w:val="370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56C03DE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BDD327E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FE6D341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5434965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16366EE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D709DFE" w14:textId="77777777" w:rsidR="00633F9C" w:rsidRDefault="00000000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acade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469D18C" w14:textId="77777777" w:rsidR="00633F9C" w:rsidRDefault="00000000">
                        <w:pPr>
                          <w:spacing w:before="7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disk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A98AB25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DEA88A1" w14:textId="77777777" w:rsidR="00633F9C" w:rsidRDefault="00633F9C"/>
                    </w:tc>
                  </w:tr>
                  <w:tr w:rsidR="00633F9C" w14:paraId="162FB629" w14:textId="77777777">
                    <w:trPr>
                      <w:trHeight w:hRule="exact" w:val="240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C4B8F11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9BC3CC5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57410E1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0B8743C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4FFC3D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8C6CDB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esentati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38C5FA" w14:textId="77777777" w:rsidR="00633F9C" w:rsidRDefault="00633F9C"/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50FFF67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1C60EBA" w14:textId="77777777" w:rsidR="00633F9C" w:rsidRDefault="00633F9C"/>
                    </w:tc>
                  </w:tr>
                  <w:tr w:rsidR="00633F9C" w14:paraId="72DFDCE8" w14:textId="77777777">
                    <w:trPr>
                      <w:trHeight w:hRule="exact" w:val="240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F6C0C66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24862A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73BBC52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9B45F12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7B001BD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3FA573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2BAF4EF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{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M: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1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1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534B97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B87C6BC" w14:textId="77777777" w:rsidR="00633F9C" w:rsidRDefault="00633F9C"/>
                    </w:tc>
                  </w:tr>
                  <w:tr w:rsidR="00633F9C" w14:paraId="77BD8D0E" w14:textId="77777777">
                    <w:trPr>
                      <w:trHeight w:hRule="exact" w:val="527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12A9C7B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C1D940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9B8396D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B7FE7E2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4EFA869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91C9FC9" w14:textId="77777777" w:rsidR="00633F9C" w:rsidRDefault="00000000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2"/>
                            <w:sz w:val="22"/>
                            <w:szCs w:val="22"/>
                          </w:rPr>
                          <w:t>{P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2"/>
                            <w:sz w:val="22"/>
                            <w:szCs w:val="22"/>
                          </w:rPr>
                          <w:t>+BM: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1"/>
                            <w:position w:val="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2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-2"/>
                            <w:position w:val="2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spacing w:val="1"/>
                            <w:position w:val="2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2D74B5"/>
                            <w:position w:val="2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2A9B1E" w14:textId="77777777" w:rsidR="00633F9C" w:rsidRDefault="00633F9C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3F8D911C" w14:textId="77777777" w:rsidR="00633F9C" w:rsidRDefault="00000000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sz w:val="22"/>
                            <w:szCs w:val="22"/>
                          </w:rPr>
                          <w:t>{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z w:val="22"/>
                            <w:szCs w:val="22"/>
                          </w:rPr>
                          <w:t>+BM: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504B664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0D5DE4B" w14:textId="77777777" w:rsidR="00633F9C" w:rsidRDefault="00633F9C"/>
                    </w:tc>
                  </w:tr>
                  <w:tr w:rsidR="00633F9C" w14:paraId="03CCC3BA" w14:textId="77777777">
                    <w:trPr>
                      <w:trHeight w:hRule="exact" w:val="469"/>
                    </w:trPr>
                    <w:tc>
                      <w:tcPr>
                        <w:tcW w:w="82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D93990" w14:textId="77777777" w:rsidR="00633F9C" w:rsidRDefault="00633F9C"/>
                    </w:tc>
                    <w:tc>
                      <w:tcPr>
                        <w:tcW w:w="223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821D4E" w14:textId="77777777" w:rsidR="00633F9C" w:rsidRDefault="00633F9C"/>
                    </w:tc>
                    <w:tc>
                      <w:tcPr>
                        <w:tcW w:w="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07AB2AEE" w14:textId="77777777" w:rsidR="00633F9C" w:rsidRDefault="00633F9C"/>
                    </w:tc>
                    <w:tc>
                      <w:tcPr>
                        <w:tcW w:w="208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9AAE06" w14:textId="77777777" w:rsidR="00633F9C" w:rsidRDefault="00633F9C"/>
                    </w:tc>
                    <w:tc>
                      <w:tcPr>
                        <w:tcW w:w="217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12F38B" w14:textId="77777777" w:rsidR="00633F9C" w:rsidRDefault="00633F9C"/>
                    </w:tc>
                    <w:tc>
                      <w:tcPr>
                        <w:tcW w:w="21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1613C2" w14:textId="77777777" w:rsidR="00633F9C" w:rsidRDefault="00633F9C"/>
                    </w:tc>
                    <w:tc>
                      <w:tcPr>
                        <w:tcW w:w="203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00C169" w14:textId="77777777" w:rsidR="00633F9C" w:rsidRDefault="00000000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2x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3x6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2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”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2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}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089B02" w14:textId="77777777" w:rsidR="00633F9C" w:rsidRDefault="00633F9C"/>
                    </w:tc>
                    <w:tc>
                      <w:tcPr>
                        <w:tcW w:w="11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2F689B" w14:textId="77777777" w:rsidR="00633F9C" w:rsidRDefault="00633F9C"/>
                    </w:tc>
                  </w:tr>
                </w:tbl>
                <w:p w14:paraId="617D59A3" w14:textId="77777777" w:rsidR="00633F9C" w:rsidRDefault="00633F9C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to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ial</w:t>
      </w:r>
    </w:p>
    <w:p w14:paraId="0B37641F" w14:textId="77777777" w:rsidR="00633F9C" w:rsidRDefault="00633F9C">
      <w:pPr>
        <w:spacing w:before="8" w:line="100" w:lineRule="exact"/>
        <w:rPr>
          <w:sz w:val="11"/>
          <w:szCs w:val="11"/>
        </w:rPr>
      </w:pPr>
    </w:p>
    <w:p w14:paraId="6708B3DB" w14:textId="77777777" w:rsidR="00633F9C" w:rsidRDefault="00633F9C">
      <w:pPr>
        <w:spacing w:line="200" w:lineRule="exact"/>
      </w:pPr>
    </w:p>
    <w:p w14:paraId="53E8B40C" w14:textId="77777777" w:rsidR="00633F9C" w:rsidRDefault="00633F9C">
      <w:pPr>
        <w:spacing w:line="200" w:lineRule="exact"/>
      </w:pPr>
    </w:p>
    <w:p w14:paraId="215001E2" w14:textId="77777777" w:rsidR="00633F9C" w:rsidRDefault="00633F9C">
      <w:pPr>
        <w:spacing w:line="200" w:lineRule="exact"/>
      </w:pPr>
    </w:p>
    <w:p w14:paraId="1565068F" w14:textId="77777777" w:rsidR="00633F9C" w:rsidRDefault="00633F9C">
      <w:pPr>
        <w:spacing w:line="200" w:lineRule="exact"/>
      </w:pPr>
    </w:p>
    <w:p w14:paraId="5FB94C0D" w14:textId="77777777" w:rsidR="00633F9C" w:rsidRDefault="00633F9C">
      <w:pPr>
        <w:spacing w:line="200" w:lineRule="exact"/>
      </w:pPr>
    </w:p>
    <w:p w14:paraId="62A78016" w14:textId="77777777" w:rsidR="00633F9C" w:rsidRDefault="00633F9C">
      <w:pPr>
        <w:spacing w:line="200" w:lineRule="exact"/>
      </w:pPr>
    </w:p>
    <w:p w14:paraId="4EE9C560" w14:textId="77777777" w:rsidR="00633F9C" w:rsidRDefault="00633F9C">
      <w:pPr>
        <w:spacing w:line="200" w:lineRule="exact"/>
      </w:pPr>
    </w:p>
    <w:p w14:paraId="7945D79A" w14:textId="77777777" w:rsidR="00633F9C" w:rsidRDefault="00633F9C">
      <w:pPr>
        <w:spacing w:line="200" w:lineRule="exact"/>
      </w:pPr>
    </w:p>
    <w:p w14:paraId="076D2616" w14:textId="77777777" w:rsidR="00633F9C" w:rsidRDefault="00633F9C">
      <w:pPr>
        <w:spacing w:line="200" w:lineRule="exact"/>
      </w:pPr>
    </w:p>
    <w:p w14:paraId="015AC647" w14:textId="77777777" w:rsidR="00633F9C" w:rsidRDefault="00633F9C">
      <w:pPr>
        <w:spacing w:line="200" w:lineRule="exact"/>
      </w:pPr>
    </w:p>
    <w:p w14:paraId="127552AF" w14:textId="77777777" w:rsidR="00633F9C" w:rsidRDefault="00633F9C">
      <w:pPr>
        <w:spacing w:line="200" w:lineRule="exact"/>
      </w:pPr>
    </w:p>
    <w:p w14:paraId="39F1C297" w14:textId="77777777" w:rsidR="00633F9C" w:rsidRDefault="00633F9C">
      <w:pPr>
        <w:spacing w:line="200" w:lineRule="exact"/>
      </w:pPr>
    </w:p>
    <w:p w14:paraId="0AC2F6FC" w14:textId="77777777" w:rsidR="00633F9C" w:rsidRDefault="00633F9C">
      <w:pPr>
        <w:spacing w:line="200" w:lineRule="exact"/>
      </w:pPr>
    </w:p>
    <w:p w14:paraId="7489CE5A" w14:textId="77777777" w:rsidR="00633F9C" w:rsidRDefault="00633F9C">
      <w:pPr>
        <w:spacing w:line="200" w:lineRule="exact"/>
      </w:pPr>
    </w:p>
    <w:p w14:paraId="65BE445C" w14:textId="77777777" w:rsidR="00633F9C" w:rsidRDefault="00633F9C">
      <w:pPr>
        <w:spacing w:line="200" w:lineRule="exact"/>
      </w:pPr>
    </w:p>
    <w:p w14:paraId="4F516C64" w14:textId="77777777" w:rsidR="00633F9C" w:rsidRDefault="00633F9C">
      <w:pPr>
        <w:spacing w:line="200" w:lineRule="exact"/>
      </w:pPr>
    </w:p>
    <w:p w14:paraId="01B8128C" w14:textId="77777777" w:rsidR="00633F9C" w:rsidRDefault="00633F9C">
      <w:pPr>
        <w:spacing w:line="200" w:lineRule="exact"/>
      </w:pPr>
    </w:p>
    <w:p w14:paraId="0DAC2CA6" w14:textId="77777777" w:rsidR="00633F9C" w:rsidRDefault="00633F9C">
      <w:pPr>
        <w:spacing w:line="200" w:lineRule="exact"/>
      </w:pPr>
    </w:p>
    <w:p w14:paraId="2139A118" w14:textId="77777777" w:rsidR="00633F9C" w:rsidRDefault="00633F9C">
      <w:pPr>
        <w:spacing w:line="200" w:lineRule="exact"/>
      </w:pPr>
    </w:p>
    <w:p w14:paraId="3AE5D675" w14:textId="77777777" w:rsidR="00633F9C" w:rsidRDefault="00633F9C">
      <w:pPr>
        <w:spacing w:line="200" w:lineRule="exact"/>
      </w:pPr>
    </w:p>
    <w:p w14:paraId="1E611DF3" w14:textId="77777777" w:rsidR="00633F9C" w:rsidRDefault="00633F9C">
      <w:pPr>
        <w:spacing w:line="200" w:lineRule="exact"/>
      </w:pPr>
    </w:p>
    <w:p w14:paraId="0EC6A5C8" w14:textId="77777777" w:rsidR="00633F9C" w:rsidRDefault="00633F9C">
      <w:pPr>
        <w:spacing w:line="200" w:lineRule="exact"/>
      </w:pPr>
    </w:p>
    <w:p w14:paraId="75D2AD77" w14:textId="77777777" w:rsidR="00633F9C" w:rsidRDefault="00633F9C">
      <w:pPr>
        <w:spacing w:line="200" w:lineRule="exact"/>
      </w:pPr>
    </w:p>
    <w:p w14:paraId="2E5596D5" w14:textId="77777777" w:rsidR="00633F9C" w:rsidRDefault="00633F9C">
      <w:pPr>
        <w:spacing w:line="200" w:lineRule="exact"/>
      </w:pPr>
    </w:p>
    <w:p w14:paraId="248832BC" w14:textId="77777777" w:rsidR="00633F9C" w:rsidRDefault="00633F9C">
      <w:pPr>
        <w:spacing w:line="200" w:lineRule="exact"/>
      </w:pPr>
    </w:p>
    <w:p w14:paraId="180F2978" w14:textId="77777777" w:rsidR="00633F9C" w:rsidRDefault="00633F9C">
      <w:pPr>
        <w:spacing w:line="200" w:lineRule="exact"/>
      </w:pPr>
    </w:p>
    <w:p w14:paraId="18B6ABE6" w14:textId="77777777" w:rsidR="00633F9C" w:rsidRDefault="00633F9C">
      <w:pPr>
        <w:spacing w:line="200" w:lineRule="exact"/>
      </w:pPr>
    </w:p>
    <w:p w14:paraId="32ED5F16" w14:textId="77777777" w:rsidR="00633F9C" w:rsidRDefault="00633F9C">
      <w:pPr>
        <w:spacing w:line="200" w:lineRule="exact"/>
      </w:pPr>
    </w:p>
    <w:p w14:paraId="5765A23D" w14:textId="77777777" w:rsidR="00633F9C" w:rsidRDefault="00633F9C">
      <w:pPr>
        <w:spacing w:line="200" w:lineRule="exact"/>
      </w:pPr>
    </w:p>
    <w:p w14:paraId="710DD06E" w14:textId="77777777" w:rsidR="00633F9C" w:rsidRDefault="00633F9C">
      <w:pPr>
        <w:spacing w:line="200" w:lineRule="exact"/>
      </w:pPr>
    </w:p>
    <w:p w14:paraId="3A01F6BC" w14:textId="77777777" w:rsidR="00633F9C" w:rsidRDefault="00633F9C">
      <w:pPr>
        <w:spacing w:line="200" w:lineRule="exact"/>
      </w:pPr>
    </w:p>
    <w:p w14:paraId="78635DFD" w14:textId="77777777" w:rsidR="00633F9C" w:rsidRDefault="00000000">
      <w:pPr>
        <w:spacing w:line="280" w:lineRule="exact"/>
        <w:ind w:left="750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0"/>
          <w:pgSz w:w="16840" w:h="11920" w:orient="landscape"/>
          <w:pgMar w:top="620" w:right="0" w:bottom="280" w:left="82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8</w:t>
      </w:r>
    </w:p>
    <w:p w14:paraId="1719AEFF" w14:textId="77777777" w:rsidR="00633F9C" w:rsidRDefault="00000000">
      <w:pPr>
        <w:spacing w:before="3" w:line="100" w:lineRule="exact"/>
        <w:rPr>
          <w:sz w:val="11"/>
          <w:szCs w:val="11"/>
        </w:rPr>
      </w:pPr>
      <w:r>
        <w:lastRenderedPageBreak/>
        <w:pict w14:anchorId="4FFE3D4A">
          <v:shape id="_x0000_s2067" type="#_x0000_t75" style="position:absolute;margin-left:-15pt;margin-top:526.3pt;width:879.75pt;height:87pt;z-index:-4529;mso-position-horizontal-relative:page;mso-position-vertical-relative:page">
            <v:imagedata r:id="rId9" o:title=""/>
            <w10:wrap anchorx="page" anchory="page"/>
          </v:shape>
        </w:pict>
      </w:r>
    </w:p>
    <w:p w14:paraId="4F5B1852" w14:textId="77777777" w:rsidR="00633F9C" w:rsidRDefault="00000000">
      <w:pPr>
        <w:spacing w:line="280" w:lineRule="exact"/>
        <w:ind w:left="6180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t>Pe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il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t>Ke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er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PL</w:t>
      </w:r>
    </w:p>
    <w:p w14:paraId="74C0D7A7" w14:textId="77777777" w:rsidR="00633F9C" w:rsidRDefault="00633F9C">
      <w:pPr>
        <w:spacing w:line="200" w:lineRule="exact"/>
      </w:pPr>
    </w:p>
    <w:p w14:paraId="251E2804" w14:textId="77777777" w:rsidR="00633F9C" w:rsidRDefault="00633F9C">
      <w:pPr>
        <w:spacing w:line="200" w:lineRule="exact"/>
      </w:pPr>
    </w:p>
    <w:p w14:paraId="10F1EF28" w14:textId="77777777" w:rsidR="00633F9C" w:rsidRDefault="00633F9C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806"/>
        <w:gridCol w:w="991"/>
        <w:gridCol w:w="1133"/>
        <w:gridCol w:w="2967"/>
        <w:gridCol w:w="1647"/>
        <w:gridCol w:w="1046"/>
        <w:gridCol w:w="1376"/>
        <w:gridCol w:w="2422"/>
      </w:tblGrid>
      <w:tr w:rsidR="00633F9C" w14:paraId="24227DE6" w14:textId="77777777">
        <w:trPr>
          <w:trHeight w:hRule="exact" w:val="890"/>
        </w:trPr>
        <w:tc>
          <w:tcPr>
            <w:tcW w:w="104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C7092DF" w14:textId="77777777" w:rsidR="00633F9C" w:rsidRDefault="00633F9C">
            <w:pPr>
              <w:spacing w:before="2" w:line="140" w:lineRule="exact"/>
              <w:rPr>
                <w:sz w:val="14"/>
                <w:szCs w:val="14"/>
              </w:rPr>
            </w:pPr>
          </w:p>
          <w:p w14:paraId="75BF3778" w14:textId="77777777" w:rsidR="00633F9C" w:rsidRDefault="00000000">
            <w:pPr>
              <w:ind w:left="1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gu</w:t>
            </w:r>
            <w:proofErr w:type="spellEnd"/>
          </w:p>
        </w:tc>
        <w:tc>
          <w:tcPr>
            <w:tcW w:w="80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3BFFB38" w14:textId="77777777" w:rsidR="00633F9C" w:rsidRDefault="00633F9C">
            <w:pPr>
              <w:spacing w:before="2" w:line="140" w:lineRule="exact"/>
              <w:rPr>
                <w:sz w:val="14"/>
                <w:szCs w:val="14"/>
              </w:rPr>
            </w:pPr>
          </w:p>
          <w:p w14:paraId="37155A4D" w14:textId="77777777" w:rsidR="00633F9C" w:rsidRDefault="00000000">
            <w:pPr>
              <w:ind w:left="18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PL</w:t>
            </w:r>
          </w:p>
        </w:tc>
        <w:tc>
          <w:tcPr>
            <w:tcW w:w="99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9361656" w14:textId="77777777" w:rsidR="00633F9C" w:rsidRDefault="00633F9C">
            <w:pPr>
              <w:spacing w:before="2" w:line="140" w:lineRule="exact"/>
              <w:rPr>
                <w:sz w:val="14"/>
                <w:szCs w:val="14"/>
              </w:rPr>
            </w:pPr>
          </w:p>
          <w:p w14:paraId="3B03BD54" w14:textId="77777777" w:rsidR="00633F9C" w:rsidRDefault="00000000">
            <w:pPr>
              <w:ind w:left="14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PMK</w:t>
            </w:r>
          </w:p>
        </w:tc>
        <w:tc>
          <w:tcPr>
            <w:tcW w:w="11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983226C" w14:textId="77777777" w:rsidR="00633F9C" w:rsidRDefault="00000000">
            <w:pPr>
              <w:spacing w:line="280" w:lineRule="exact"/>
              <w:ind w:left="284" w:right="2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b-</w:t>
            </w:r>
          </w:p>
          <w:p w14:paraId="56CC5A15" w14:textId="77777777" w:rsidR="00633F9C" w:rsidRDefault="00000000">
            <w:pPr>
              <w:ind w:left="183" w:right="18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PMK</w:t>
            </w:r>
          </w:p>
        </w:tc>
        <w:tc>
          <w:tcPr>
            <w:tcW w:w="296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8A8B117" w14:textId="77777777" w:rsidR="00633F9C" w:rsidRDefault="00633F9C">
            <w:pPr>
              <w:spacing w:line="200" w:lineRule="exact"/>
            </w:pPr>
          </w:p>
          <w:p w14:paraId="7A9EBAE9" w14:textId="77777777" w:rsidR="00633F9C" w:rsidRDefault="00633F9C">
            <w:pPr>
              <w:spacing w:before="17" w:line="220" w:lineRule="exact"/>
              <w:rPr>
                <w:sz w:val="22"/>
                <w:szCs w:val="22"/>
              </w:rPr>
            </w:pPr>
          </w:p>
          <w:p w14:paraId="36756AB7" w14:textId="77777777" w:rsidR="00633F9C" w:rsidRDefault="00000000">
            <w:pPr>
              <w:ind w:left="964" w:right="96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Indika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518BC1E0" w14:textId="77777777" w:rsidR="00633F9C" w:rsidRDefault="00000000">
            <w:pPr>
              <w:spacing w:line="280" w:lineRule="exact"/>
              <w:ind w:left="195" w:right="19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Bob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</w:t>
            </w:r>
            <w:proofErr w:type="spellEnd"/>
          </w:p>
          <w:p w14:paraId="79998E94" w14:textId="77777777" w:rsidR="00633F9C" w:rsidRDefault="00000000">
            <w:pPr>
              <w:ind w:left="644" w:right="64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%)</w:t>
            </w:r>
          </w:p>
        </w:tc>
        <w:tc>
          <w:tcPr>
            <w:tcW w:w="242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2FFCCAA" w14:textId="77777777" w:rsidR="00633F9C" w:rsidRDefault="00633F9C">
            <w:pPr>
              <w:spacing w:before="2" w:line="140" w:lineRule="exact"/>
              <w:rPr>
                <w:sz w:val="14"/>
                <w:szCs w:val="14"/>
              </w:rPr>
            </w:pPr>
          </w:p>
          <w:p w14:paraId="7A5B43D6" w14:textId="77777777" w:rsidR="00633F9C" w:rsidRDefault="00000000">
            <w:pPr>
              <w:ind w:left="864" w:right="86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Bob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</w:t>
            </w:r>
            <w:proofErr w:type="spellEnd"/>
          </w:p>
          <w:p w14:paraId="1A465DC8" w14:textId="77777777" w:rsidR="00633F9C" w:rsidRDefault="00000000">
            <w:pPr>
              <w:spacing w:line="280" w:lineRule="exact"/>
              <w:ind w:left="997" w:right="99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%)</w:t>
            </w:r>
          </w:p>
        </w:tc>
        <w:tc>
          <w:tcPr>
            <w:tcW w:w="242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8889102" w14:textId="77777777" w:rsidR="00633F9C" w:rsidRDefault="00000000">
            <w:pPr>
              <w:spacing w:line="280" w:lineRule="exact"/>
              <w:ind w:left="349" w:right="34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otal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ot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Sub</w:t>
            </w:r>
          </w:p>
          <w:p w14:paraId="4A2FBAEA" w14:textId="77777777" w:rsidR="00633F9C" w:rsidRDefault="00000000">
            <w:pPr>
              <w:ind w:left="815" w:right="81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PMK</w:t>
            </w:r>
          </w:p>
        </w:tc>
      </w:tr>
      <w:tr w:rsidR="00633F9C" w14:paraId="0A2EC49D" w14:textId="77777777">
        <w:trPr>
          <w:trHeight w:hRule="exact" w:val="1501"/>
        </w:trPr>
        <w:tc>
          <w:tcPr>
            <w:tcW w:w="104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A44A0B1" w14:textId="77777777" w:rsidR="00633F9C" w:rsidRDefault="00633F9C">
            <w:pPr>
              <w:spacing w:before="6" w:line="160" w:lineRule="exact"/>
              <w:rPr>
                <w:sz w:val="17"/>
                <w:szCs w:val="17"/>
              </w:rPr>
            </w:pPr>
          </w:p>
          <w:p w14:paraId="15D592BA" w14:textId="77777777" w:rsidR="00633F9C" w:rsidRDefault="00633F9C">
            <w:pPr>
              <w:spacing w:line="200" w:lineRule="exact"/>
            </w:pPr>
          </w:p>
          <w:p w14:paraId="3D6A96AD" w14:textId="77777777" w:rsidR="00633F9C" w:rsidRDefault="00633F9C">
            <w:pPr>
              <w:spacing w:line="200" w:lineRule="exact"/>
            </w:pPr>
          </w:p>
          <w:p w14:paraId="3D235206" w14:textId="77777777" w:rsidR="00633F9C" w:rsidRDefault="00633F9C">
            <w:pPr>
              <w:spacing w:line="200" w:lineRule="exact"/>
            </w:pPr>
          </w:p>
          <w:p w14:paraId="0F0E8E98" w14:textId="77777777" w:rsidR="00633F9C" w:rsidRDefault="00633F9C">
            <w:pPr>
              <w:spacing w:line="200" w:lineRule="exact"/>
            </w:pPr>
          </w:p>
          <w:p w14:paraId="3C810B9A" w14:textId="77777777" w:rsidR="00633F9C" w:rsidRDefault="00633F9C">
            <w:pPr>
              <w:spacing w:line="200" w:lineRule="exact"/>
            </w:pPr>
          </w:p>
          <w:p w14:paraId="3DA6D721" w14:textId="77777777" w:rsidR="00633F9C" w:rsidRDefault="00633F9C">
            <w:pPr>
              <w:spacing w:line="200" w:lineRule="exact"/>
            </w:pPr>
          </w:p>
          <w:p w14:paraId="4497F211" w14:textId="77777777" w:rsidR="00633F9C" w:rsidRDefault="00000000">
            <w:pPr>
              <w:ind w:left="339" w:right="34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I,II</w:t>
            </w:r>
          </w:p>
        </w:tc>
        <w:tc>
          <w:tcPr>
            <w:tcW w:w="80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142E514B" w14:textId="77777777" w:rsidR="00633F9C" w:rsidRDefault="00633F9C">
            <w:pPr>
              <w:spacing w:before="6" w:line="160" w:lineRule="exact"/>
              <w:rPr>
                <w:sz w:val="17"/>
                <w:szCs w:val="17"/>
              </w:rPr>
            </w:pPr>
          </w:p>
          <w:p w14:paraId="4FF158ED" w14:textId="77777777" w:rsidR="00633F9C" w:rsidRDefault="00633F9C">
            <w:pPr>
              <w:spacing w:line="200" w:lineRule="exact"/>
            </w:pPr>
          </w:p>
          <w:p w14:paraId="78ED5C27" w14:textId="77777777" w:rsidR="00633F9C" w:rsidRDefault="00633F9C">
            <w:pPr>
              <w:spacing w:line="200" w:lineRule="exact"/>
            </w:pPr>
          </w:p>
          <w:p w14:paraId="44F53F20" w14:textId="77777777" w:rsidR="00633F9C" w:rsidRDefault="00633F9C">
            <w:pPr>
              <w:spacing w:line="200" w:lineRule="exact"/>
            </w:pPr>
          </w:p>
          <w:p w14:paraId="0F838B51" w14:textId="77777777" w:rsidR="00633F9C" w:rsidRDefault="00633F9C">
            <w:pPr>
              <w:spacing w:line="200" w:lineRule="exact"/>
            </w:pPr>
          </w:p>
          <w:p w14:paraId="448449FD" w14:textId="77777777" w:rsidR="00633F9C" w:rsidRDefault="00633F9C">
            <w:pPr>
              <w:spacing w:line="200" w:lineRule="exact"/>
            </w:pPr>
          </w:p>
          <w:p w14:paraId="22174528" w14:textId="77777777" w:rsidR="00633F9C" w:rsidRDefault="00633F9C">
            <w:pPr>
              <w:spacing w:line="200" w:lineRule="exact"/>
            </w:pPr>
          </w:p>
          <w:p w14:paraId="71C4C5A0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4DE90E0" w14:textId="77777777" w:rsidR="00633F9C" w:rsidRDefault="00633F9C">
            <w:pPr>
              <w:spacing w:line="200" w:lineRule="exact"/>
            </w:pPr>
          </w:p>
          <w:p w14:paraId="09689DB2" w14:textId="77777777" w:rsidR="00633F9C" w:rsidRDefault="00633F9C">
            <w:pPr>
              <w:spacing w:line="200" w:lineRule="exact"/>
            </w:pPr>
          </w:p>
          <w:p w14:paraId="0D76719C" w14:textId="77777777" w:rsidR="00633F9C" w:rsidRDefault="00633F9C">
            <w:pPr>
              <w:spacing w:line="200" w:lineRule="exact"/>
            </w:pPr>
          </w:p>
          <w:p w14:paraId="13F12D24" w14:textId="77777777" w:rsidR="00633F9C" w:rsidRDefault="00633F9C">
            <w:pPr>
              <w:spacing w:line="200" w:lineRule="exact"/>
            </w:pPr>
          </w:p>
          <w:p w14:paraId="265D6BC9" w14:textId="77777777" w:rsidR="00633F9C" w:rsidRDefault="00633F9C">
            <w:pPr>
              <w:spacing w:line="200" w:lineRule="exact"/>
            </w:pPr>
          </w:p>
          <w:p w14:paraId="68FCD037" w14:textId="77777777" w:rsidR="00633F9C" w:rsidRDefault="00633F9C">
            <w:pPr>
              <w:spacing w:before="7" w:line="220" w:lineRule="exact"/>
              <w:rPr>
                <w:sz w:val="22"/>
                <w:szCs w:val="22"/>
              </w:rPr>
            </w:pPr>
          </w:p>
          <w:p w14:paraId="45CCB1C9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58CD43C2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5AD5E37" w14:textId="77777777" w:rsidR="00633F9C" w:rsidRDefault="00633F9C">
            <w:pPr>
              <w:spacing w:line="200" w:lineRule="exact"/>
            </w:pPr>
          </w:p>
          <w:p w14:paraId="77043DAB" w14:textId="77777777" w:rsidR="00633F9C" w:rsidRDefault="00633F9C">
            <w:pPr>
              <w:spacing w:line="200" w:lineRule="exact"/>
            </w:pPr>
          </w:p>
          <w:p w14:paraId="78BEB337" w14:textId="77777777" w:rsidR="00633F9C" w:rsidRDefault="00633F9C">
            <w:pPr>
              <w:spacing w:line="200" w:lineRule="exact"/>
            </w:pPr>
          </w:p>
          <w:p w14:paraId="46EE4CFA" w14:textId="77777777" w:rsidR="00633F9C" w:rsidRDefault="00633F9C">
            <w:pPr>
              <w:spacing w:line="200" w:lineRule="exact"/>
            </w:pPr>
          </w:p>
          <w:p w14:paraId="3F0BE05F" w14:textId="77777777" w:rsidR="00633F9C" w:rsidRDefault="00633F9C">
            <w:pPr>
              <w:spacing w:line="200" w:lineRule="exact"/>
            </w:pPr>
          </w:p>
          <w:p w14:paraId="45AB7647" w14:textId="77777777" w:rsidR="00633F9C" w:rsidRDefault="00633F9C">
            <w:pPr>
              <w:spacing w:before="7" w:line="220" w:lineRule="exact"/>
              <w:rPr>
                <w:sz w:val="22"/>
                <w:szCs w:val="22"/>
              </w:rPr>
            </w:pPr>
          </w:p>
          <w:p w14:paraId="5DE54C7F" w14:textId="77777777" w:rsidR="00633F9C" w:rsidRDefault="00000000">
            <w:pPr>
              <w:ind w:left="150" w:right="104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2967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40B481A6" w14:textId="77777777" w:rsidR="00633F9C" w:rsidRDefault="00000000">
            <w:pPr>
              <w:tabs>
                <w:tab w:val="left" w:pos="400"/>
              </w:tabs>
              <w:spacing w:line="259" w:lineRule="auto"/>
              <w:ind w:left="405" w:right="57" w:hanging="3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    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wab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aan</w:t>
            </w:r>
            <w:proofErr w:type="spellEnd"/>
          </w:p>
          <w:p w14:paraId="67DE8B27" w14:textId="77777777" w:rsidR="00633F9C" w:rsidRDefault="00000000">
            <w:pPr>
              <w:tabs>
                <w:tab w:val="left" w:pos="400"/>
              </w:tabs>
              <w:spacing w:before="6" w:line="258" w:lineRule="auto"/>
              <w:ind w:left="405" w:right="186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ien</w:t>
            </w:r>
            <w:proofErr w:type="spellEnd"/>
          </w:p>
          <w:p w14:paraId="5F8D4CCE" w14:textId="77777777" w:rsidR="00633F9C" w:rsidRDefault="00000000">
            <w:pPr>
              <w:tabs>
                <w:tab w:val="left" w:pos="400"/>
              </w:tabs>
              <w:spacing w:before="4" w:line="260" w:lineRule="auto"/>
              <w:ind w:left="405" w:right="134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AC85B6B" w14:textId="77777777" w:rsidR="00633F9C" w:rsidRDefault="00000000">
            <w:pPr>
              <w:spacing w:before="2"/>
              <w:ind w:left="116" w:right="1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sk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’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ic Data)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367F6E2" w14:textId="77777777" w:rsidR="00633F9C" w:rsidRDefault="00633F9C">
            <w:pPr>
              <w:spacing w:before="5" w:line="140" w:lineRule="exact"/>
              <w:rPr>
                <w:sz w:val="14"/>
                <w:szCs w:val="14"/>
              </w:rPr>
            </w:pPr>
          </w:p>
          <w:p w14:paraId="4676FBDE" w14:textId="77777777" w:rsidR="00633F9C" w:rsidRDefault="00633F9C">
            <w:pPr>
              <w:spacing w:line="200" w:lineRule="exact"/>
            </w:pPr>
          </w:p>
          <w:p w14:paraId="5DA93D3A" w14:textId="77777777" w:rsidR="00633F9C" w:rsidRDefault="00633F9C">
            <w:pPr>
              <w:spacing w:line="200" w:lineRule="exact"/>
            </w:pPr>
          </w:p>
          <w:p w14:paraId="409EC225" w14:textId="77777777" w:rsidR="00633F9C" w:rsidRDefault="00633F9C">
            <w:pPr>
              <w:spacing w:line="200" w:lineRule="exact"/>
            </w:pPr>
          </w:p>
          <w:p w14:paraId="258AEABF" w14:textId="77777777" w:rsidR="00633F9C" w:rsidRDefault="00000000">
            <w:pPr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D5C6B0A" w14:textId="77777777" w:rsidR="00633F9C" w:rsidRDefault="00633F9C">
            <w:pPr>
              <w:spacing w:before="6" w:line="160" w:lineRule="exact"/>
              <w:rPr>
                <w:sz w:val="17"/>
                <w:szCs w:val="17"/>
              </w:rPr>
            </w:pPr>
          </w:p>
          <w:p w14:paraId="3D834DAD" w14:textId="77777777" w:rsidR="00633F9C" w:rsidRDefault="00633F9C">
            <w:pPr>
              <w:spacing w:line="200" w:lineRule="exact"/>
            </w:pPr>
          </w:p>
          <w:p w14:paraId="7147C707" w14:textId="77777777" w:rsidR="00633F9C" w:rsidRDefault="00633F9C">
            <w:pPr>
              <w:spacing w:line="200" w:lineRule="exact"/>
            </w:pPr>
          </w:p>
          <w:p w14:paraId="69AB47EF" w14:textId="77777777" w:rsidR="00633F9C" w:rsidRDefault="00633F9C">
            <w:pPr>
              <w:spacing w:line="200" w:lineRule="exact"/>
            </w:pPr>
          </w:p>
          <w:p w14:paraId="6AF38758" w14:textId="77777777" w:rsidR="00633F9C" w:rsidRDefault="00633F9C">
            <w:pPr>
              <w:spacing w:line="200" w:lineRule="exact"/>
            </w:pPr>
          </w:p>
          <w:p w14:paraId="1B9C2DE9" w14:textId="77777777" w:rsidR="00633F9C" w:rsidRDefault="00633F9C">
            <w:pPr>
              <w:spacing w:line="200" w:lineRule="exact"/>
            </w:pPr>
          </w:p>
          <w:p w14:paraId="519A0FB2" w14:textId="77777777" w:rsidR="00633F9C" w:rsidRDefault="00633F9C">
            <w:pPr>
              <w:spacing w:line="200" w:lineRule="exact"/>
            </w:pPr>
          </w:p>
          <w:p w14:paraId="1E590784" w14:textId="77777777" w:rsidR="00633F9C" w:rsidRDefault="00000000">
            <w:pPr>
              <w:ind w:left="534" w:right="53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2422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882235A" w14:textId="77777777" w:rsidR="00633F9C" w:rsidRDefault="00000000">
            <w:pPr>
              <w:spacing w:before="2"/>
              <w:ind w:left="102" w:right="1448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  <w:p w14:paraId="139309B7" w14:textId="77777777" w:rsidR="00633F9C" w:rsidRDefault="00000000">
            <w:pPr>
              <w:ind w:left="102" w:right="499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1: 10%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2: 10%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  <w:p w14:paraId="0AE8790A" w14:textId="77777777" w:rsidR="00633F9C" w:rsidRDefault="00000000">
            <w:pPr>
              <w:spacing w:before="2"/>
              <w:ind w:left="102" w:right="552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 : 5%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  <w:p w14:paraId="13783A05" w14:textId="77777777" w:rsidR="00633F9C" w:rsidRDefault="00000000">
            <w:pPr>
              <w:spacing w:before="1"/>
              <w:ind w:left="102" w:right="43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 : 30%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  <w:p w14:paraId="06568CF0" w14:textId="77777777" w:rsidR="00633F9C" w:rsidRDefault="00000000">
            <w:pPr>
              <w:spacing w:line="280" w:lineRule="exact"/>
              <w:ind w:left="102" w:right="51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5: 25%</w:t>
            </w:r>
          </w:p>
          <w:p w14:paraId="416992BA" w14:textId="77777777" w:rsidR="00633F9C" w:rsidRDefault="00000000">
            <w:pPr>
              <w:ind w:left="102" w:right="499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6: 5%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7: 15%</w:t>
            </w:r>
          </w:p>
        </w:tc>
      </w:tr>
      <w:tr w:rsidR="00633F9C" w14:paraId="0578F3F2" w14:textId="77777777">
        <w:trPr>
          <w:trHeight w:hRule="exact" w:val="1558"/>
        </w:trPr>
        <w:tc>
          <w:tcPr>
            <w:tcW w:w="104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F3962BF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78E1D92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1117E5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4CE8C54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2EA27B8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C026FF9" w14:textId="77777777" w:rsidR="00633F9C" w:rsidRDefault="00633F9C">
            <w:pPr>
              <w:spacing w:line="200" w:lineRule="exact"/>
            </w:pPr>
          </w:p>
          <w:p w14:paraId="548E6ACA" w14:textId="77777777" w:rsidR="00633F9C" w:rsidRDefault="00633F9C">
            <w:pPr>
              <w:spacing w:line="200" w:lineRule="exact"/>
            </w:pPr>
          </w:p>
          <w:p w14:paraId="76A39E39" w14:textId="77777777" w:rsidR="00633F9C" w:rsidRDefault="00633F9C">
            <w:pPr>
              <w:spacing w:before="2" w:line="220" w:lineRule="exact"/>
              <w:rPr>
                <w:sz w:val="22"/>
                <w:szCs w:val="22"/>
              </w:rPr>
            </w:pPr>
          </w:p>
          <w:p w14:paraId="7DF9DE8C" w14:textId="77777777" w:rsidR="00633F9C" w:rsidRDefault="00000000">
            <w:pPr>
              <w:ind w:left="587" w:right="59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5DBAC26" w14:textId="77777777" w:rsidR="00633F9C" w:rsidRDefault="00633F9C">
            <w:pPr>
              <w:spacing w:line="200" w:lineRule="exact"/>
            </w:pPr>
          </w:p>
          <w:p w14:paraId="0768216C" w14:textId="77777777" w:rsidR="00633F9C" w:rsidRDefault="00633F9C">
            <w:pPr>
              <w:spacing w:line="200" w:lineRule="exact"/>
            </w:pPr>
          </w:p>
          <w:p w14:paraId="40D6EA33" w14:textId="77777777" w:rsidR="00633F9C" w:rsidRDefault="00633F9C">
            <w:pPr>
              <w:spacing w:before="2" w:line="220" w:lineRule="exact"/>
              <w:rPr>
                <w:sz w:val="22"/>
                <w:szCs w:val="22"/>
              </w:rPr>
            </w:pPr>
          </w:p>
          <w:p w14:paraId="0FE388B0" w14:textId="77777777" w:rsidR="00633F9C" w:rsidRDefault="00000000">
            <w:pPr>
              <w:ind w:left="423" w:right="42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FF7978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1E3A68B" w14:textId="77777777" w:rsidR="00633F9C" w:rsidRDefault="00633F9C"/>
        </w:tc>
      </w:tr>
      <w:tr w:rsidR="00633F9C" w14:paraId="52677172" w14:textId="77777777">
        <w:trPr>
          <w:trHeight w:hRule="exact" w:val="1791"/>
        </w:trPr>
        <w:tc>
          <w:tcPr>
            <w:tcW w:w="104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C334F67" w14:textId="77777777" w:rsidR="00633F9C" w:rsidRDefault="00633F9C">
            <w:pPr>
              <w:spacing w:line="200" w:lineRule="exact"/>
            </w:pPr>
          </w:p>
          <w:p w14:paraId="2779D6A5" w14:textId="77777777" w:rsidR="00633F9C" w:rsidRDefault="00633F9C">
            <w:pPr>
              <w:spacing w:line="200" w:lineRule="exact"/>
            </w:pPr>
          </w:p>
          <w:p w14:paraId="082C4293" w14:textId="77777777" w:rsidR="00633F9C" w:rsidRDefault="00633F9C">
            <w:pPr>
              <w:spacing w:line="200" w:lineRule="exact"/>
            </w:pPr>
          </w:p>
          <w:p w14:paraId="2502B195" w14:textId="77777777" w:rsidR="00633F9C" w:rsidRDefault="00633F9C">
            <w:pPr>
              <w:spacing w:before="13" w:line="280" w:lineRule="exact"/>
              <w:rPr>
                <w:sz w:val="28"/>
                <w:szCs w:val="28"/>
              </w:rPr>
            </w:pPr>
          </w:p>
          <w:p w14:paraId="73637319" w14:textId="77777777" w:rsidR="00633F9C" w:rsidRDefault="00000000">
            <w:pPr>
              <w:ind w:left="368" w:right="3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III</w:t>
            </w:r>
          </w:p>
        </w:tc>
        <w:tc>
          <w:tcPr>
            <w:tcW w:w="80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49437B58" w14:textId="77777777" w:rsidR="00633F9C" w:rsidRDefault="00633F9C">
            <w:pPr>
              <w:spacing w:line="200" w:lineRule="exact"/>
            </w:pPr>
          </w:p>
          <w:p w14:paraId="3CDFC326" w14:textId="77777777" w:rsidR="00633F9C" w:rsidRDefault="00633F9C">
            <w:pPr>
              <w:spacing w:line="200" w:lineRule="exact"/>
            </w:pPr>
          </w:p>
          <w:p w14:paraId="6F4E5D06" w14:textId="77777777" w:rsidR="00633F9C" w:rsidRDefault="00633F9C">
            <w:pPr>
              <w:spacing w:line="200" w:lineRule="exact"/>
            </w:pPr>
          </w:p>
          <w:p w14:paraId="2C538F50" w14:textId="77777777" w:rsidR="00633F9C" w:rsidRDefault="00633F9C">
            <w:pPr>
              <w:spacing w:before="13" w:line="280" w:lineRule="exact"/>
              <w:rPr>
                <w:sz w:val="28"/>
                <w:szCs w:val="28"/>
              </w:rPr>
            </w:pPr>
          </w:p>
          <w:p w14:paraId="1CADCBB4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26C717C" w14:textId="77777777" w:rsidR="00633F9C" w:rsidRDefault="00633F9C">
            <w:pPr>
              <w:spacing w:before="4" w:line="140" w:lineRule="exact"/>
              <w:rPr>
                <w:sz w:val="14"/>
                <w:szCs w:val="14"/>
              </w:rPr>
            </w:pPr>
          </w:p>
          <w:p w14:paraId="254A8B9F" w14:textId="77777777" w:rsidR="00633F9C" w:rsidRDefault="00633F9C">
            <w:pPr>
              <w:spacing w:line="200" w:lineRule="exact"/>
            </w:pPr>
          </w:p>
          <w:p w14:paraId="37DB29FB" w14:textId="77777777" w:rsidR="00633F9C" w:rsidRDefault="00633F9C">
            <w:pPr>
              <w:spacing w:line="200" w:lineRule="exact"/>
            </w:pPr>
          </w:p>
          <w:p w14:paraId="6DE64624" w14:textId="77777777" w:rsidR="00633F9C" w:rsidRDefault="00633F9C">
            <w:pPr>
              <w:spacing w:line="200" w:lineRule="exact"/>
            </w:pPr>
          </w:p>
          <w:p w14:paraId="361DC99E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2FCC73AA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17DFC40" w14:textId="77777777" w:rsidR="00633F9C" w:rsidRDefault="00633F9C">
            <w:pPr>
              <w:spacing w:before="4" w:line="140" w:lineRule="exact"/>
              <w:rPr>
                <w:sz w:val="14"/>
                <w:szCs w:val="14"/>
              </w:rPr>
            </w:pPr>
          </w:p>
          <w:p w14:paraId="694305A1" w14:textId="77777777" w:rsidR="00633F9C" w:rsidRDefault="00633F9C">
            <w:pPr>
              <w:spacing w:line="200" w:lineRule="exact"/>
            </w:pPr>
          </w:p>
          <w:p w14:paraId="4B3BDE49" w14:textId="77777777" w:rsidR="00633F9C" w:rsidRDefault="00633F9C">
            <w:pPr>
              <w:spacing w:line="200" w:lineRule="exact"/>
            </w:pPr>
          </w:p>
          <w:p w14:paraId="52CB6678" w14:textId="77777777" w:rsidR="00633F9C" w:rsidRDefault="00633F9C">
            <w:pPr>
              <w:spacing w:line="200" w:lineRule="exact"/>
            </w:pPr>
          </w:p>
          <w:p w14:paraId="6026DC2A" w14:textId="77777777" w:rsidR="00633F9C" w:rsidRDefault="00000000">
            <w:pPr>
              <w:ind w:left="150" w:right="104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2967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4DD9178A" w14:textId="77777777" w:rsidR="00633F9C" w:rsidRDefault="00633F9C">
            <w:pPr>
              <w:spacing w:before="9" w:line="140" w:lineRule="exact"/>
              <w:rPr>
                <w:sz w:val="15"/>
                <w:szCs w:val="15"/>
              </w:rPr>
            </w:pPr>
          </w:p>
          <w:p w14:paraId="1C68F2A2" w14:textId="77777777" w:rsidR="00633F9C" w:rsidRDefault="00000000">
            <w:pPr>
              <w:spacing w:line="259" w:lineRule="auto"/>
              <w:ind w:left="264" w:right="23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131011B" w14:textId="77777777" w:rsidR="00633F9C" w:rsidRDefault="00000000">
            <w:pPr>
              <w:spacing w:line="280" w:lineRule="exact"/>
              <w:ind w:left="98" w:right="9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</w:p>
          <w:p w14:paraId="50040A87" w14:textId="77777777" w:rsidR="00633F9C" w:rsidRDefault="00000000">
            <w:pPr>
              <w:spacing w:before="1"/>
              <w:ind w:left="135" w:right="139" w:hanging="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/ Dim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f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614ACD8" w14:textId="77777777" w:rsidR="00633F9C" w:rsidRDefault="00633F9C">
            <w:pPr>
              <w:spacing w:before="1" w:line="180" w:lineRule="exact"/>
              <w:rPr>
                <w:sz w:val="19"/>
                <w:szCs w:val="19"/>
              </w:rPr>
            </w:pPr>
          </w:p>
          <w:p w14:paraId="2237AA92" w14:textId="77777777" w:rsidR="00633F9C" w:rsidRDefault="00633F9C">
            <w:pPr>
              <w:spacing w:line="200" w:lineRule="exact"/>
            </w:pPr>
          </w:p>
          <w:p w14:paraId="4C975D2F" w14:textId="77777777" w:rsidR="00633F9C" w:rsidRDefault="00633F9C">
            <w:pPr>
              <w:spacing w:line="200" w:lineRule="exact"/>
            </w:pPr>
          </w:p>
          <w:p w14:paraId="65DEAC1D" w14:textId="77777777" w:rsidR="00633F9C" w:rsidRDefault="00000000">
            <w:pPr>
              <w:ind w:left="417" w:right="41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A7DBEC9" w14:textId="77777777" w:rsidR="00633F9C" w:rsidRDefault="00633F9C">
            <w:pPr>
              <w:spacing w:line="200" w:lineRule="exact"/>
            </w:pPr>
          </w:p>
          <w:p w14:paraId="350CEE3A" w14:textId="77777777" w:rsidR="00633F9C" w:rsidRDefault="00633F9C">
            <w:pPr>
              <w:spacing w:line="200" w:lineRule="exact"/>
            </w:pPr>
          </w:p>
          <w:p w14:paraId="4C1BEC4E" w14:textId="77777777" w:rsidR="00633F9C" w:rsidRDefault="00633F9C">
            <w:pPr>
              <w:spacing w:line="200" w:lineRule="exact"/>
            </w:pPr>
          </w:p>
          <w:p w14:paraId="66453FE1" w14:textId="77777777" w:rsidR="00633F9C" w:rsidRDefault="00633F9C">
            <w:pPr>
              <w:spacing w:before="13" w:line="280" w:lineRule="exact"/>
              <w:rPr>
                <w:sz w:val="28"/>
                <w:szCs w:val="28"/>
              </w:rPr>
            </w:pPr>
          </w:p>
          <w:p w14:paraId="09B088E3" w14:textId="77777777" w:rsidR="00633F9C" w:rsidRDefault="00000000">
            <w:pPr>
              <w:ind w:left="533" w:right="53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54802064" w14:textId="77777777" w:rsidR="00633F9C" w:rsidRDefault="00633F9C"/>
        </w:tc>
      </w:tr>
      <w:tr w:rsidR="00633F9C" w14:paraId="1F22AC17" w14:textId="77777777">
        <w:trPr>
          <w:trHeight w:hRule="exact" w:val="307"/>
        </w:trPr>
        <w:tc>
          <w:tcPr>
            <w:tcW w:w="104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5780970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90F0486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2D65AA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8A2148E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CFB77B6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2C38B7" w14:textId="77777777" w:rsidR="00633F9C" w:rsidRDefault="00000000">
            <w:pPr>
              <w:spacing w:line="280" w:lineRule="exact"/>
              <w:ind w:left="587" w:right="59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8895C8" w14:textId="77777777" w:rsidR="00633F9C" w:rsidRDefault="00000000">
            <w:pPr>
              <w:spacing w:line="280" w:lineRule="exact"/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7E6D034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4CCE3DB8" w14:textId="77777777" w:rsidR="00633F9C" w:rsidRDefault="00633F9C"/>
        </w:tc>
      </w:tr>
      <w:tr w:rsidR="00633F9C" w14:paraId="2D788B6F" w14:textId="77777777">
        <w:trPr>
          <w:trHeight w:hRule="exact" w:val="2573"/>
        </w:trPr>
        <w:tc>
          <w:tcPr>
            <w:tcW w:w="104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030A595" w14:textId="77777777" w:rsidR="00633F9C" w:rsidRDefault="00633F9C">
            <w:pPr>
              <w:spacing w:before="1" w:line="120" w:lineRule="exact"/>
              <w:rPr>
                <w:sz w:val="13"/>
                <w:szCs w:val="13"/>
              </w:rPr>
            </w:pPr>
          </w:p>
          <w:p w14:paraId="354CF396" w14:textId="77777777" w:rsidR="00633F9C" w:rsidRDefault="00633F9C">
            <w:pPr>
              <w:spacing w:line="200" w:lineRule="exact"/>
            </w:pPr>
          </w:p>
          <w:p w14:paraId="64298CA5" w14:textId="77777777" w:rsidR="00633F9C" w:rsidRDefault="00633F9C">
            <w:pPr>
              <w:spacing w:line="200" w:lineRule="exact"/>
            </w:pPr>
          </w:p>
          <w:p w14:paraId="290576E6" w14:textId="77777777" w:rsidR="00633F9C" w:rsidRDefault="00633F9C">
            <w:pPr>
              <w:spacing w:line="200" w:lineRule="exact"/>
            </w:pPr>
          </w:p>
          <w:p w14:paraId="51AF310B" w14:textId="77777777" w:rsidR="00633F9C" w:rsidRDefault="00633F9C">
            <w:pPr>
              <w:spacing w:line="200" w:lineRule="exact"/>
            </w:pPr>
          </w:p>
          <w:p w14:paraId="48F94485" w14:textId="77777777" w:rsidR="00633F9C" w:rsidRDefault="00633F9C">
            <w:pPr>
              <w:spacing w:line="200" w:lineRule="exact"/>
            </w:pPr>
          </w:p>
          <w:p w14:paraId="1DC66DC6" w14:textId="77777777" w:rsidR="00633F9C" w:rsidRDefault="00000000">
            <w:pPr>
              <w:ind w:left="363" w:right="36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</w:t>
            </w:r>
          </w:p>
        </w:tc>
        <w:tc>
          <w:tcPr>
            <w:tcW w:w="80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6DF508" w14:textId="77777777" w:rsidR="00633F9C" w:rsidRDefault="00633F9C">
            <w:pPr>
              <w:spacing w:before="1" w:line="120" w:lineRule="exact"/>
              <w:rPr>
                <w:sz w:val="13"/>
                <w:szCs w:val="13"/>
              </w:rPr>
            </w:pPr>
          </w:p>
          <w:p w14:paraId="755E2545" w14:textId="77777777" w:rsidR="00633F9C" w:rsidRDefault="00633F9C">
            <w:pPr>
              <w:spacing w:line="200" w:lineRule="exact"/>
            </w:pPr>
          </w:p>
          <w:p w14:paraId="37C8C173" w14:textId="77777777" w:rsidR="00633F9C" w:rsidRDefault="00633F9C">
            <w:pPr>
              <w:spacing w:line="200" w:lineRule="exact"/>
            </w:pPr>
          </w:p>
          <w:p w14:paraId="2BB23C82" w14:textId="77777777" w:rsidR="00633F9C" w:rsidRDefault="00633F9C">
            <w:pPr>
              <w:spacing w:line="200" w:lineRule="exact"/>
            </w:pPr>
          </w:p>
          <w:p w14:paraId="6FC817FF" w14:textId="77777777" w:rsidR="00633F9C" w:rsidRDefault="00633F9C">
            <w:pPr>
              <w:spacing w:line="200" w:lineRule="exact"/>
            </w:pPr>
          </w:p>
          <w:p w14:paraId="6A4D8A7E" w14:textId="77777777" w:rsidR="00633F9C" w:rsidRDefault="00633F9C">
            <w:pPr>
              <w:spacing w:line="200" w:lineRule="exact"/>
            </w:pPr>
          </w:p>
          <w:p w14:paraId="3BC70387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CDF2044" w14:textId="77777777" w:rsidR="00633F9C" w:rsidRDefault="00633F9C">
            <w:pPr>
              <w:spacing w:before="2" w:line="180" w:lineRule="exact"/>
              <w:rPr>
                <w:sz w:val="18"/>
                <w:szCs w:val="18"/>
              </w:rPr>
            </w:pPr>
          </w:p>
          <w:p w14:paraId="76E5C2D1" w14:textId="77777777" w:rsidR="00633F9C" w:rsidRDefault="00633F9C">
            <w:pPr>
              <w:spacing w:line="200" w:lineRule="exact"/>
            </w:pPr>
          </w:p>
          <w:p w14:paraId="676FBE44" w14:textId="77777777" w:rsidR="00633F9C" w:rsidRDefault="00633F9C">
            <w:pPr>
              <w:spacing w:line="200" w:lineRule="exact"/>
            </w:pPr>
          </w:p>
          <w:p w14:paraId="44E317BC" w14:textId="77777777" w:rsidR="00633F9C" w:rsidRDefault="00633F9C">
            <w:pPr>
              <w:spacing w:line="200" w:lineRule="exact"/>
            </w:pPr>
          </w:p>
          <w:p w14:paraId="571269C0" w14:textId="77777777" w:rsidR="00633F9C" w:rsidRDefault="00633F9C">
            <w:pPr>
              <w:spacing w:line="200" w:lineRule="exact"/>
            </w:pPr>
          </w:p>
          <w:p w14:paraId="786FDE83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76B839C7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48D809B" w14:textId="77777777" w:rsidR="00633F9C" w:rsidRDefault="00633F9C">
            <w:pPr>
              <w:spacing w:before="2" w:line="180" w:lineRule="exact"/>
              <w:rPr>
                <w:sz w:val="18"/>
                <w:szCs w:val="18"/>
              </w:rPr>
            </w:pPr>
          </w:p>
          <w:p w14:paraId="138B70C9" w14:textId="77777777" w:rsidR="00633F9C" w:rsidRDefault="00633F9C">
            <w:pPr>
              <w:spacing w:line="200" w:lineRule="exact"/>
            </w:pPr>
          </w:p>
          <w:p w14:paraId="67728484" w14:textId="77777777" w:rsidR="00633F9C" w:rsidRDefault="00633F9C">
            <w:pPr>
              <w:spacing w:line="200" w:lineRule="exact"/>
            </w:pPr>
          </w:p>
          <w:p w14:paraId="2F52B051" w14:textId="77777777" w:rsidR="00633F9C" w:rsidRDefault="00633F9C">
            <w:pPr>
              <w:spacing w:line="200" w:lineRule="exact"/>
            </w:pPr>
          </w:p>
          <w:p w14:paraId="1242F0A4" w14:textId="77777777" w:rsidR="00633F9C" w:rsidRDefault="00633F9C">
            <w:pPr>
              <w:spacing w:line="200" w:lineRule="exact"/>
            </w:pPr>
          </w:p>
          <w:p w14:paraId="2D16758F" w14:textId="77777777" w:rsidR="00633F9C" w:rsidRDefault="00000000">
            <w:pPr>
              <w:ind w:left="150" w:right="104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296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1A8A858" w14:textId="77777777" w:rsidR="00633F9C" w:rsidRDefault="00633F9C">
            <w:pPr>
              <w:spacing w:before="7" w:line="100" w:lineRule="exact"/>
              <w:rPr>
                <w:sz w:val="11"/>
                <w:szCs w:val="11"/>
              </w:rPr>
            </w:pPr>
          </w:p>
          <w:p w14:paraId="4E4F170D" w14:textId="77777777" w:rsidR="00633F9C" w:rsidRDefault="00633F9C">
            <w:pPr>
              <w:spacing w:line="200" w:lineRule="exact"/>
            </w:pPr>
          </w:p>
          <w:p w14:paraId="4B343AD1" w14:textId="77777777" w:rsidR="00633F9C" w:rsidRDefault="00000000">
            <w:pPr>
              <w:spacing w:line="259" w:lineRule="auto"/>
              <w:ind w:left="264" w:right="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geja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proofErr w:type="spellEnd"/>
          </w:p>
          <w:p w14:paraId="2DC14FC0" w14:textId="77777777" w:rsidR="00633F9C" w:rsidRDefault="00000000">
            <w:pPr>
              <w:spacing w:before="4" w:line="260" w:lineRule="auto"/>
              <w:ind w:left="264" w:right="65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soal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C1D3AD6" w14:textId="77777777" w:rsidR="00633F9C" w:rsidRDefault="00633F9C">
            <w:pPr>
              <w:spacing w:before="2" w:line="180" w:lineRule="exact"/>
              <w:rPr>
                <w:sz w:val="18"/>
                <w:szCs w:val="18"/>
              </w:rPr>
            </w:pPr>
          </w:p>
          <w:p w14:paraId="38670586" w14:textId="77777777" w:rsidR="00633F9C" w:rsidRDefault="00633F9C">
            <w:pPr>
              <w:spacing w:line="200" w:lineRule="exact"/>
            </w:pPr>
          </w:p>
          <w:p w14:paraId="634BC12A" w14:textId="77777777" w:rsidR="00633F9C" w:rsidRDefault="00633F9C">
            <w:pPr>
              <w:spacing w:line="200" w:lineRule="exact"/>
            </w:pPr>
          </w:p>
          <w:p w14:paraId="6C3E6024" w14:textId="77777777" w:rsidR="00633F9C" w:rsidRDefault="00633F9C">
            <w:pPr>
              <w:spacing w:line="200" w:lineRule="exact"/>
            </w:pPr>
          </w:p>
          <w:p w14:paraId="2FFB36E5" w14:textId="77777777" w:rsidR="00633F9C" w:rsidRDefault="00633F9C">
            <w:pPr>
              <w:spacing w:line="200" w:lineRule="exact"/>
            </w:pPr>
          </w:p>
          <w:p w14:paraId="5375C5BC" w14:textId="77777777" w:rsidR="00633F9C" w:rsidRDefault="00000000">
            <w:pPr>
              <w:ind w:left="478" w:right="47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</w:p>
          <w:p w14:paraId="682F8F44" w14:textId="77777777" w:rsidR="00633F9C" w:rsidRDefault="00000000">
            <w:pPr>
              <w:ind w:left="70" w:right="7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39818F8" w14:textId="77777777" w:rsidR="00633F9C" w:rsidRDefault="00633F9C">
            <w:pPr>
              <w:spacing w:before="1" w:line="120" w:lineRule="exact"/>
              <w:rPr>
                <w:sz w:val="13"/>
                <w:szCs w:val="13"/>
              </w:rPr>
            </w:pPr>
          </w:p>
          <w:p w14:paraId="7D029FD5" w14:textId="77777777" w:rsidR="00633F9C" w:rsidRDefault="00633F9C">
            <w:pPr>
              <w:spacing w:line="200" w:lineRule="exact"/>
            </w:pPr>
          </w:p>
          <w:p w14:paraId="68BAA1FE" w14:textId="77777777" w:rsidR="00633F9C" w:rsidRDefault="00633F9C">
            <w:pPr>
              <w:spacing w:line="200" w:lineRule="exact"/>
            </w:pPr>
          </w:p>
          <w:p w14:paraId="5AE5719A" w14:textId="77777777" w:rsidR="00633F9C" w:rsidRDefault="00633F9C">
            <w:pPr>
              <w:spacing w:line="200" w:lineRule="exact"/>
            </w:pPr>
          </w:p>
          <w:p w14:paraId="2F44031A" w14:textId="77777777" w:rsidR="00633F9C" w:rsidRDefault="00633F9C">
            <w:pPr>
              <w:spacing w:line="200" w:lineRule="exact"/>
            </w:pPr>
          </w:p>
          <w:p w14:paraId="5F37D456" w14:textId="77777777" w:rsidR="00633F9C" w:rsidRDefault="00633F9C">
            <w:pPr>
              <w:spacing w:line="200" w:lineRule="exact"/>
            </w:pPr>
          </w:p>
          <w:p w14:paraId="7BD9C38D" w14:textId="77777777" w:rsidR="00633F9C" w:rsidRDefault="00000000">
            <w:pPr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C2FF008" w14:textId="77777777" w:rsidR="00633F9C" w:rsidRDefault="00633F9C">
            <w:pPr>
              <w:spacing w:before="1" w:line="120" w:lineRule="exact"/>
              <w:rPr>
                <w:sz w:val="13"/>
                <w:szCs w:val="13"/>
              </w:rPr>
            </w:pPr>
          </w:p>
          <w:p w14:paraId="06184DD5" w14:textId="77777777" w:rsidR="00633F9C" w:rsidRDefault="00633F9C">
            <w:pPr>
              <w:spacing w:line="200" w:lineRule="exact"/>
            </w:pPr>
          </w:p>
          <w:p w14:paraId="6D6E9FA5" w14:textId="77777777" w:rsidR="00633F9C" w:rsidRDefault="00633F9C">
            <w:pPr>
              <w:spacing w:line="200" w:lineRule="exact"/>
            </w:pPr>
          </w:p>
          <w:p w14:paraId="47EF70C8" w14:textId="77777777" w:rsidR="00633F9C" w:rsidRDefault="00633F9C">
            <w:pPr>
              <w:spacing w:line="200" w:lineRule="exact"/>
            </w:pPr>
          </w:p>
          <w:p w14:paraId="47C67B9A" w14:textId="77777777" w:rsidR="00633F9C" w:rsidRDefault="00633F9C">
            <w:pPr>
              <w:spacing w:line="200" w:lineRule="exact"/>
            </w:pPr>
          </w:p>
          <w:p w14:paraId="24809FB5" w14:textId="77777777" w:rsidR="00633F9C" w:rsidRDefault="00633F9C">
            <w:pPr>
              <w:spacing w:line="200" w:lineRule="exact"/>
            </w:pPr>
          </w:p>
          <w:p w14:paraId="757BB7A5" w14:textId="77777777" w:rsidR="00633F9C" w:rsidRDefault="00000000">
            <w:pPr>
              <w:ind w:left="589" w:right="59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2422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412D6E" w14:textId="77777777" w:rsidR="00633F9C" w:rsidRDefault="00633F9C"/>
        </w:tc>
      </w:tr>
    </w:tbl>
    <w:p w14:paraId="0489FD31" w14:textId="77777777" w:rsidR="00633F9C" w:rsidRDefault="00633F9C">
      <w:pPr>
        <w:spacing w:before="2" w:line="140" w:lineRule="exact"/>
        <w:rPr>
          <w:sz w:val="14"/>
          <w:szCs w:val="14"/>
        </w:rPr>
      </w:pPr>
    </w:p>
    <w:p w14:paraId="3CC2E870" w14:textId="77777777" w:rsidR="00633F9C" w:rsidRDefault="00000000">
      <w:pPr>
        <w:spacing w:line="280" w:lineRule="exact"/>
        <w:ind w:left="7709" w:right="590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1"/>
          <w:pgSz w:w="16840" w:h="11920" w:orient="landscape"/>
          <w:pgMar w:top="1080" w:right="2420" w:bottom="280" w:left="62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9</w:t>
      </w:r>
    </w:p>
    <w:p w14:paraId="1C5BEDE7" w14:textId="77777777" w:rsidR="00633F9C" w:rsidRDefault="00633F9C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806"/>
        <w:gridCol w:w="991"/>
        <w:gridCol w:w="1133"/>
        <w:gridCol w:w="2967"/>
        <w:gridCol w:w="1648"/>
        <w:gridCol w:w="1046"/>
        <w:gridCol w:w="1376"/>
        <w:gridCol w:w="2422"/>
      </w:tblGrid>
      <w:tr w:rsidR="00633F9C" w14:paraId="25472F26" w14:textId="77777777">
        <w:trPr>
          <w:trHeight w:hRule="exact" w:val="1198"/>
        </w:trPr>
        <w:tc>
          <w:tcPr>
            <w:tcW w:w="104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DC268E6" w14:textId="77777777" w:rsidR="00633F9C" w:rsidRDefault="00633F9C">
            <w:pPr>
              <w:spacing w:line="200" w:lineRule="exact"/>
            </w:pPr>
          </w:p>
          <w:p w14:paraId="763EF8F2" w14:textId="77777777" w:rsidR="00633F9C" w:rsidRDefault="00633F9C">
            <w:pPr>
              <w:spacing w:line="200" w:lineRule="exact"/>
            </w:pPr>
          </w:p>
          <w:p w14:paraId="68E1615C" w14:textId="77777777" w:rsidR="00633F9C" w:rsidRDefault="00633F9C">
            <w:pPr>
              <w:spacing w:line="200" w:lineRule="exact"/>
            </w:pPr>
          </w:p>
          <w:p w14:paraId="2960F398" w14:textId="77777777" w:rsidR="00633F9C" w:rsidRDefault="00633F9C">
            <w:pPr>
              <w:spacing w:line="200" w:lineRule="exact"/>
            </w:pPr>
          </w:p>
          <w:p w14:paraId="076DDAA6" w14:textId="77777777" w:rsidR="00633F9C" w:rsidRDefault="00633F9C">
            <w:pPr>
              <w:spacing w:line="200" w:lineRule="exact"/>
            </w:pPr>
          </w:p>
          <w:p w14:paraId="1C69D046" w14:textId="77777777" w:rsidR="00633F9C" w:rsidRDefault="00633F9C">
            <w:pPr>
              <w:spacing w:before="17" w:line="260" w:lineRule="exact"/>
              <w:rPr>
                <w:sz w:val="26"/>
                <w:szCs w:val="26"/>
              </w:rPr>
            </w:pPr>
          </w:p>
          <w:p w14:paraId="2267C939" w14:textId="77777777" w:rsidR="00633F9C" w:rsidRDefault="00000000">
            <w:pPr>
              <w:spacing w:line="258" w:lineRule="auto"/>
              <w:ind w:left="117" w:right="73" w:firstLine="1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II,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III</w:t>
            </w:r>
          </w:p>
        </w:tc>
        <w:tc>
          <w:tcPr>
            <w:tcW w:w="80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29F679A" w14:textId="77777777" w:rsidR="00633F9C" w:rsidRDefault="00633F9C">
            <w:pPr>
              <w:spacing w:before="9" w:line="180" w:lineRule="exact"/>
              <w:rPr>
                <w:sz w:val="19"/>
                <w:szCs w:val="19"/>
              </w:rPr>
            </w:pPr>
          </w:p>
          <w:p w14:paraId="385634E5" w14:textId="77777777" w:rsidR="00633F9C" w:rsidRDefault="00633F9C">
            <w:pPr>
              <w:spacing w:line="200" w:lineRule="exact"/>
            </w:pPr>
          </w:p>
          <w:p w14:paraId="5E3806A4" w14:textId="77777777" w:rsidR="00633F9C" w:rsidRDefault="00633F9C">
            <w:pPr>
              <w:spacing w:line="200" w:lineRule="exact"/>
            </w:pPr>
          </w:p>
          <w:p w14:paraId="26639D11" w14:textId="77777777" w:rsidR="00633F9C" w:rsidRDefault="00633F9C">
            <w:pPr>
              <w:spacing w:line="200" w:lineRule="exact"/>
            </w:pPr>
          </w:p>
          <w:p w14:paraId="568D66B2" w14:textId="77777777" w:rsidR="00633F9C" w:rsidRDefault="00633F9C">
            <w:pPr>
              <w:spacing w:line="200" w:lineRule="exact"/>
            </w:pPr>
          </w:p>
          <w:p w14:paraId="09A9AC7C" w14:textId="77777777" w:rsidR="00633F9C" w:rsidRDefault="00633F9C">
            <w:pPr>
              <w:spacing w:line="200" w:lineRule="exact"/>
            </w:pPr>
          </w:p>
          <w:p w14:paraId="4D4AC126" w14:textId="77777777" w:rsidR="00633F9C" w:rsidRDefault="00633F9C">
            <w:pPr>
              <w:spacing w:line="200" w:lineRule="exact"/>
            </w:pPr>
          </w:p>
          <w:p w14:paraId="47E0C02C" w14:textId="77777777" w:rsidR="00633F9C" w:rsidRDefault="00633F9C">
            <w:pPr>
              <w:spacing w:line="200" w:lineRule="exact"/>
            </w:pPr>
          </w:p>
          <w:p w14:paraId="14392B02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033A917" w14:textId="77777777" w:rsidR="00633F9C" w:rsidRDefault="00633F9C">
            <w:pPr>
              <w:spacing w:line="200" w:lineRule="exact"/>
            </w:pPr>
          </w:p>
          <w:p w14:paraId="08EACE7F" w14:textId="77777777" w:rsidR="00633F9C" w:rsidRDefault="00633F9C">
            <w:pPr>
              <w:spacing w:line="200" w:lineRule="exact"/>
            </w:pPr>
          </w:p>
          <w:p w14:paraId="33008A6C" w14:textId="77777777" w:rsidR="00633F9C" w:rsidRDefault="00633F9C">
            <w:pPr>
              <w:spacing w:line="200" w:lineRule="exact"/>
            </w:pPr>
          </w:p>
          <w:p w14:paraId="36CB1220" w14:textId="77777777" w:rsidR="00633F9C" w:rsidRDefault="00633F9C">
            <w:pPr>
              <w:spacing w:line="200" w:lineRule="exact"/>
            </w:pPr>
          </w:p>
          <w:p w14:paraId="278314A4" w14:textId="77777777" w:rsidR="00633F9C" w:rsidRDefault="00633F9C">
            <w:pPr>
              <w:spacing w:line="200" w:lineRule="exact"/>
            </w:pPr>
          </w:p>
          <w:p w14:paraId="6ABBA833" w14:textId="77777777" w:rsidR="00633F9C" w:rsidRDefault="00633F9C">
            <w:pPr>
              <w:spacing w:line="200" w:lineRule="exact"/>
            </w:pPr>
          </w:p>
          <w:p w14:paraId="3C309773" w14:textId="77777777" w:rsidR="00633F9C" w:rsidRDefault="00633F9C">
            <w:pPr>
              <w:spacing w:before="10" w:line="240" w:lineRule="exact"/>
              <w:rPr>
                <w:sz w:val="24"/>
                <w:szCs w:val="24"/>
              </w:rPr>
            </w:pPr>
          </w:p>
          <w:p w14:paraId="2F2EF856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37F9C1C0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38AB9AC" w14:textId="77777777" w:rsidR="00633F9C" w:rsidRDefault="00633F9C">
            <w:pPr>
              <w:spacing w:line="200" w:lineRule="exact"/>
            </w:pPr>
          </w:p>
          <w:p w14:paraId="7C01A391" w14:textId="77777777" w:rsidR="00633F9C" w:rsidRDefault="00633F9C">
            <w:pPr>
              <w:spacing w:line="200" w:lineRule="exact"/>
            </w:pPr>
          </w:p>
          <w:p w14:paraId="65ECF8B2" w14:textId="77777777" w:rsidR="00633F9C" w:rsidRDefault="00633F9C">
            <w:pPr>
              <w:spacing w:line="200" w:lineRule="exact"/>
            </w:pPr>
          </w:p>
          <w:p w14:paraId="4F0DAACA" w14:textId="77777777" w:rsidR="00633F9C" w:rsidRDefault="00633F9C">
            <w:pPr>
              <w:spacing w:line="200" w:lineRule="exact"/>
            </w:pPr>
          </w:p>
          <w:p w14:paraId="5A5DF753" w14:textId="77777777" w:rsidR="00633F9C" w:rsidRDefault="00633F9C">
            <w:pPr>
              <w:spacing w:line="200" w:lineRule="exact"/>
            </w:pPr>
          </w:p>
          <w:p w14:paraId="61E6133A" w14:textId="77777777" w:rsidR="00633F9C" w:rsidRDefault="00633F9C">
            <w:pPr>
              <w:spacing w:before="17" w:line="260" w:lineRule="exact"/>
              <w:rPr>
                <w:sz w:val="26"/>
                <w:szCs w:val="26"/>
              </w:rPr>
            </w:pPr>
          </w:p>
          <w:p w14:paraId="527C7D5F" w14:textId="77777777" w:rsidR="00633F9C" w:rsidRDefault="00000000">
            <w:pPr>
              <w:spacing w:line="258" w:lineRule="auto"/>
              <w:ind w:left="150" w:right="103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2967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CE29588" w14:textId="77777777" w:rsidR="00633F9C" w:rsidRDefault="00000000">
            <w:pPr>
              <w:spacing w:line="280" w:lineRule="exact"/>
              <w:ind w:left="4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</w:p>
          <w:p w14:paraId="6B8F4B16" w14:textId="77777777" w:rsidR="00633F9C" w:rsidRDefault="00000000">
            <w:pPr>
              <w:spacing w:before="25" w:line="258" w:lineRule="auto"/>
              <w:ind w:left="405" w:right="39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osisik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</w:t>
            </w:r>
            <w:proofErr w:type="spellEnd"/>
          </w:p>
          <w:p w14:paraId="73406C2C" w14:textId="77777777" w:rsidR="00633F9C" w:rsidRDefault="00000000">
            <w:pPr>
              <w:tabs>
                <w:tab w:val="left" w:pos="400"/>
              </w:tabs>
              <w:spacing w:before="8" w:line="258" w:lineRule="auto"/>
              <w:ind w:left="405" w:right="191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mbaca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il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gecek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</w:p>
          <w:p w14:paraId="0982C475" w14:textId="77777777" w:rsidR="00633F9C" w:rsidRDefault="00000000">
            <w:pPr>
              <w:tabs>
                <w:tab w:val="left" w:pos="400"/>
              </w:tabs>
              <w:spacing w:before="7" w:line="258" w:lineRule="auto"/>
              <w:ind w:left="405" w:right="222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nj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bat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8B76257" w14:textId="77777777" w:rsidR="00633F9C" w:rsidRDefault="00000000">
            <w:pPr>
              <w:spacing w:line="280" w:lineRule="exact"/>
              <w:ind w:left="482" w:right="48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</w:p>
          <w:p w14:paraId="2E449965" w14:textId="77777777" w:rsidR="00633F9C" w:rsidRDefault="00000000">
            <w:pPr>
              <w:spacing w:before="1"/>
              <w:ind w:left="188" w:right="19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Dialo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f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 Check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8BD7FDA" w14:textId="77777777" w:rsidR="00633F9C" w:rsidRDefault="00633F9C">
            <w:pPr>
              <w:spacing w:line="200" w:lineRule="exact"/>
            </w:pPr>
          </w:p>
          <w:p w14:paraId="38DE7E9A" w14:textId="77777777" w:rsidR="00633F9C" w:rsidRDefault="00633F9C">
            <w:pPr>
              <w:spacing w:before="2" w:line="240" w:lineRule="exact"/>
              <w:rPr>
                <w:sz w:val="24"/>
                <w:szCs w:val="24"/>
              </w:rPr>
            </w:pPr>
          </w:p>
          <w:p w14:paraId="4AAB9A75" w14:textId="77777777" w:rsidR="00633F9C" w:rsidRDefault="00000000">
            <w:pPr>
              <w:ind w:left="415" w:right="41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4516368" w14:textId="77777777" w:rsidR="00633F9C" w:rsidRDefault="00633F9C">
            <w:pPr>
              <w:spacing w:line="200" w:lineRule="exact"/>
            </w:pPr>
          </w:p>
          <w:p w14:paraId="315F4BA6" w14:textId="77777777" w:rsidR="00633F9C" w:rsidRDefault="00633F9C">
            <w:pPr>
              <w:spacing w:line="200" w:lineRule="exact"/>
            </w:pPr>
          </w:p>
          <w:p w14:paraId="2FE5E1FE" w14:textId="77777777" w:rsidR="00633F9C" w:rsidRDefault="00633F9C">
            <w:pPr>
              <w:spacing w:line="200" w:lineRule="exact"/>
            </w:pPr>
          </w:p>
          <w:p w14:paraId="211B9A14" w14:textId="77777777" w:rsidR="00633F9C" w:rsidRDefault="00633F9C">
            <w:pPr>
              <w:spacing w:line="200" w:lineRule="exact"/>
            </w:pPr>
          </w:p>
          <w:p w14:paraId="3AF2ABB6" w14:textId="77777777" w:rsidR="00633F9C" w:rsidRDefault="00633F9C">
            <w:pPr>
              <w:spacing w:line="200" w:lineRule="exact"/>
            </w:pPr>
          </w:p>
          <w:p w14:paraId="0AB232AC" w14:textId="77777777" w:rsidR="00633F9C" w:rsidRDefault="00633F9C">
            <w:pPr>
              <w:spacing w:line="200" w:lineRule="exact"/>
            </w:pPr>
          </w:p>
          <w:p w14:paraId="714EA3E2" w14:textId="77777777" w:rsidR="00633F9C" w:rsidRDefault="00633F9C">
            <w:pPr>
              <w:spacing w:before="10" w:line="240" w:lineRule="exact"/>
              <w:rPr>
                <w:sz w:val="24"/>
                <w:szCs w:val="24"/>
              </w:rPr>
            </w:pPr>
          </w:p>
          <w:p w14:paraId="70F2062A" w14:textId="77777777" w:rsidR="00633F9C" w:rsidRDefault="00000000">
            <w:pPr>
              <w:ind w:left="534" w:right="53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30</w:t>
            </w:r>
          </w:p>
        </w:tc>
        <w:tc>
          <w:tcPr>
            <w:tcW w:w="2422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FE37D36" w14:textId="77777777" w:rsidR="00633F9C" w:rsidRDefault="00633F9C"/>
        </w:tc>
      </w:tr>
      <w:tr w:rsidR="00633F9C" w14:paraId="578A4C4C" w14:textId="77777777">
        <w:trPr>
          <w:trHeight w:hRule="exact" w:val="310"/>
        </w:trPr>
        <w:tc>
          <w:tcPr>
            <w:tcW w:w="1044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6E896ED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3F2DEF0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75F52AF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4EF3F7F0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007B8F67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F391466" w14:textId="77777777" w:rsidR="00633F9C" w:rsidRDefault="00000000">
            <w:pPr>
              <w:spacing w:line="280" w:lineRule="exact"/>
              <w:ind w:left="587" w:right="59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BD04673" w14:textId="77777777" w:rsidR="00633F9C" w:rsidRDefault="00000000">
            <w:pPr>
              <w:spacing w:line="280" w:lineRule="exact"/>
              <w:ind w:left="420" w:right="42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02B945D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2E78948" w14:textId="77777777" w:rsidR="00633F9C" w:rsidRDefault="00633F9C"/>
        </w:tc>
      </w:tr>
      <w:tr w:rsidR="00633F9C" w14:paraId="05EE4C9A" w14:textId="77777777">
        <w:trPr>
          <w:trHeight w:hRule="exact" w:val="900"/>
        </w:trPr>
        <w:tc>
          <w:tcPr>
            <w:tcW w:w="1044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F9DE1D6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6EDD3F8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CE98312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556294C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57B27B2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0AE9E65" w14:textId="77777777" w:rsidR="00633F9C" w:rsidRDefault="00000000">
            <w:pPr>
              <w:spacing w:line="280" w:lineRule="exact"/>
              <w:ind w:left="3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55FF7483" w14:textId="77777777" w:rsidR="00633F9C" w:rsidRDefault="00000000">
            <w:pPr>
              <w:ind w:left="3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cki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4425AE0A" w14:textId="77777777" w:rsidR="00633F9C" w:rsidRDefault="00000000">
            <w:pPr>
              <w:spacing w:line="280" w:lineRule="exact"/>
              <w:ind w:left="3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4929769" w14:textId="77777777" w:rsidR="00633F9C" w:rsidRDefault="00633F9C">
            <w:pPr>
              <w:spacing w:before="15" w:line="280" w:lineRule="exact"/>
              <w:rPr>
                <w:sz w:val="28"/>
                <w:szCs w:val="28"/>
              </w:rPr>
            </w:pPr>
          </w:p>
          <w:p w14:paraId="36C798EC" w14:textId="77777777" w:rsidR="00633F9C" w:rsidRDefault="00000000">
            <w:pPr>
              <w:ind w:left="366" w:right="36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2242604A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774C674" w14:textId="77777777" w:rsidR="00633F9C" w:rsidRDefault="00633F9C"/>
        </w:tc>
      </w:tr>
      <w:tr w:rsidR="00633F9C" w14:paraId="46F80F55" w14:textId="77777777">
        <w:trPr>
          <w:trHeight w:hRule="exact" w:val="807"/>
        </w:trPr>
        <w:tc>
          <w:tcPr>
            <w:tcW w:w="104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1FD581C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F29EB70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639E32E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5CD3E18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D3E527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50AD91E" w14:textId="77777777" w:rsidR="00633F9C" w:rsidRDefault="00633F9C">
            <w:pPr>
              <w:spacing w:before="7" w:line="240" w:lineRule="exact"/>
              <w:rPr>
                <w:sz w:val="24"/>
                <w:szCs w:val="24"/>
              </w:rPr>
            </w:pPr>
          </w:p>
          <w:p w14:paraId="7C382677" w14:textId="77777777" w:rsidR="00633F9C" w:rsidRDefault="00000000">
            <w:pPr>
              <w:ind w:left="570" w:right="5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EAS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128A9E1" w14:textId="77777777" w:rsidR="00633F9C" w:rsidRDefault="00633F9C">
            <w:pPr>
              <w:spacing w:before="7" w:line="240" w:lineRule="exact"/>
              <w:rPr>
                <w:sz w:val="24"/>
                <w:szCs w:val="24"/>
              </w:rPr>
            </w:pPr>
          </w:p>
          <w:p w14:paraId="6009DFF3" w14:textId="77777777" w:rsidR="00633F9C" w:rsidRDefault="00000000">
            <w:pPr>
              <w:ind w:left="362" w:right="36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5E1447E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5E0D8018" w14:textId="77777777" w:rsidR="00633F9C" w:rsidRDefault="00633F9C"/>
        </w:tc>
      </w:tr>
      <w:tr w:rsidR="00633F9C" w14:paraId="7501C4D0" w14:textId="77777777">
        <w:trPr>
          <w:trHeight w:hRule="exact" w:val="619"/>
        </w:trPr>
        <w:tc>
          <w:tcPr>
            <w:tcW w:w="104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570F7F6" w14:textId="77777777" w:rsidR="00633F9C" w:rsidRDefault="00633F9C">
            <w:pPr>
              <w:spacing w:line="200" w:lineRule="exact"/>
            </w:pPr>
          </w:p>
          <w:p w14:paraId="49E5682A" w14:textId="77777777" w:rsidR="00633F9C" w:rsidRDefault="00633F9C">
            <w:pPr>
              <w:spacing w:line="200" w:lineRule="exact"/>
            </w:pPr>
          </w:p>
          <w:p w14:paraId="00D9FE42" w14:textId="77777777" w:rsidR="00633F9C" w:rsidRDefault="00633F9C">
            <w:pPr>
              <w:spacing w:line="200" w:lineRule="exact"/>
            </w:pPr>
          </w:p>
          <w:p w14:paraId="45FBEC23" w14:textId="77777777" w:rsidR="00633F9C" w:rsidRDefault="00633F9C">
            <w:pPr>
              <w:spacing w:line="200" w:lineRule="exact"/>
            </w:pPr>
          </w:p>
          <w:p w14:paraId="6C9EE377" w14:textId="77777777" w:rsidR="00633F9C" w:rsidRDefault="00633F9C">
            <w:pPr>
              <w:spacing w:before="9" w:line="240" w:lineRule="exact"/>
              <w:rPr>
                <w:sz w:val="24"/>
                <w:szCs w:val="24"/>
              </w:rPr>
            </w:pPr>
          </w:p>
          <w:p w14:paraId="26892EFD" w14:textId="77777777" w:rsidR="00633F9C" w:rsidRDefault="00000000">
            <w:pPr>
              <w:ind w:left="1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</w:p>
        </w:tc>
        <w:tc>
          <w:tcPr>
            <w:tcW w:w="80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7DC62F8" w14:textId="77777777" w:rsidR="00633F9C" w:rsidRDefault="00633F9C">
            <w:pPr>
              <w:spacing w:line="200" w:lineRule="exact"/>
            </w:pPr>
          </w:p>
          <w:p w14:paraId="5CCDB3BC" w14:textId="77777777" w:rsidR="00633F9C" w:rsidRDefault="00633F9C">
            <w:pPr>
              <w:spacing w:line="200" w:lineRule="exact"/>
            </w:pPr>
          </w:p>
          <w:p w14:paraId="5A752603" w14:textId="77777777" w:rsidR="00633F9C" w:rsidRDefault="00633F9C">
            <w:pPr>
              <w:spacing w:line="200" w:lineRule="exact"/>
            </w:pPr>
          </w:p>
          <w:p w14:paraId="5B401E73" w14:textId="77777777" w:rsidR="00633F9C" w:rsidRDefault="00633F9C">
            <w:pPr>
              <w:spacing w:line="200" w:lineRule="exact"/>
            </w:pPr>
          </w:p>
          <w:p w14:paraId="45DD080E" w14:textId="77777777" w:rsidR="00633F9C" w:rsidRDefault="00633F9C">
            <w:pPr>
              <w:spacing w:before="9" w:line="240" w:lineRule="exact"/>
              <w:rPr>
                <w:sz w:val="24"/>
                <w:szCs w:val="24"/>
              </w:rPr>
            </w:pPr>
          </w:p>
          <w:p w14:paraId="4B8AD89A" w14:textId="77777777" w:rsidR="00633F9C" w:rsidRDefault="00000000">
            <w:pPr>
              <w:ind w:left="358" w:right="25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8A46BC8" w14:textId="77777777" w:rsidR="00633F9C" w:rsidRDefault="00633F9C">
            <w:pPr>
              <w:spacing w:line="200" w:lineRule="exact"/>
            </w:pPr>
          </w:p>
          <w:p w14:paraId="46C79758" w14:textId="77777777" w:rsidR="00633F9C" w:rsidRDefault="00633F9C">
            <w:pPr>
              <w:spacing w:line="200" w:lineRule="exact"/>
            </w:pPr>
          </w:p>
          <w:p w14:paraId="7205F3F1" w14:textId="77777777" w:rsidR="00633F9C" w:rsidRDefault="00633F9C">
            <w:pPr>
              <w:spacing w:line="200" w:lineRule="exact"/>
            </w:pPr>
          </w:p>
          <w:p w14:paraId="696C50BF" w14:textId="77777777" w:rsidR="00633F9C" w:rsidRDefault="00633F9C">
            <w:pPr>
              <w:spacing w:before="20" w:line="280" w:lineRule="exact"/>
              <w:rPr>
                <w:sz w:val="28"/>
                <w:szCs w:val="28"/>
              </w:rPr>
            </w:pPr>
          </w:p>
          <w:p w14:paraId="7B629450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0FE0B49B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A7D5562" w14:textId="77777777" w:rsidR="00633F9C" w:rsidRDefault="00633F9C">
            <w:pPr>
              <w:spacing w:line="200" w:lineRule="exact"/>
            </w:pPr>
          </w:p>
          <w:p w14:paraId="7541577B" w14:textId="77777777" w:rsidR="00633F9C" w:rsidRDefault="00633F9C">
            <w:pPr>
              <w:spacing w:line="200" w:lineRule="exact"/>
            </w:pPr>
          </w:p>
          <w:p w14:paraId="66C60371" w14:textId="77777777" w:rsidR="00633F9C" w:rsidRDefault="00633F9C">
            <w:pPr>
              <w:spacing w:line="200" w:lineRule="exact"/>
            </w:pPr>
          </w:p>
          <w:p w14:paraId="557EE655" w14:textId="77777777" w:rsidR="00633F9C" w:rsidRDefault="00633F9C">
            <w:pPr>
              <w:spacing w:before="20" w:line="280" w:lineRule="exact"/>
              <w:rPr>
                <w:sz w:val="28"/>
                <w:szCs w:val="28"/>
              </w:rPr>
            </w:pPr>
          </w:p>
          <w:p w14:paraId="00573462" w14:textId="77777777" w:rsidR="00633F9C" w:rsidRDefault="00000000">
            <w:pPr>
              <w:ind w:left="150" w:right="103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2967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C813D7D" w14:textId="77777777" w:rsidR="00633F9C" w:rsidRDefault="00000000">
            <w:pPr>
              <w:spacing w:line="280" w:lineRule="exact"/>
              <w:ind w:left="26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7520AC7D" w14:textId="77777777" w:rsidR="00633F9C" w:rsidRDefault="00000000">
            <w:pPr>
              <w:spacing w:before="22" w:line="259" w:lineRule="auto"/>
              <w:ind w:left="264" w:right="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kata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dem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1863BF6" w14:textId="77777777" w:rsidR="00633F9C" w:rsidRDefault="00633F9C">
            <w:pPr>
              <w:spacing w:before="4" w:line="140" w:lineRule="exact"/>
              <w:rPr>
                <w:sz w:val="15"/>
                <w:szCs w:val="15"/>
              </w:rPr>
            </w:pPr>
          </w:p>
          <w:p w14:paraId="15B70C49" w14:textId="77777777" w:rsidR="00633F9C" w:rsidRDefault="00000000">
            <w:pPr>
              <w:ind w:left="51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A5EFDAD" w14:textId="77777777" w:rsidR="00633F9C" w:rsidRDefault="00633F9C">
            <w:pPr>
              <w:spacing w:before="4" w:line="140" w:lineRule="exact"/>
              <w:rPr>
                <w:sz w:val="15"/>
                <w:szCs w:val="15"/>
              </w:rPr>
            </w:pPr>
          </w:p>
          <w:p w14:paraId="19369AD2" w14:textId="77777777" w:rsidR="00633F9C" w:rsidRDefault="00000000">
            <w:pPr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EDE38A0" w14:textId="77777777" w:rsidR="00633F9C" w:rsidRDefault="00633F9C">
            <w:pPr>
              <w:spacing w:line="200" w:lineRule="exact"/>
            </w:pPr>
          </w:p>
          <w:p w14:paraId="0E2F3B84" w14:textId="77777777" w:rsidR="00633F9C" w:rsidRDefault="00633F9C">
            <w:pPr>
              <w:spacing w:line="200" w:lineRule="exact"/>
            </w:pPr>
          </w:p>
          <w:p w14:paraId="450AE99B" w14:textId="77777777" w:rsidR="00633F9C" w:rsidRDefault="00633F9C">
            <w:pPr>
              <w:spacing w:line="200" w:lineRule="exact"/>
            </w:pPr>
          </w:p>
          <w:p w14:paraId="4EB0B10E" w14:textId="77777777" w:rsidR="00633F9C" w:rsidRDefault="00633F9C">
            <w:pPr>
              <w:spacing w:line="200" w:lineRule="exact"/>
            </w:pPr>
          </w:p>
          <w:p w14:paraId="6B854671" w14:textId="77777777" w:rsidR="00633F9C" w:rsidRDefault="00633F9C">
            <w:pPr>
              <w:spacing w:before="9" w:line="240" w:lineRule="exact"/>
              <w:rPr>
                <w:sz w:val="24"/>
                <w:szCs w:val="24"/>
              </w:rPr>
            </w:pPr>
          </w:p>
          <w:p w14:paraId="72EC4D84" w14:textId="77777777" w:rsidR="00633F9C" w:rsidRDefault="00000000">
            <w:pPr>
              <w:ind w:left="534" w:right="53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</w:t>
            </w:r>
          </w:p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E66B384" w14:textId="77777777" w:rsidR="00633F9C" w:rsidRDefault="00633F9C"/>
        </w:tc>
      </w:tr>
      <w:tr w:rsidR="00633F9C" w14:paraId="54DCF09C" w14:textId="77777777">
        <w:trPr>
          <w:trHeight w:hRule="exact" w:val="310"/>
        </w:trPr>
        <w:tc>
          <w:tcPr>
            <w:tcW w:w="1044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5FE85520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F168650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4E2B9529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79062786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7C273384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6F04844" w14:textId="77777777" w:rsidR="00633F9C" w:rsidRDefault="00000000">
            <w:pPr>
              <w:ind w:left="570" w:right="5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EAS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B110F2D" w14:textId="77777777" w:rsidR="00633F9C" w:rsidRDefault="00000000">
            <w:pPr>
              <w:ind w:left="369" w:right="3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68800D35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3879E9F" w14:textId="77777777" w:rsidR="00633F9C" w:rsidRDefault="00633F9C"/>
        </w:tc>
      </w:tr>
      <w:tr w:rsidR="00633F9C" w14:paraId="70702F86" w14:textId="77777777">
        <w:trPr>
          <w:trHeight w:hRule="exact" w:val="1483"/>
        </w:trPr>
        <w:tc>
          <w:tcPr>
            <w:tcW w:w="104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B076903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5477DA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1869EEB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48B641A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28C2545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57E8A3A" w14:textId="77777777" w:rsidR="00633F9C" w:rsidRDefault="00633F9C">
            <w:pPr>
              <w:spacing w:before="8" w:line="280" w:lineRule="exact"/>
              <w:rPr>
                <w:sz w:val="28"/>
                <w:szCs w:val="28"/>
              </w:rPr>
            </w:pPr>
          </w:p>
          <w:p w14:paraId="1289BBD3" w14:textId="77777777" w:rsidR="00633F9C" w:rsidRDefault="00000000">
            <w:pPr>
              <w:ind w:left="85" w:right="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ask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otio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8F73EBB" w14:textId="77777777" w:rsidR="00633F9C" w:rsidRDefault="00633F9C">
            <w:pPr>
              <w:spacing w:before="6" w:line="180" w:lineRule="exact"/>
              <w:rPr>
                <w:sz w:val="18"/>
                <w:szCs w:val="18"/>
              </w:rPr>
            </w:pPr>
          </w:p>
          <w:p w14:paraId="502E64CC" w14:textId="77777777" w:rsidR="00633F9C" w:rsidRDefault="00633F9C">
            <w:pPr>
              <w:spacing w:line="200" w:lineRule="exact"/>
            </w:pPr>
          </w:p>
          <w:p w14:paraId="1EDDD049" w14:textId="77777777" w:rsidR="00633F9C" w:rsidRDefault="00633F9C">
            <w:pPr>
              <w:spacing w:line="200" w:lineRule="exact"/>
            </w:pPr>
          </w:p>
          <w:p w14:paraId="3E8C42C2" w14:textId="77777777" w:rsidR="00633F9C" w:rsidRDefault="00000000">
            <w:pPr>
              <w:ind w:left="364" w:right="36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5E9D5D5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6BD1F8D" w14:textId="77777777" w:rsidR="00633F9C" w:rsidRDefault="00633F9C"/>
        </w:tc>
      </w:tr>
      <w:tr w:rsidR="00633F9C" w14:paraId="138B5B8A" w14:textId="77777777">
        <w:trPr>
          <w:trHeight w:hRule="exact" w:val="1320"/>
        </w:trPr>
        <w:tc>
          <w:tcPr>
            <w:tcW w:w="104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ADC1693" w14:textId="77777777" w:rsidR="00633F9C" w:rsidRDefault="00633F9C">
            <w:pPr>
              <w:spacing w:before="4" w:line="100" w:lineRule="exact"/>
              <w:rPr>
                <w:sz w:val="10"/>
                <w:szCs w:val="10"/>
              </w:rPr>
            </w:pPr>
          </w:p>
          <w:p w14:paraId="085AD8A7" w14:textId="77777777" w:rsidR="00633F9C" w:rsidRDefault="00633F9C">
            <w:pPr>
              <w:spacing w:line="200" w:lineRule="exact"/>
            </w:pPr>
          </w:p>
          <w:p w14:paraId="20362A94" w14:textId="77777777" w:rsidR="00633F9C" w:rsidRDefault="00633F9C">
            <w:pPr>
              <w:spacing w:line="200" w:lineRule="exact"/>
            </w:pPr>
          </w:p>
          <w:p w14:paraId="590C342D" w14:textId="77777777" w:rsidR="00633F9C" w:rsidRDefault="00000000">
            <w:pPr>
              <w:ind w:left="332" w:right="33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II</w:t>
            </w:r>
          </w:p>
        </w:tc>
        <w:tc>
          <w:tcPr>
            <w:tcW w:w="80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43A75F8" w14:textId="77777777" w:rsidR="00633F9C" w:rsidRDefault="00633F9C">
            <w:pPr>
              <w:spacing w:before="4" w:line="100" w:lineRule="exact"/>
              <w:rPr>
                <w:sz w:val="10"/>
                <w:szCs w:val="10"/>
              </w:rPr>
            </w:pPr>
          </w:p>
          <w:p w14:paraId="11CC79D9" w14:textId="77777777" w:rsidR="00633F9C" w:rsidRDefault="00633F9C">
            <w:pPr>
              <w:spacing w:line="200" w:lineRule="exact"/>
            </w:pPr>
          </w:p>
          <w:p w14:paraId="6C6B29A2" w14:textId="77777777" w:rsidR="00633F9C" w:rsidRDefault="00633F9C">
            <w:pPr>
              <w:spacing w:line="200" w:lineRule="exact"/>
            </w:pPr>
          </w:p>
          <w:p w14:paraId="662927B5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3E52E55" w14:textId="77777777" w:rsidR="00633F9C" w:rsidRDefault="00633F9C">
            <w:pPr>
              <w:spacing w:before="6" w:line="140" w:lineRule="exact"/>
              <w:rPr>
                <w:sz w:val="15"/>
                <w:szCs w:val="15"/>
              </w:rPr>
            </w:pPr>
          </w:p>
          <w:p w14:paraId="1A2F5C15" w14:textId="77777777" w:rsidR="00633F9C" w:rsidRDefault="00633F9C">
            <w:pPr>
              <w:spacing w:line="200" w:lineRule="exact"/>
            </w:pPr>
          </w:p>
          <w:p w14:paraId="25EC4601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74466CED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CCDB4C3" w14:textId="77777777" w:rsidR="00633F9C" w:rsidRDefault="00633F9C">
            <w:pPr>
              <w:spacing w:before="6" w:line="140" w:lineRule="exact"/>
              <w:rPr>
                <w:sz w:val="15"/>
                <w:szCs w:val="15"/>
              </w:rPr>
            </w:pPr>
          </w:p>
          <w:p w14:paraId="0A9C6FA4" w14:textId="77777777" w:rsidR="00633F9C" w:rsidRDefault="00633F9C">
            <w:pPr>
              <w:spacing w:line="200" w:lineRule="exact"/>
            </w:pPr>
          </w:p>
          <w:p w14:paraId="2E738F0A" w14:textId="77777777" w:rsidR="00633F9C" w:rsidRDefault="00000000">
            <w:pPr>
              <w:ind w:left="150" w:right="104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</w:t>
            </w:r>
          </w:p>
        </w:tc>
        <w:tc>
          <w:tcPr>
            <w:tcW w:w="296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2434FC5" w14:textId="77777777" w:rsidR="00633F9C" w:rsidRDefault="00000000">
            <w:pPr>
              <w:spacing w:before="89" w:line="260" w:lineRule="auto"/>
              <w:ind w:left="122" w:right="11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Ketepat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ikel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B5809F1" w14:textId="77777777" w:rsidR="00633F9C" w:rsidRDefault="00633F9C">
            <w:pPr>
              <w:spacing w:before="4" w:line="100" w:lineRule="exact"/>
              <w:rPr>
                <w:sz w:val="10"/>
                <w:szCs w:val="10"/>
              </w:rPr>
            </w:pPr>
          </w:p>
          <w:p w14:paraId="4B822011" w14:textId="77777777" w:rsidR="00633F9C" w:rsidRDefault="00633F9C">
            <w:pPr>
              <w:spacing w:line="200" w:lineRule="exact"/>
            </w:pPr>
          </w:p>
          <w:p w14:paraId="5A150AE2" w14:textId="77777777" w:rsidR="00633F9C" w:rsidRDefault="00633F9C">
            <w:pPr>
              <w:spacing w:line="200" w:lineRule="exact"/>
            </w:pPr>
          </w:p>
          <w:p w14:paraId="744F70B7" w14:textId="77777777" w:rsidR="00633F9C" w:rsidRDefault="00000000">
            <w:pPr>
              <w:ind w:left="51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6A41CE9" w14:textId="77777777" w:rsidR="00633F9C" w:rsidRDefault="00633F9C">
            <w:pPr>
              <w:spacing w:before="4" w:line="100" w:lineRule="exact"/>
              <w:rPr>
                <w:sz w:val="10"/>
                <w:szCs w:val="10"/>
              </w:rPr>
            </w:pPr>
          </w:p>
          <w:p w14:paraId="00F5D703" w14:textId="77777777" w:rsidR="00633F9C" w:rsidRDefault="00633F9C">
            <w:pPr>
              <w:spacing w:line="200" w:lineRule="exact"/>
            </w:pPr>
          </w:p>
          <w:p w14:paraId="724642B0" w14:textId="77777777" w:rsidR="00633F9C" w:rsidRDefault="00633F9C">
            <w:pPr>
              <w:spacing w:line="200" w:lineRule="exact"/>
            </w:pPr>
          </w:p>
          <w:p w14:paraId="0C79476A" w14:textId="77777777" w:rsidR="00633F9C" w:rsidRDefault="00000000">
            <w:pPr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3B554B3" w14:textId="77777777" w:rsidR="00633F9C" w:rsidRDefault="00633F9C">
            <w:pPr>
              <w:spacing w:before="4" w:line="100" w:lineRule="exact"/>
              <w:rPr>
                <w:sz w:val="10"/>
                <w:szCs w:val="10"/>
              </w:rPr>
            </w:pPr>
          </w:p>
          <w:p w14:paraId="7E7F0A6D" w14:textId="77777777" w:rsidR="00633F9C" w:rsidRDefault="00633F9C">
            <w:pPr>
              <w:spacing w:line="200" w:lineRule="exact"/>
            </w:pPr>
          </w:p>
          <w:p w14:paraId="6ABFE8AA" w14:textId="77777777" w:rsidR="00633F9C" w:rsidRDefault="00633F9C">
            <w:pPr>
              <w:spacing w:line="200" w:lineRule="exact"/>
            </w:pPr>
          </w:p>
          <w:p w14:paraId="5F4D9F57" w14:textId="77777777" w:rsidR="00633F9C" w:rsidRDefault="00000000">
            <w:pPr>
              <w:ind w:left="589" w:right="59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FE6C7CA" w14:textId="77777777" w:rsidR="00633F9C" w:rsidRDefault="00633F9C"/>
        </w:tc>
      </w:tr>
      <w:tr w:rsidR="00633F9C" w14:paraId="0A9677CC" w14:textId="77777777">
        <w:trPr>
          <w:trHeight w:hRule="exact" w:val="619"/>
        </w:trPr>
        <w:tc>
          <w:tcPr>
            <w:tcW w:w="104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44377BA" w14:textId="77777777" w:rsidR="00633F9C" w:rsidRDefault="00633F9C">
            <w:pPr>
              <w:spacing w:line="200" w:lineRule="exact"/>
            </w:pPr>
          </w:p>
          <w:p w14:paraId="0B54F610" w14:textId="77777777" w:rsidR="00633F9C" w:rsidRDefault="00633F9C">
            <w:pPr>
              <w:spacing w:line="200" w:lineRule="exact"/>
            </w:pPr>
          </w:p>
          <w:p w14:paraId="55706EF8" w14:textId="77777777" w:rsidR="00633F9C" w:rsidRDefault="00633F9C">
            <w:pPr>
              <w:spacing w:line="200" w:lineRule="exact"/>
            </w:pPr>
          </w:p>
          <w:p w14:paraId="555E11E9" w14:textId="77777777" w:rsidR="00633F9C" w:rsidRDefault="00633F9C">
            <w:pPr>
              <w:spacing w:before="9" w:line="200" w:lineRule="exact"/>
            </w:pPr>
          </w:p>
          <w:p w14:paraId="14E1EE1D" w14:textId="77777777" w:rsidR="00633F9C" w:rsidRDefault="00000000">
            <w:pPr>
              <w:ind w:left="11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III,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</w:t>
            </w:r>
          </w:p>
        </w:tc>
        <w:tc>
          <w:tcPr>
            <w:tcW w:w="80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3A78998A" w14:textId="77777777" w:rsidR="00633F9C" w:rsidRDefault="00633F9C">
            <w:pPr>
              <w:spacing w:line="200" w:lineRule="exact"/>
            </w:pPr>
          </w:p>
          <w:p w14:paraId="3FA71627" w14:textId="77777777" w:rsidR="00633F9C" w:rsidRDefault="00633F9C">
            <w:pPr>
              <w:spacing w:line="200" w:lineRule="exact"/>
            </w:pPr>
          </w:p>
          <w:p w14:paraId="0809B9E7" w14:textId="77777777" w:rsidR="00633F9C" w:rsidRDefault="00633F9C">
            <w:pPr>
              <w:spacing w:line="200" w:lineRule="exact"/>
            </w:pPr>
          </w:p>
          <w:p w14:paraId="782D7D53" w14:textId="77777777" w:rsidR="00633F9C" w:rsidRDefault="00633F9C">
            <w:pPr>
              <w:spacing w:before="9" w:line="200" w:lineRule="exact"/>
            </w:pPr>
          </w:p>
          <w:p w14:paraId="042DD204" w14:textId="77777777" w:rsidR="00633F9C" w:rsidRDefault="00000000">
            <w:pPr>
              <w:ind w:left="303" w:right="30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991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CDE967A" w14:textId="77777777" w:rsidR="00633F9C" w:rsidRDefault="00633F9C">
            <w:pPr>
              <w:spacing w:line="200" w:lineRule="exact"/>
            </w:pPr>
          </w:p>
          <w:p w14:paraId="323FBAE9" w14:textId="77777777" w:rsidR="00633F9C" w:rsidRDefault="00633F9C">
            <w:pPr>
              <w:spacing w:line="200" w:lineRule="exact"/>
            </w:pPr>
          </w:p>
          <w:p w14:paraId="51F24865" w14:textId="77777777" w:rsidR="00633F9C" w:rsidRDefault="00633F9C">
            <w:pPr>
              <w:spacing w:before="20" w:line="240" w:lineRule="exact"/>
              <w:rPr>
                <w:sz w:val="24"/>
                <w:szCs w:val="24"/>
              </w:rPr>
            </w:pPr>
          </w:p>
          <w:p w14:paraId="56D03D08" w14:textId="77777777" w:rsidR="00633F9C" w:rsidRDefault="00000000">
            <w:pPr>
              <w:ind w:left="121" w:right="12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</w:p>
          <w:p w14:paraId="0DC23CCB" w14:textId="77777777" w:rsidR="00633F9C" w:rsidRDefault="00000000">
            <w:pPr>
              <w:ind w:left="394" w:right="4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FA2E5E6" w14:textId="77777777" w:rsidR="00633F9C" w:rsidRDefault="00633F9C">
            <w:pPr>
              <w:spacing w:line="200" w:lineRule="exact"/>
            </w:pPr>
          </w:p>
          <w:p w14:paraId="575AA48F" w14:textId="77777777" w:rsidR="00633F9C" w:rsidRDefault="00633F9C">
            <w:pPr>
              <w:spacing w:line="200" w:lineRule="exact"/>
            </w:pPr>
          </w:p>
          <w:p w14:paraId="4B67F377" w14:textId="77777777" w:rsidR="00633F9C" w:rsidRDefault="00633F9C">
            <w:pPr>
              <w:spacing w:before="20" w:line="240" w:lineRule="exact"/>
              <w:rPr>
                <w:sz w:val="24"/>
                <w:szCs w:val="24"/>
              </w:rPr>
            </w:pPr>
          </w:p>
          <w:p w14:paraId="6DF3FD2F" w14:textId="77777777" w:rsidR="00633F9C" w:rsidRDefault="00000000">
            <w:pPr>
              <w:ind w:left="150" w:right="103" w:firstLine="18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b- CPMK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</w:t>
            </w:r>
          </w:p>
        </w:tc>
        <w:tc>
          <w:tcPr>
            <w:tcW w:w="2967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4444F5ED" w14:textId="77777777" w:rsidR="00633F9C" w:rsidRDefault="00000000">
            <w:pPr>
              <w:spacing w:line="280" w:lineRule="exact"/>
              <w:ind w:left="12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  <w:p w14:paraId="249B56B2" w14:textId="77777777" w:rsidR="00633F9C" w:rsidRDefault="00000000">
            <w:pPr>
              <w:spacing w:before="22" w:line="259" w:lineRule="auto"/>
              <w:ind w:left="122" w:right="21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kata,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bid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659BD15" w14:textId="77777777" w:rsidR="00633F9C" w:rsidRDefault="00633F9C">
            <w:pPr>
              <w:spacing w:before="4" w:line="140" w:lineRule="exact"/>
              <w:rPr>
                <w:sz w:val="15"/>
                <w:szCs w:val="15"/>
              </w:rPr>
            </w:pPr>
          </w:p>
          <w:p w14:paraId="6BB7C756" w14:textId="77777777" w:rsidR="00633F9C" w:rsidRDefault="00000000">
            <w:pPr>
              <w:ind w:left="5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gas</w:t>
            </w:r>
            <w:proofErr w:type="spellEnd"/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4672010" w14:textId="77777777" w:rsidR="00633F9C" w:rsidRDefault="00633F9C">
            <w:pPr>
              <w:spacing w:before="4" w:line="140" w:lineRule="exact"/>
              <w:rPr>
                <w:sz w:val="15"/>
                <w:szCs w:val="15"/>
              </w:rPr>
            </w:pPr>
          </w:p>
          <w:p w14:paraId="0345B5FF" w14:textId="77777777" w:rsidR="00633F9C" w:rsidRDefault="00000000">
            <w:pPr>
              <w:ind w:left="426" w:right="4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376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463A33F" w14:textId="77777777" w:rsidR="00633F9C" w:rsidRDefault="00633F9C">
            <w:pPr>
              <w:spacing w:line="200" w:lineRule="exact"/>
            </w:pPr>
          </w:p>
          <w:p w14:paraId="1D7A76CA" w14:textId="77777777" w:rsidR="00633F9C" w:rsidRDefault="00633F9C">
            <w:pPr>
              <w:spacing w:line="200" w:lineRule="exact"/>
            </w:pPr>
          </w:p>
          <w:p w14:paraId="7E2BF820" w14:textId="77777777" w:rsidR="00633F9C" w:rsidRDefault="00633F9C">
            <w:pPr>
              <w:spacing w:line="200" w:lineRule="exact"/>
            </w:pPr>
          </w:p>
          <w:p w14:paraId="77DACE2C" w14:textId="77777777" w:rsidR="00633F9C" w:rsidRDefault="00633F9C">
            <w:pPr>
              <w:spacing w:before="9" w:line="200" w:lineRule="exact"/>
            </w:pPr>
          </w:p>
          <w:p w14:paraId="20245337" w14:textId="77777777" w:rsidR="00633F9C" w:rsidRDefault="00000000">
            <w:pPr>
              <w:ind w:left="534" w:right="53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15</w:t>
            </w:r>
          </w:p>
        </w:tc>
        <w:tc>
          <w:tcPr>
            <w:tcW w:w="242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2C9927BE" w14:textId="77777777" w:rsidR="00633F9C" w:rsidRDefault="00633F9C"/>
        </w:tc>
      </w:tr>
      <w:tr w:rsidR="00633F9C" w14:paraId="2BAB0830" w14:textId="77777777">
        <w:trPr>
          <w:trHeight w:hRule="exact" w:val="1313"/>
        </w:trPr>
        <w:tc>
          <w:tcPr>
            <w:tcW w:w="104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97E836F" w14:textId="77777777" w:rsidR="00633F9C" w:rsidRDefault="00633F9C"/>
        </w:tc>
        <w:tc>
          <w:tcPr>
            <w:tcW w:w="80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5850741" w14:textId="77777777" w:rsidR="00633F9C" w:rsidRDefault="00633F9C"/>
        </w:tc>
        <w:tc>
          <w:tcPr>
            <w:tcW w:w="991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B73F87E" w14:textId="77777777" w:rsidR="00633F9C" w:rsidRDefault="00633F9C"/>
        </w:tc>
        <w:tc>
          <w:tcPr>
            <w:tcW w:w="1133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B10D63D" w14:textId="77777777" w:rsidR="00633F9C" w:rsidRDefault="00633F9C"/>
        </w:tc>
        <w:tc>
          <w:tcPr>
            <w:tcW w:w="2967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FF79B2E" w14:textId="77777777" w:rsidR="00633F9C" w:rsidRDefault="00633F9C"/>
        </w:tc>
        <w:tc>
          <w:tcPr>
            <w:tcW w:w="164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091652" w14:textId="77777777" w:rsidR="00633F9C" w:rsidRDefault="00633F9C">
            <w:pPr>
              <w:spacing w:line="200" w:lineRule="exact"/>
            </w:pPr>
          </w:p>
          <w:p w14:paraId="3CA9FCC4" w14:textId="77777777" w:rsidR="00633F9C" w:rsidRDefault="00633F9C">
            <w:pPr>
              <w:spacing w:before="20" w:line="280" w:lineRule="exact"/>
              <w:rPr>
                <w:sz w:val="28"/>
                <w:szCs w:val="28"/>
              </w:rPr>
            </w:pPr>
          </w:p>
          <w:p w14:paraId="6052AEC9" w14:textId="77777777" w:rsidR="00633F9C" w:rsidRDefault="00000000">
            <w:pPr>
              <w:ind w:left="31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proofErr w:type="spellEnd"/>
          </w:p>
        </w:tc>
        <w:tc>
          <w:tcPr>
            <w:tcW w:w="104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F084F13" w14:textId="77777777" w:rsidR="00633F9C" w:rsidRDefault="00633F9C">
            <w:pPr>
              <w:spacing w:line="200" w:lineRule="exact"/>
            </w:pPr>
          </w:p>
          <w:p w14:paraId="5CCE87FB" w14:textId="77777777" w:rsidR="00633F9C" w:rsidRDefault="00633F9C">
            <w:pPr>
              <w:spacing w:before="20" w:line="280" w:lineRule="exact"/>
              <w:rPr>
                <w:sz w:val="28"/>
                <w:szCs w:val="28"/>
              </w:rPr>
            </w:pPr>
          </w:p>
          <w:p w14:paraId="7A43A097" w14:textId="77777777" w:rsidR="00633F9C" w:rsidRDefault="00000000">
            <w:pPr>
              <w:ind w:left="370" w:right="3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1376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F74BD17" w14:textId="77777777" w:rsidR="00633F9C" w:rsidRDefault="00633F9C"/>
        </w:tc>
        <w:tc>
          <w:tcPr>
            <w:tcW w:w="2422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C86D521" w14:textId="77777777" w:rsidR="00633F9C" w:rsidRDefault="00633F9C"/>
        </w:tc>
      </w:tr>
      <w:tr w:rsidR="00633F9C" w14:paraId="6161D069" w14:textId="77777777">
        <w:trPr>
          <w:trHeight w:hRule="exact" w:val="310"/>
        </w:trPr>
        <w:tc>
          <w:tcPr>
            <w:tcW w:w="8589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B65F1ED" w14:textId="77777777" w:rsidR="00633F9C" w:rsidRDefault="00000000">
            <w:pPr>
              <w:spacing w:line="280" w:lineRule="exact"/>
              <w:ind w:left="3503" w:right="3502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otal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bobot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%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  <w:tc>
          <w:tcPr>
            <w:tcW w:w="242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0FEFECA" w14:textId="77777777" w:rsidR="00633F9C" w:rsidRDefault="00000000">
            <w:pPr>
              <w:spacing w:line="280" w:lineRule="exact"/>
              <w:ind w:left="1002" w:right="100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100</w:t>
            </w:r>
          </w:p>
        </w:tc>
        <w:tc>
          <w:tcPr>
            <w:tcW w:w="242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1818898" w14:textId="77777777" w:rsidR="00633F9C" w:rsidRDefault="00633F9C"/>
        </w:tc>
      </w:tr>
    </w:tbl>
    <w:p w14:paraId="008537E6" w14:textId="77777777" w:rsidR="00633F9C" w:rsidRDefault="00633F9C">
      <w:pPr>
        <w:spacing w:before="10" w:line="180" w:lineRule="exact"/>
        <w:rPr>
          <w:sz w:val="18"/>
          <w:szCs w:val="18"/>
        </w:rPr>
      </w:pPr>
    </w:p>
    <w:p w14:paraId="11BE12C7" w14:textId="77777777" w:rsidR="00633F9C" w:rsidRDefault="00633F9C">
      <w:pPr>
        <w:spacing w:line="200" w:lineRule="exact"/>
      </w:pPr>
    </w:p>
    <w:p w14:paraId="43E313D1" w14:textId="77777777" w:rsidR="00633F9C" w:rsidRDefault="00633F9C">
      <w:pPr>
        <w:spacing w:line="200" w:lineRule="exact"/>
      </w:pPr>
    </w:p>
    <w:p w14:paraId="1A9D6BD5" w14:textId="47AB7931" w:rsidR="00633F9C" w:rsidRDefault="00633F9C" w:rsidP="00E24E11">
      <w:pPr>
        <w:spacing w:line="280" w:lineRule="exact"/>
        <w:ind w:right="8271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2"/>
          <w:pgSz w:w="16840" w:h="11920" w:orient="landscape"/>
          <w:pgMar w:top="620" w:right="0" w:bottom="280" w:left="0" w:header="0" w:footer="1180" w:gutter="0"/>
          <w:cols w:space="720"/>
        </w:sectPr>
      </w:pPr>
    </w:p>
    <w:p w14:paraId="243E8161" w14:textId="77777777" w:rsidR="00633F9C" w:rsidRDefault="00000000">
      <w:pPr>
        <w:spacing w:before="81" w:line="280" w:lineRule="exact"/>
        <w:ind w:left="6764" w:right="6761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lastRenderedPageBreak/>
        <w:t>Pe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il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2"/>
          <w:szCs w:val="22"/>
        </w:rPr>
        <w:t>Ke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er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an</w:t>
      </w:r>
      <w:proofErr w:type="spellEnd"/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PL</w:t>
      </w:r>
    </w:p>
    <w:p w14:paraId="0CF62628" w14:textId="77777777" w:rsidR="00633F9C" w:rsidRDefault="00633F9C">
      <w:pPr>
        <w:spacing w:before="6" w:line="140" w:lineRule="exact"/>
        <w:rPr>
          <w:sz w:val="14"/>
          <w:szCs w:val="14"/>
        </w:rPr>
      </w:pPr>
    </w:p>
    <w:p w14:paraId="5A227DAF" w14:textId="77777777" w:rsidR="00633F9C" w:rsidRDefault="00633F9C">
      <w:pPr>
        <w:spacing w:line="200" w:lineRule="exact"/>
      </w:pPr>
    </w:p>
    <w:p w14:paraId="783C8268" w14:textId="77777777" w:rsidR="00633F9C" w:rsidRDefault="00633F9C">
      <w:pPr>
        <w:spacing w:line="200" w:lineRule="exact"/>
      </w:pPr>
    </w:p>
    <w:p w14:paraId="4463B5D5" w14:textId="77777777" w:rsidR="00633F9C" w:rsidRDefault="00633F9C">
      <w:pPr>
        <w:spacing w:line="200" w:lineRule="exact"/>
      </w:pPr>
    </w:p>
    <w:p w14:paraId="40439581" w14:textId="77777777" w:rsidR="00633F9C" w:rsidRDefault="00633F9C">
      <w:pPr>
        <w:spacing w:line="200" w:lineRule="exact"/>
      </w:pPr>
    </w:p>
    <w:p w14:paraId="7BCB49A1" w14:textId="77777777" w:rsidR="00633F9C" w:rsidRDefault="00000000">
      <w:pPr>
        <w:spacing w:line="300" w:lineRule="exact"/>
        <w:ind w:left="3600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>Ev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al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i</w:t>
      </w:r>
      <w:proofErr w:type="spellEnd"/>
    </w:p>
    <w:p w14:paraId="40D4A88A" w14:textId="77777777" w:rsidR="00633F9C" w:rsidRDefault="00633F9C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633"/>
        <w:gridCol w:w="826"/>
        <w:gridCol w:w="956"/>
        <w:gridCol w:w="960"/>
      </w:tblGrid>
      <w:tr w:rsidR="00633F9C" w14:paraId="044411A8" w14:textId="77777777">
        <w:trPr>
          <w:trHeight w:hRule="exact" w:val="310"/>
        </w:trPr>
        <w:tc>
          <w:tcPr>
            <w:tcW w:w="4209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9528422" w14:textId="77777777" w:rsidR="00633F9C" w:rsidRDefault="00000000">
            <w:pPr>
              <w:spacing w:before="25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DA3E990" w14:textId="77777777" w:rsidR="00633F9C" w:rsidRDefault="00000000">
            <w:pPr>
              <w:spacing w:before="25"/>
              <w:ind w:left="4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633F9C" w14:paraId="75A6CF4E" w14:textId="77777777">
        <w:trPr>
          <w:trHeight w:hRule="exact" w:val="310"/>
        </w:trPr>
        <w:tc>
          <w:tcPr>
            <w:tcW w:w="4209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66136D" w14:textId="77777777" w:rsidR="00633F9C" w:rsidRDefault="00000000">
            <w:pPr>
              <w:spacing w:before="25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1041BAE" w14:textId="77777777" w:rsidR="00633F9C" w:rsidRDefault="00633F9C"/>
        </w:tc>
      </w:tr>
      <w:tr w:rsidR="00633F9C" w14:paraId="18FBB009" w14:textId="77777777">
        <w:trPr>
          <w:trHeight w:hRule="exact" w:val="310"/>
        </w:trPr>
        <w:tc>
          <w:tcPr>
            <w:tcW w:w="175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B6BCF29" w14:textId="77777777" w:rsidR="00633F9C" w:rsidRDefault="00633F9C"/>
        </w:tc>
        <w:tc>
          <w:tcPr>
            <w:tcW w:w="2458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1F71A0F" w14:textId="77777777" w:rsidR="00633F9C" w:rsidRDefault="00000000">
            <w:pPr>
              <w:spacing w:before="25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FAF73D6" w14:textId="77777777" w:rsidR="00633F9C" w:rsidRDefault="00000000">
            <w:pPr>
              <w:spacing w:before="25"/>
              <w:ind w:left="724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633F9C" w14:paraId="7E6E72CB" w14:textId="77777777">
        <w:trPr>
          <w:trHeight w:hRule="exact" w:val="312"/>
        </w:trPr>
        <w:tc>
          <w:tcPr>
            <w:tcW w:w="175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A9D1434" w14:textId="77777777" w:rsidR="00633F9C" w:rsidRDefault="00633F9C"/>
        </w:tc>
        <w:tc>
          <w:tcPr>
            <w:tcW w:w="2458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71CB494" w14:textId="77777777" w:rsidR="00633F9C" w:rsidRDefault="00000000">
            <w:pPr>
              <w:spacing w:before="28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eaking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ask</w:t>
            </w:r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348799E" w14:textId="77777777" w:rsidR="00633F9C" w:rsidRDefault="00000000">
            <w:pPr>
              <w:spacing w:before="28"/>
              <w:ind w:left="724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633F9C" w14:paraId="421CD751" w14:textId="77777777">
        <w:trPr>
          <w:trHeight w:hRule="exact" w:val="310"/>
        </w:trPr>
        <w:tc>
          <w:tcPr>
            <w:tcW w:w="4209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E36D220" w14:textId="77777777" w:rsidR="00633F9C" w:rsidRDefault="00000000">
            <w:pPr>
              <w:spacing w:before="25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828038B" w14:textId="77777777" w:rsidR="00633F9C" w:rsidRDefault="00633F9C"/>
        </w:tc>
      </w:tr>
      <w:tr w:rsidR="00633F9C" w14:paraId="49C0EC78" w14:textId="77777777">
        <w:trPr>
          <w:trHeight w:hRule="exact" w:val="310"/>
        </w:trPr>
        <w:tc>
          <w:tcPr>
            <w:tcW w:w="175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77D26E0" w14:textId="77777777" w:rsidR="00633F9C" w:rsidRDefault="00633F9C"/>
        </w:tc>
        <w:tc>
          <w:tcPr>
            <w:tcW w:w="2458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7494128" w14:textId="77777777" w:rsidR="00633F9C" w:rsidRDefault="00000000">
            <w:pPr>
              <w:spacing w:before="25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91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5576F1" w14:textId="77777777" w:rsidR="00633F9C" w:rsidRDefault="00000000">
            <w:pPr>
              <w:spacing w:before="25"/>
              <w:ind w:left="724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633F9C" w14:paraId="2EF72E75" w14:textId="77777777">
        <w:trPr>
          <w:trHeight w:hRule="exact" w:val="310"/>
        </w:trPr>
        <w:tc>
          <w:tcPr>
            <w:tcW w:w="1751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3C872C" w14:textId="77777777" w:rsidR="00633F9C" w:rsidRDefault="00633F9C"/>
        </w:tc>
        <w:tc>
          <w:tcPr>
            <w:tcW w:w="1633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721A52B6" w14:textId="77777777" w:rsidR="00633F9C" w:rsidRDefault="00000000">
            <w:pPr>
              <w:spacing w:before="25"/>
              <w:ind w:left="4" w:right="-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  <w:u w:val="single" w:color="52813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Akh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r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52813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528135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e</w:t>
            </w:r>
          </w:p>
        </w:tc>
        <w:tc>
          <w:tcPr>
            <w:tcW w:w="826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76E40501" w14:textId="77777777" w:rsidR="00633F9C" w:rsidRDefault="00000000">
            <w:pPr>
              <w:spacing w:before="25"/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956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24A0DEFE" w14:textId="77777777" w:rsidR="00633F9C" w:rsidRDefault="00000000">
            <w:pPr>
              <w:spacing w:before="25"/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2</w:t>
            </w:r>
          </w:p>
        </w:tc>
        <w:tc>
          <w:tcPr>
            <w:tcW w:w="960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4A9771D7" w14:textId="77777777" w:rsidR="00633F9C" w:rsidRDefault="00000000">
            <w:pPr>
              <w:spacing w:before="25"/>
              <w:ind w:lef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528135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</w:tbl>
    <w:p w14:paraId="5BBE00D0" w14:textId="77777777" w:rsidR="00633F9C" w:rsidRDefault="00633F9C">
      <w:pPr>
        <w:spacing w:before="6" w:line="140" w:lineRule="exact"/>
        <w:rPr>
          <w:sz w:val="15"/>
          <w:szCs w:val="15"/>
        </w:rPr>
      </w:pPr>
    </w:p>
    <w:p w14:paraId="23322240" w14:textId="77777777" w:rsidR="00633F9C" w:rsidRDefault="00633F9C">
      <w:pPr>
        <w:spacing w:line="200" w:lineRule="exact"/>
      </w:pPr>
    </w:p>
    <w:p w14:paraId="5558C04C" w14:textId="77777777" w:rsidR="00633F9C" w:rsidRDefault="00633F9C">
      <w:pPr>
        <w:spacing w:line="200" w:lineRule="exact"/>
      </w:pPr>
    </w:p>
    <w:p w14:paraId="48D615A6" w14:textId="77777777" w:rsidR="00633F9C" w:rsidRDefault="00633F9C">
      <w:pPr>
        <w:spacing w:line="200" w:lineRule="exact"/>
      </w:pPr>
    </w:p>
    <w:p w14:paraId="58096CAD" w14:textId="77777777" w:rsidR="00633F9C" w:rsidRDefault="00000000">
      <w:pPr>
        <w:spacing w:before="7" w:line="280" w:lineRule="exact"/>
        <w:ind w:left="811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ta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da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proofErr w:type="spellEnd"/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dalam</w:t>
      </w:r>
      <w:proofErr w:type="spellEnd"/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z w:val="22"/>
          <w:szCs w:val="22"/>
        </w:rPr>
        <w:t>ka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f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7C9B0DD9" w14:textId="77777777" w:rsidR="00633F9C" w:rsidRDefault="00633F9C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138"/>
        <w:gridCol w:w="1133"/>
      </w:tblGrid>
      <w:tr w:rsidR="00633F9C" w14:paraId="1849F9D2" w14:textId="77777777">
        <w:trPr>
          <w:trHeight w:hRule="exact" w:val="59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636F3857" w14:textId="77777777" w:rsidR="00633F9C" w:rsidRDefault="00000000">
            <w:pPr>
              <w:spacing w:line="280" w:lineRule="exact"/>
              <w:ind w:left="33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ai</w:t>
            </w:r>
          </w:p>
          <w:p w14:paraId="3CD13AD8" w14:textId="77777777" w:rsidR="00633F9C" w:rsidRDefault="00000000">
            <w:pPr>
              <w:spacing w:line="280" w:lineRule="exact"/>
              <w:ind w:left="28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uruf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41CB571F" w14:textId="77777777" w:rsidR="00633F9C" w:rsidRDefault="00000000">
            <w:pPr>
              <w:spacing w:line="280" w:lineRule="exact"/>
              <w:ind w:left="267" w:right="27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ai</w:t>
            </w:r>
          </w:p>
          <w:p w14:paraId="30DA1442" w14:textId="77777777" w:rsidR="00633F9C" w:rsidRDefault="00000000">
            <w:pPr>
              <w:spacing w:line="280" w:lineRule="exact"/>
              <w:ind w:left="66" w:right="6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um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3947F335" w14:textId="77777777" w:rsidR="00633F9C" w:rsidRDefault="00000000">
            <w:pPr>
              <w:spacing w:line="280" w:lineRule="exact"/>
              <w:ind w:left="15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</w:t>
            </w:r>
          </w:p>
        </w:tc>
      </w:tr>
      <w:tr w:rsidR="00633F9C" w14:paraId="6D8428BC" w14:textId="77777777">
        <w:trPr>
          <w:trHeight w:hRule="exact" w:val="31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9E4A" w14:textId="77777777" w:rsidR="00633F9C" w:rsidRDefault="00000000">
            <w:pPr>
              <w:spacing w:before="2"/>
              <w:ind w:left="472" w:right="4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7524" w14:textId="77777777" w:rsidR="00633F9C" w:rsidRDefault="00000000">
            <w:pPr>
              <w:spacing w:before="2"/>
              <w:ind w:left="2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80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460" w14:textId="77777777" w:rsidR="00633F9C" w:rsidRDefault="00000000">
            <w:pPr>
              <w:spacing w:before="2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633F9C" w14:paraId="6D3679E1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A78A" w14:textId="77777777" w:rsidR="00633F9C" w:rsidRDefault="00000000">
            <w:pPr>
              <w:spacing w:line="280" w:lineRule="exact"/>
              <w:ind w:left="433" w:right="43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B+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71AB1" w14:textId="77777777" w:rsidR="00633F9C" w:rsidRDefault="00000000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74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F609" w14:textId="77777777" w:rsidR="00633F9C" w:rsidRDefault="00000000">
            <w:pPr>
              <w:spacing w:line="280" w:lineRule="exact"/>
              <w:ind w:left="385" w:right="3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3,5</w:t>
            </w:r>
          </w:p>
        </w:tc>
      </w:tr>
      <w:tr w:rsidR="00633F9C" w14:paraId="08FE3E2C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98EF" w14:textId="77777777" w:rsidR="00633F9C" w:rsidRDefault="00000000">
            <w:pPr>
              <w:spacing w:line="280" w:lineRule="exact"/>
              <w:ind w:left="489" w:right="49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EDC1" w14:textId="77777777" w:rsidR="00633F9C" w:rsidRDefault="00000000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68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D24B" w14:textId="77777777" w:rsidR="00633F9C" w:rsidRDefault="00000000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</w:tr>
      <w:tr w:rsidR="00633F9C" w14:paraId="7E0961B4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D6EF" w14:textId="77777777" w:rsidR="00633F9C" w:rsidRDefault="00000000">
            <w:pPr>
              <w:spacing w:line="280" w:lineRule="exact"/>
              <w:ind w:left="424" w:right="42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C+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4419" w14:textId="77777777" w:rsidR="00633F9C" w:rsidRDefault="00000000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62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528A" w14:textId="77777777" w:rsidR="00633F9C" w:rsidRDefault="00000000">
            <w:pPr>
              <w:spacing w:line="280" w:lineRule="exact"/>
              <w:ind w:left="385" w:right="3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2,5</w:t>
            </w:r>
          </w:p>
        </w:tc>
      </w:tr>
      <w:tr w:rsidR="00633F9C" w14:paraId="497C1579" w14:textId="77777777">
        <w:trPr>
          <w:trHeight w:hRule="exact" w:val="30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633F8" w14:textId="77777777" w:rsidR="00633F9C" w:rsidRDefault="00000000">
            <w:pPr>
              <w:spacing w:line="280" w:lineRule="exact"/>
              <w:ind w:left="479" w:right="47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49B6B" w14:textId="77777777" w:rsidR="00633F9C" w:rsidRDefault="00000000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56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280C" w14:textId="77777777" w:rsidR="00633F9C" w:rsidRDefault="00000000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</w:tr>
      <w:tr w:rsidR="00633F9C" w14:paraId="31D6EB91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096E1" w14:textId="77777777" w:rsidR="00633F9C" w:rsidRDefault="00000000">
            <w:pPr>
              <w:spacing w:line="280" w:lineRule="exact"/>
              <w:ind w:left="472" w:right="47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8FA00" w14:textId="77777777" w:rsidR="00633F9C" w:rsidRDefault="00000000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97B0" w14:textId="77777777" w:rsidR="00633F9C" w:rsidRDefault="00000000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</w:tr>
      <w:tr w:rsidR="00633F9C" w14:paraId="60521F65" w14:textId="77777777">
        <w:trPr>
          <w:trHeight w:hRule="exact" w:val="30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7EF19" w14:textId="77777777" w:rsidR="00633F9C" w:rsidRDefault="00000000">
            <w:pPr>
              <w:spacing w:line="280" w:lineRule="exact"/>
              <w:ind w:left="489" w:right="49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53C2" w14:textId="77777777" w:rsidR="00633F9C" w:rsidRDefault="00000000">
            <w:pPr>
              <w:spacing w:line="280" w:lineRule="exact"/>
              <w:ind w:left="358" w:right="36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&lt;45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081D" w14:textId="77777777" w:rsidR="00633F9C" w:rsidRDefault="00000000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</w:t>
            </w:r>
          </w:p>
        </w:tc>
      </w:tr>
    </w:tbl>
    <w:p w14:paraId="498B3DE2" w14:textId="77777777" w:rsidR="00633F9C" w:rsidRDefault="00633F9C">
      <w:pPr>
        <w:spacing w:line="200" w:lineRule="exact"/>
      </w:pPr>
    </w:p>
    <w:p w14:paraId="7DD1D8EB" w14:textId="77777777" w:rsidR="00633F9C" w:rsidRDefault="00633F9C">
      <w:pPr>
        <w:spacing w:line="200" w:lineRule="exact"/>
      </w:pPr>
    </w:p>
    <w:p w14:paraId="767BBD0F" w14:textId="77777777" w:rsidR="00633F9C" w:rsidRDefault="00633F9C">
      <w:pPr>
        <w:spacing w:line="200" w:lineRule="exact"/>
      </w:pPr>
    </w:p>
    <w:p w14:paraId="0410D4E0" w14:textId="77777777" w:rsidR="00633F9C" w:rsidRDefault="00633F9C">
      <w:pPr>
        <w:spacing w:line="200" w:lineRule="exact"/>
      </w:pPr>
    </w:p>
    <w:p w14:paraId="718BD3AD" w14:textId="77777777" w:rsidR="00633F9C" w:rsidRDefault="00633F9C">
      <w:pPr>
        <w:spacing w:before="11" w:line="240" w:lineRule="exact"/>
        <w:rPr>
          <w:sz w:val="24"/>
          <w:szCs w:val="24"/>
        </w:rPr>
      </w:pPr>
    </w:p>
    <w:p w14:paraId="1C448AC3" w14:textId="77777777" w:rsidR="00633F9C" w:rsidRDefault="00000000">
      <w:pPr>
        <w:spacing w:line="280" w:lineRule="exact"/>
        <w:ind w:left="8274" w:right="8271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pgSz w:w="16840" w:h="11920" w:orient="landscape"/>
          <w:pgMar w:top="1080" w:right="0" w:bottom="280" w:left="0" w:header="0" w:footer="118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11</w:t>
      </w:r>
    </w:p>
    <w:p w14:paraId="0C8C1882" w14:textId="77777777" w:rsidR="00633F9C" w:rsidRDefault="00000000">
      <w:pPr>
        <w:spacing w:before="23"/>
        <w:ind w:left="4062" w:right="4064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lastRenderedPageBreak/>
        <w:pict w14:anchorId="67821B4B">
          <v:shape id="_x0000_s2066" type="#_x0000_t75" style="position:absolute;left:0;text-align:left;margin-left:-15pt;margin-top:772.9pt;width:879.75pt;height:87pt;z-index:-4528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BAB III</w:t>
      </w:r>
    </w:p>
    <w:p w14:paraId="7594F982" w14:textId="77777777" w:rsidR="00633F9C" w:rsidRDefault="00633F9C">
      <w:pPr>
        <w:spacing w:before="1" w:line="160" w:lineRule="exact"/>
        <w:rPr>
          <w:sz w:val="16"/>
          <w:szCs w:val="16"/>
        </w:rPr>
      </w:pPr>
    </w:p>
    <w:p w14:paraId="6F34D899" w14:textId="77777777" w:rsidR="00633F9C" w:rsidRDefault="00000000">
      <w:pPr>
        <w:ind w:left="2925" w:right="2929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JADW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MB</w:t>
      </w:r>
      <w:r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ARAN</w:t>
      </w:r>
    </w:p>
    <w:p w14:paraId="596666D5" w14:textId="77777777" w:rsidR="00633F9C" w:rsidRDefault="00633F9C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3"/>
        <w:gridCol w:w="1832"/>
        <w:gridCol w:w="3869"/>
      </w:tblGrid>
      <w:tr w:rsidR="00633F9C" w14:paraId="07BE4C27" w14:textId="77777777">
        <w:trPr>
          <w:trHeight w:hRule="exact" w:val="444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4883DFF5" w14:textId="77777777" w:rsidR="00633F9C" w:rsidRDefault="00000000">
            <w:pPr>
              <w:spacing w:line="280" w:lineRule="exact"/>
              <w:ind w:left="1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06338709" w14:textId="77777777" w:rsidR="00633F9C" w:rsidRDefault="00000000">
            <w:pPr>
              <w:spacing w:line="280" w:lineRule="exact"/>
              <w:ind w:left="52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gal</w:t>
            </w:r>
            <w:proofErr w:type="spellEnd"/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01D00D42" w14:textId="77777777" w:rsidR="00633F9C" w:rsidRDefault="00000000">
            <w:pPr>
              <w:spacing w:line="280" w:lineRule="exact"/>
              <w:ind w:left="675" w:right="67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Jam</w:t>
            </w:r>
          </w:p>
        </w:tc>
        <w:tc>
          <w:tcPr>
            <w:tcW w:w="3869" w:type="dxa"/>
            <w:tcBorders>
              <w:top w:val="single" w:sz="5" w:space="0" w:color="F67A16"/>
              <w:left w:val="single" w:sz="5" w:space="0" w:color="F67A16"/>
              <w:bottom w:val="single" w:sz="5" w:space="0" w:color="000000"/>
              <w:right w:val="single" w:sz="5" w:space="0" w:color="F67A16"/>
            </w:tcBorders>
            <w:shd w:val="clear" w:color="auto" w:fill="FFC000"/>
          </w:tcPr>
          <w:p w14:paraId="25995E2B" w14:textId="77777777" w:rsidR="00633F9C" w:rsidRDefault="00000000">
            <w:pPr>
              <w:spacing w:line="280" w:lineRule="exact"/>
              <w:ind w:left="115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Po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ok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Bahasan</w:t>
            </w:r>
            <w:proofErr w:type="spellEnd"/>
          </w:p>
        </w:tc>
      </w:tr>
      <w:tr w:rsidR="00633F9C" w14:paraId="7C60C2A0" w14:textId="77777777">
        <w:trPr>
          <w:trHeight w:hRule="exact" w:val="2391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A7C24F3" w14:textId="77777777" w:rsidR="00633F9C" w:rsidRDefault="00000000">
            <w:pPr>
              <w:spacing w:before="2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5C89A5D" w14:textId="6D70046C" w:rsidR="00633F9C" w:rsidRDefault="000C6907">
            <w:pPr>
              <w:spacing w:before="37" w:line="280" w:lineRule="exact"/>
              <w:ind w:left="102" w:right="5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Senin/ </w:t>
            </w:r>
            <w:r w:rsidR="0015598E">
              <w:rPr>
                <w:rFonts w:ascii="Palatino Linotype" w:eastAsia="Palatino Linotype" w:hAnsi="Palatino Linotype" w:cs="Palatino Linotype"/>
                <w:sz w:val="22"/>
                <w:szCs w:val="22"/>
              </w:rPr>
              <w:t>21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Juli 202</w:t>
            </w:r>
            <w:r w:rsidR="0015598E"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7674D604" w14:textId="6496A23D" w:rsidR="00633F9C" w:rsidRDefault="0015598E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41FF" w14:textId="77777777" w:rsidR="00633F9C" w:rsidRDefault="00000000">
            <w:pPr>
              <w:spacing w:before="2"/>
              <w:ind w:left="10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•  </w:t>
            </w:r>
            <w:r>
              <w:rPr>
                <w:rFonts w:ascii="Verdana" w:eastAsia="Verdana" w:hAnsi="Verdana" w:cs="Verdana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5E47DF3A" w14:textId="77777777" w:rsidR="00633F9C" w:rsidRDefault="00000000">
            <w:pPr>
              <w:tabs>
                <w:tab w:val="left" w:pos="460"/>
              </w:tabs>
              <w:spacing w:before="2"/>
              <w:ind w:left="469" w:right="275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 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dist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064B9D33" w14:textId="77777777" w:rsidR="00633F9C" w:rsidRDefault="00633F9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DDA5AF0" w14:textId="77777777" w:rsidR="00633F9C" w:rsidRDefault="00000000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ener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5CDF5F82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a,</w:t>
            </w:r>
            <w:r>
              <w:rPr>
                <w:rFonts w:ascii="Palatino Linotype" w:eastAsia="Palatino Linotype" w:hAnsi="Palatino Linotype" w:cs="Palatino Linotype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</w:p>
          <w:p w14:paraId="005FF285" w14:textId="77777777" w:rsidR="00633F9C" w:rsidRDefault="00000000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stat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s, 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   </w:t>
            </w:r>
            <w:r>
              <w:rPr>
                <w:rFonts w:ascii="Palatino Linotype" w:eastAsia="Palatino Linotype" w:hAnsi="Palatino Linotype" w:cs="Palatino Linotype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ds,   </w:t>
            </w:r>
            <w:r>
              <w:rPr>
                <w:rFonts w:ascii="Palatino Linotype" w:eastAsia="Palatino Linotype" w:hAnsi="Palatino Linotype" w:cs="Palatino Linotype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  <w:p w14:paraId="7BE78831" w14:textId="77777777" w:rsidR="00633F9C" w:rsidRDefault="00000000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ect 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 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…?)</w:t>
            </w:r>
          </w:p>
        </w:tc>
      </w:tr>
      <w:tr w:rsidR="00633F9C" w14:paraId="01ACD179" w14:textId="77777777">
        <w:trPr>
          <w:trHeight w:hRule="exact" w:val="2134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71761E6" w14:textId="77777777" w:rsidR="00633F9C" w:rsidRDefault="00000000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0B17941" w14:textId="37D9AC6E" w:rsidR="00633F9C" w:rsidRDefault="0015598E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Rabu/ 23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Juli 202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6DBB4CDC" w14:textId="43D9A6F5" w:rsidR="00633F9C" w:rsidRDefault="0015598E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7584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osp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6C29263D" w14:textId="77777777" w:rsidR="00633F9C" w:rsidRDefault="00000000">
            <w:pPr>
              <w:ind w:left="100" w:right="72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eview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 past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lary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ted to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admis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</w:tr>
      <w:tr w:rsidR="00633F9C" w14:paraId="11E95682" w14:textId="77777777">
        <w:trPr>
          <w:trHeight w:hRule="exact" w:val="2134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DECC43B" w14:textId="77777777" w:rsidR="00633F9C" w:rsidRDefault="00000000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BCABCEE" w14:textId="59E2344A" w:rsidR="00633F9C" w:rsidRDefault="0015598E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Jumat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/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25 Juli 2025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18B4C8D7" w14:textId="1F896026" w:rsidR="00633F9C" w:rsidRDefault="0015598E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09" w14:textId="77777777" w:rsidR="00633F9C" w:rsidRDefault="00000000">
            <w:pPr>
              <w:spacing w:line="280" w:lineRule="exact"/>
              <w:ind w:left="100" w:right="88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Pain and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3A1AD65F" w14:textId="77777777" w:rsidR="00633F9C" w:rsidRDefault="00000000">
            <w:pPr>
              <w:spacing w:line="280" w:lineRule="exact"/>
              <w:ind w:left="100" w:right="71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abo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</w:p>
          <w:p w14:paraId="329ED1F4" w14:textId="77777777" w:rsidR="00633F9C" w:rsidRDefault="00000000">
            <w:pPr>
              <w:ind w:left="100" w:right="57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eview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q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qu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s,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 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ole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lay in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air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ondi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sy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</w:tr>
      <w:tr w:rsidR="000C6907" w14:paraId="239B39E7" w14:textId="77777777">
        <w:trPr>
          <w:trHeight w:hRule="exact" w:val="2134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FA87D09" w14:textId="77777777" w:rsidR="000C6907" w:rsidRDefault="000C6907" w:rsidP="000C6907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0BC4753" w14:textId="6352AF27" w:rsidR="000C6907" w:rsidRDefault="0015598E" w:rsidP="000C6907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Senin/ 28 Juli 2025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74C792F5" w14:textId="5C73DF5A" w:rsidR="000C6907" w:rsidRDefault="00814100" w:rsidP="000C6907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B19F" w14:textId="77777777" w:rsidR="000C6907" w:rsidRDefault="000C6907" w:rsidP="000C6907">
            <w:pPr>
              <w:spacing w:line="280" w:lineRule="exact"/>
              <w:ind w:left="100" w:right="884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Pain and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5073FAE6" w14:textId="77777777" w:rsidR="000C6907" w:rsidRDefault="000C6907" w:rsidP="000C6907">
            <w:pPr>
              <w:spacing w:before="1"/>
              <w:ind w:left="100" w:right="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 sim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’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ds</w:t>
            </w:r>
          </w:p>
          <w:p w14:paraId="0C6D371A" w14:textId="77777777" w:rsidR="000C6907" w:rsidRDefault="000C6907" w:rsidP="000C6907">
            <w:pPr>
              <w:spacing w:before="16" w:line="280" w:lineRule="exact"/>
              <w:rPr>
                <w:sz w:val="28"/>
                <w:szCs w:val="28"/>
              </w:rPr>
            </w:pPr>
          </w:p>
          <w:p w14:paraId="54E7A959" w14:textId="77777777" w:rsidR="000C6907" w:rsidRDefault="000C6907" w:rsidP="000C6907">
            <w:pPr>
              <w:ind w:left="100" w:right="2892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1:</w:t>
            </w:r>
          </w:p>
          <w:p w14:paraId="5658B16B" w14:textId="77777777" w:rsidR="000C6907" w:rsidRDefault="000C6907" w:rsidP="000C6907">
            <w:pPr>
              <w:ind w:left="100" w:right="92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vity</w:t>
            </w:r>
          </w:p>
        </w:tc>
      </w:tr>
      <w:tr w:rsidR="00D77C9F" w14:paraId="7CB90DCD" w14:textId="77777777">
        <w:trPr>
          <w:trHeight w:hRule="exact" w:val="2270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5091934" w14:textId="77777777" w:rsidR="00D77C9F" w:rsidRDefault="00D77C9F" w:rsidP="00D77C9F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96AE679" w14:textId="67750962" w:rsidR="00D77C9F" w:rsidRDefault="00D77C9F" w:rsidP="00D77C9F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Rabu/ </w:t>
            </w:r>
            <w:r w:rsidR="0015598E">
              <w:rPr>
                <w:rFonts w:ascii="Palatino Linotype" w:eastAsia="Palatino Linotype" w:hAnsi="Palatino Linotype" w:cs="Palatino Linotype"/>
                <w:sz w:val="22"/>
                <w:szCs w:val="22"/>
              </w:rPr>
              <w:t>30 Juli 2025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0AB81EE2" w14:textId="645ADD2B" w:rsidR="00D77C9F" w:rsidRDefault="00814100" w:rsidP="00D77C9F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6A64" w14:textId="77777777" w:rsidR="00D77C9F" w:rsidRDefault="00D77C9F" w:rsidP="00D77C9F">
            <w:pPr>
              <w:spacing w:line="280" w:lineRule="exact"/>
              <w:ind w:left="100" w:right="1743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Pat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Po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D4F5134" w14:textId="77777777" w:rsidR="00D77C9F" w:rsidRDefault="00D77C9F" w:rsidP="00D77C9F">
            <w:pPr>
              <w:spacing w:before="2" w:line="160" w:lineRule="exact"/>
              <w:rPr>
                <w:sz w:val="16"/>
                <w:szCs w:val="16"/>
              </w:rPr>
            </w:pPr>
          </w:p>
          <w:p w14:paraId="06EAE753" w14:textId="77777777" w:rsidR="00D77C9F" w:rsidRDefault="00D77C9F" w:rsidP="00D77C9F">
            <w:pPr>
              <w:ind w:left="100" w:right="6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eview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 se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ositio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g,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ositio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g, 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 si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</w:tr>
      <w:tr w:rsidR="00D77C9F" w14:paraId="304F38FA" w14:textId="77777777">
        <w:trPr>
          <w:trHeight w:hRule="exact" w:val="2136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2536995" w14:textId="77777777" w:rsidR="00D77C9F" w:rsidRDefault="00D77C9F" w:rsidP="00D77C9F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A492FF8" w14:textId="7B620D09" w:rsidR="00D77C9F" w:rsidRDefault="00D77C9F" w:rsidP="00D77C9F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Kamis/ </w:t>
            </w:r>
            <w:r w:rsidR="0015598E">
              <w:rPr>
                <w:rFonts w:ascii="Palatino Linotype" w:eastAsia="Palatino Linotype" w:hAnsi="Palatino Linotype" w:cs="Palatino Linotype"/>
                <w:sz w:val="22"/>
                <w:szCs w:val="22"/>
              </w:rPr>
              <w:t>31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Juli 202</w:t>
            </w:r>
            <w:r w:rsidR="0015598E"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58DBE470" w14:textId="121C6088" w:rsidR="00D77C9F" w:rsidRDefault="00814100" w:rsidP="00D77C9F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8FEE" w14:textId="77777777" w:rsidR="00D77C9F" w:rsidRDefault="00D77C9F" w:rsidP="00D77C9F">
            <w:pPr>
              <w:spacing w:line="280" w:lineRule="exact"/>
              <w:ind w:left="100" w:right="762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hecking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  <w:p w14:paraId="16B95EE0" w14:textId="77777777" w:rsidR="00D77C9F" w:rsidRDefault="00D77C9F" w:rsidP="00D77C9F">
            <w:pPr>
              <w:spacing w:before="2" w:line="160" w:lineRule="exact"/>
              <w:rPr>
                <w:sz w:val="16"/>
                <w:szCs w:val="16"/>
              </w:rPr>
            </w:pPr>
          </w:p>
          <w:p w14:paraId="607980CE" w14:textId="77777777" w:rsidR="00D77C9F" w:rsidRDefault="00D77C9F" w:rsidP="00D77C9F">
            <w:pPr>
              <w:ind w:left="100" w:right="58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eview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ds of vital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s, 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ideo of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vital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ign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 learn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 of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oce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g.</w:t>
            </w:r>
          </w:p>
        </w:tc>
      </w:tr>
    </w:tbl>
    <w:p w14:paraId="6A499600" w14:textId="77777777" w:rsidR="00633F9C" w:rsidRDefault="00633F9C">
      <w:pPr>
        <w:sectPr w:rsidR="00633F9C">
          <w:footerReference w:type="default" r:id="rId23"/>
          <w:pgSz w:w="11920" w:h="16840"/>
          <w:pgMar w:top="920" w:right="1480" w:bottom="280" w:left="1380" w:header="0" w:footer="732" w:gutter="0"/>
          <w:cols w:space="720"/>
        </w:sectPr>
      </w:pPr>
    </w:p>
    <w:p w14:paraId="240C6D45" w14:textId="77777777" w:rsidR="00633F9C" w:rsidRDefault="00000000">
      <w:pPr>
        <w:spacing w:before="1" w:line="80" w:lineRule="exact"/>
        <w:rPr>
          <w:sz w:val="9"/>
          <w:szCs w:val="9"/>
        </w:rPr>
      </w:pPr>
      <w:r>
        <w:lastRenderedPageBreak/>
        <w:pict w14:anchorId="055DFD2B">
          <v:shape id="_x0000_s2065" type="#_x0000_t75" style="position:absolute;margin-left:-15pt;margin-top:772.9pt;width:879.75pt;height:87pt;z-index:-4527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413"/>
        <w:gridCol w:w="1832"/>
        <w:gridCol w:w="3869"/>
      </w:tblGrid>
      <w:tr w:rsidR="00633F9C" w14:paraId="7AABEA49" w14:textId="77777777">
        <w:trPr>
          <w:trHeight w:hRule="exact" w:val="446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0BC8BFCB" w14:textId="77777777" w:rsidR="00633F9C" w:rsidRDefault="00000000">
            <w:pPr>
              <w:spacing w:line="280" w:lineRule="exact"/>
              <w:ind w:left="1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2F728C6A" w14:textId="77777777" w:rsidR="00633F9C" w:rsidRDefault="00000000">
            <w:pPr>
              <w:spacing w:line="280" w:lineRule="exact"/>
              <w:ind w:left="52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gal</w:t>
            </w:r>
            <w:proofErr w:type="spellEnd"/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588184CA" w14:textId="77777777" w:rsidR="00633F9C" w:rsidRDefault="00000000">
            <w:pPr>
              <w:spacing w:line="280" w:lineRule="exact"/>
              <w:ind w:left="675" w:right="67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Jam</w:t>
            </w:r>
          </w:p>
        </w:tc>
        <w:tc>
          <w:tcPr>
            <w:tcW w:w="3869" w:type="dxa"/>
            <w:tcBorders>
              <w:top w:val="single" w:sz="5" w:space="0" w:color="F67A16"/>
              <w:left w:val="single" w:sz="5" w:space="0" w:color="F67A16"/>
              <w:bottom w:val="single" w:sz="5" w:space="0" w:color="000000"/>
              <w:right w:val="single" w:sz="5" w:space="0" w:color="F67A16"/>
            </w:tcBorders>
            <w:shd w:val="clear" w:color="auto" w:fill="FFC000"/>
          </w:tcPr>
          <w:p w14:paraId="7BD021C1" w14:textId="77777777" w:rsidR="00633F9C" w:rsidRDefault="00000000">
            <w:pPr>
              <w:spacing w:line="280" w:lineRule="exact"/>
              <w:ind w:left="115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Po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ok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Bahasan</w:t>
            </w:r>
            <w:proofErr w:type="spellEnd"/>
          </w:p>
        </w:tc>
      </w:tr>
      <w:tr w:rsidR="00633F9C" w14:paraId="046626FC" w14:textId="77777777">
        <w:trPr>
          <w:trHeight w:hRule="exact" w:val="342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nil"/>
              <w:right w:val="single" w:sz="5" w:space="0" w:color="F67A16"/>
            </w:tcBorders>
          </w:tcPr>
          <w:p w14:paraId="3047F86B" w14:textId="77777777" w:rsidR="00633F9C" w:rsidRDefault="00633F9C"/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nil"/>
              <w:right w:val="single" w:sz="5" w:space="0" w:color="F67A16"/>
            </w:tcBorders>
          </w:tcPr>
          <w:p w14:paraId="5411EB20" w14:textId="77777777" w:rsidR="00633F9C" w:rsidRDefault="00633F9C"/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nil"/>
              <w:right w:val="single" w:sz="5" w:space="0" w:color="000000"/>
            </w:tcBorders>
          </w:tcPr>
          <w:p w14:paraId="4E7604B0" w14:textId="77777777" w:rsidR="00633F9C" w:rsidRDefault="00633F9C"/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9EBA84" w14:textId="77777777" w:rsidR="00633F9C" w:rsidRDefault="00000000">
            <w:pPr>
              <w:spacing w:before="2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 wo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k: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dialog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</w:p>
        </w:tc>
      </w:tr>
      <w:tr w:rsidR="00633F9C" w14:paraId="60AE4AEF" w14:textId="77777777">
        <w:trPr>
          <w:trHeight w:hRule="exact" w:val="297"/>
        </w:trPr>
        <w:tc>
          <w:tcPr>
            <w:tcW w:w="70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5DF23A88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30BC5AF5" w14:textId="77777777" w:rsidR="00633F9C" w:rsidRDefault="00633F9C"/>
        </w:tc>
        <w:tc>
          <w:tcPr>
            <w:tcW w:w="1832" w:type="dxa"/>
            <w:tcBorders>
              <w:top w:val="nil"/>
              <w:left w:val="single" w:sz="5" w:space="0" w:color="F67A16"/>
              <w:bottom w:val="nil"/>
              <w:right w:val="single" w:sz="5" w:space="0" w:color="000000"/>
            </w:tcBorders>
          </w:tcPr>
          <w:p w14:paraId="44FA43E4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0B6854" w14:textId="77777777" w:rsidR="00633F9C" w:rsidRDefault="00000000">
            <w:pPr>
              <w:spacing w:line="24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ve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ion    </w:t>
            </w:r>
            <w:r>
              <w:rPr>
                <w:rFonts w:ascii="Palatino Linotype" w:eastAsia="Palatino Linotype" w:hAnsi="Palatino Linotype" w:cs="Palatino Linotype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e    </w:t>
            </w:r>
            <w:r>
              <w:rPr>
                <w:rFonts w:ascii="Palatino Linotype" w:eastAsia="Palatino Linotype" w:hAnsi="Palatino Linotype" w:cs="Palatino Linotype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we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</w:p>
        </w:tc>
      </w:tr>
      <w:tr w:rsidR="00633F9C" w14:paraId="32019F70" w14:textId="77777777">
        <w:trPr>
          <w:trHeight w:hRule="exact" w:val="672"/>
        </w:trPr>
        <w:tc>
          <w:tcPr>
            <w:tcW w:w="70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197DACA9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05559036" w14:textId="77777777" w:rsidR="00633F9C" w:rsidRDefault="00633F9C"/>
        </w:tc>
        <w:tc>
          <w:tcPr>
            <w:tcW w:w="1832" w:type="dxa"/>
            <w:tcBorders>
              <w:top w:val="nil"/>
              <w:left w:val="single" w:sz="5" w:space="0" w:color="F67A16"/>
              <w:bottom w:val="nil"/>
              <w:right w:val="single" w:sz="5" w:space="0" w:color="000000"/>
            </w:tcBorders>
          </w:tcPr>
          <w:p w14:paraId="3E8A1FAA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ED9180" w14:textId="77777777" w:rsidR="00633F9C" w:rsidRDefault="00000000">
            <w:pPr>
              <w:spacing w:line="26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vital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</w:p>
          <w:p w14:paraId="5BF3C60C" w14:textId="77777777" w:rsidR="00633F9C" w:rsidRDefault="00000000">
            <w:pPr>
              <w:spacing w:line="28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</w:tc>
      </w:tr>
      <w:tr w:rsidR="00633F9C" w14:paraId="6EB2285A" w14:textId="77777777">
        <w:trPr>
          <w:trHeight w:hRule="exact" w:val="457"/>
        </w:trPr>
        <w:tc>
          <w:tcPr>
            <w:tcW w:w="70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034E66CE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71CA9B83" w14:textId="77777777" w:rsidR="00633F9C" w:rsidRDefault="00633F9C"/>
        </w:tc>
        <w:tc>
          <w:tcPr>
            <w:tcW w:w="1832" w:type="dxa"/>
            <w:tcBorders>
              <w:top w:val="nil"/>
              <w:left w:val="single" w:sz="5" w:space="0" w:color="F67A16"/>
              <w:bottom w:val="nil"/>
              <w:right w:val="single" w:sz="5" w:space="0" w:color="000000"/>
            </w:tcBorders>
          </w:tcPr>
          <w:p w14:paraId="04BCF704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5D19C3" w14:textId="77777777" w:rsidR="00633F9C" w:rsidRDefault="00000000">
            <w:pPr>
              <w:spacing w:before="42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2:</w:t>
            </w:r>
          </w:p>
        </w:tc>
      </w:tr>
      <w:tr w:rsidR="00633F9C" w14:paraId="62972373" w14:textId="77777777">
        <w:trPr>
          <w:trHeight w:hRule="exact" w:val="1404"/>
        </w:trPr>
        <w:tc>
          <w:tcPr>
            <w:tcW w:w="703" w:type="dxa"/>
            <w:tcBorders>
              <w:top w:val="nil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3C2EEB8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84CE395" w14:textId="77777777" w:rsidR="00633F9C" w:rsidRDefault="00633F9C"/>
        </w:tc>
        <w:tc>
          <w:tcPr>
            <w:tcW w:w="1832" w:type="dxa"/>
            <w:tcBorders>
              <w:top w:val="nil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28C3A3B2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B1F6" w14:textId="6887BE4E" w:rsidR="00633F9C" w:rsidRDefault="00814100">
            <w:pPr>
              <w:spacing w:before="43"/>
              <w:ind w:left="167" w:right="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evelo</w:t>
            </w:r>
            <w:r w:rsidR="00000000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a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dialog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 for co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</w:t>
            </w:r>
            <w:r w:rsidR="00000000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ge 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b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etwe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nu</w:t>
            </w:r>
            <w:r w:rsidR="00000000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 w:rsidR="00000000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du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vital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ign c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ec</w:t>
            </w:r>
            <w:r w:rsidR="00000000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 w:rsidR="00000000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00000">
              <w:rPr>
                <w:rFonts w:ascii="Palatino Linotype" w:eastAsia="Palatino Linotype" w:hAnsi="Palatino Linotype" w:cs="Palatino Linotype"/>
                <w:sz w:val="22"/>
                <w:szCs w:val="22"/>
              </w:rPr>
              <w:t>g.</w:t>
            </w:r>
          </w:p>
        </w:tc>
      </w:tr>
      <w:tr w:rsidR="00633F9C" w14:paraId="49DAC20E" w14:textId="77777777">
        <w:trPr>
          <w:trHeight w:hRule="exact" w:val="407"/>
        </w:trPr>
        <w:tc>
          <w:tcPr>
            <w:tcW w:w="703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5B37E0FF" w14:textId="77777777" w:rsidR="00633F9C" w:rsidRDefault="00000000">
            <w:pPr>
              <w:spacing w:line="280" w:lineRule="exact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</w:t>
            </w:r>
          </w:p>
        </w:tc>
        <w:tc>
          <w:tcPr>
            <w:tcW w:w="2413" w:type="dxa"/>
            <w:tcBorders>
              <w:top w:val="single" w:sz="5" w:space="0" w:color="F67A16"/>
              <w:left w:val="single" w:sz="5" w:space="0" w:color="F67A16"/>
              <w:bottom w:val="nil"/>
              <w:right w:val="single" w:sz="5" w:space="0" w:color="F67A16"/>
            </w:tcBorders>
          </w:tcPr>
          <w:p w14:paraId="09BF77E6" w14:textId="4B1E4E95" w:rsidR="00633F9C" w:rsidRDefault="0015598E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Jumat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/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01 Agustus 2025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F67A16"/>
              <w:bottom w:val="nil"/>
              <w:right w:val="single" w:sz="5" w:space="0" w:color="000000"/>
            </w:tcBorders>
          </w:tcPr>
          <w:p w14:paraId="11675D31" w14:textId="66D1FEE1" w:rsidR="00633F9C" w:rsidRDefault="008141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6EE1D7" w14:textId="77777777" w:rsidR="00633F9C" w:rsidRDefault="00000000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hecking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</w:tc>
      </w:tr>
      <w:tr w:rsidR="00633F9C" w14:paraId="62AE4F36" w14:textId="77777777">
        <w:trPr>
          <w:trHeight w:hRule="exact" w:val="460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F67A16"/>
            </w:tcBorders>
          </w:tcPr>
          <w:p w14:paraId="685381D4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66A88DAF" w14:textId="47D6A9FD" w:rsidR="00633F9C" w:rsidRDefault="00633F9C">
            <w:pPr>
              <w:spacing w:before="45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F67A16"/>
              <w:bottom w:val="nil"/>
              <w:right w:val="single" w:sz="5" w:space="0" w:color="000000"/>
            </w:tcBorders>
          </w:tcPr>
          <w:p w14:paraId="6B507373" w14:textId="005E9715" w:rsidR="00633F9C" w:rsidRDefault="00633F9C">
            <w:pPr>
              <w:spacing w:before="38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69ECCE" w14:textId="77777777" w:rsidR="00633F9C" w:rsidRDefault="00000000">
            <w:pPr>
              <w:spacing w:before="47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air):</w:t>
            </w:r>
          </w:p>
        </w:tc>
      </w:tr>
      <w:tr w:rsidR="00633F9C" w14:paraId="2302AFEA" w14:textId="77777777" w:rsidTr="00237990">
        <w:trPr>
          <w:trHeight w:hRule="exact" w:val="542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F67A16"/>
            </w:tcBorders>
          </w:tcPr>
          <w:p w14:paraId="5421A32E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nil"/>
              <w:right w:val="single" w:sz="5" w:space="0" w:color="F67A16"/>
            </w:tcBorders>
          </w:tcPr>
          <w:p w14:paraId="297E1060" w14:textId="114432F2" w:rsidR="00633F9C" w:rsidRDefault="00633F9C">
            <w:pPr>
              <w:spacing w:before="43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F67A16"/>
              <w:bottom w:val="nil"/>
              <w:right w:val="single" w:sz="5" w:space="0" w:color="000000"/>
            </w:tcBorders>
          </w:tcPr>
          <w:p w14:paraId="64470598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E8671" w14:textId="77777777" w:rsidR="00633F9C" w:rsidRDefault="00000000">
            <w:pPr>
              <w:spacing w:line="1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sim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ck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g a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atie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3"/>
                <w:sz w:val="22"/>
                <w:szCs w:val="22"/>
              </w:rPr>
              <w:t>’</w:t>
            </w:r>
            <w:r>
              <w:rPr>
                <w:rFonts w:ascii="Palatino Linotype" w:eastAsia="Palatino Linotype" w:hAnsi="Palatino Linotype" w:cs="Palatino Linotype"/>
                <w:position w:val="3"/>
                <w:sz w:val="22"/>
                <w:szCs w:val="22"/>
              </w:rPr>
              <w:t>s</w:t>
            </w:r>
          </w:p>
          <w:p w14:paraId="296857F2" w14:textId="77777777" w:rsidR="00633F9C" w:rsidRDefault="00000000">
            <w:pPr>
              <w:spacing w:line="1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-8"/>
                <w:sz w:val="22"/>
                <w:szCs w:val="22"/>
              </w:rPr>
              <w:t>vital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-8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-8"/>
                <w:sz w:val="22"/>
                <w:szCs w:val="22"/>
              </w:rPr>
              <w:t>ign</w:t>
            </w:r>
          </w:p>
        </w:tc>
      </w:tr>
      <w:tr w:rsidR="00633F9C" w14:paraId="7B99E4CB" w14:textId="77777777">
        <w:trPr>
          <w:trHeight w:hRule="exact" w:val="890"/>
        </w:trPr>
        <w:tc>
          <w:tcPr>
            <w:tcW w:w="703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923650C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DE84A50" w14:textId="00631C39" w:rsidR="00633F9C" w:rsidRDefault="00633F9C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7377A771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85B9" w14:textId="77777777" w:rsidR="00633F9C" w:rsidRDefault="00633F9C"/>
        </w:tc>
      </w:tr>
      <w:tr w:rsidR="00633F9C" w14:paraId="213731DD" w14:textId="77777777">
        <w:trPr>
          <w:trHeight w:hRule="exact" w:val="605"/>
        </w:trPr>
        <w:tc>
          <w:tcPr>
            <w:tcW w:w="703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FFC000"/>
          </w:tcPr>
          <w:p w14:paraId="59EB30BD" w14:textId="77777777" w:rsidR="00633F9C" w:rsidRDefault="00000000">
            <w:pPr>
              <w:spacing w:line="280" w:lineRule="exact"/>
              <w:ind w:left="226" w:right="22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8.</w:t>
            </w:r>
          </w:p>
        </w:tc>
        <w:tc>
          <w:tcPr>
            <w:tcW w:w="8114" w:type="dxa"/>
            <w:gridSpan w:val="3"/>
            <w:tcBorders>
              <w:top w:val="single" w:sz="5" w:space="0" w:color="000000"/>
              <w:left w:val="single" w:sz="5" w:space="0" w:color="F67A16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EB99934" w14:textId="64B9920D" w:rsidR="00633F9C" w:rsidRDefault="0015598E" w:rsidP="0015598E">
            <w:pPr>
              <w:spacing w:line="280" w:lineRule="exact"/>
              <w:ind w:left="145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 xml:space="preserve">04 Agustus 2025: </w:t>
            </w:r>
            <w:proofErr w:type="spellStart"/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Eva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l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u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3"/>
                <w:position w:val="1"/>
                <w:sz w:val="22"/>
                <w:szCs w:val="22"/>
              </w:rPr>
              <w:t>a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si</w:t>
            </w:r>
            <w:proofErr w:type="spellEnd"/>
            <w:r w:rsidR="00000000"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>T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en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>g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ah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Sem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22"/>
                <w:szCs w:val="22"/>
              </w:rPr>
              <w:t>e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s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>t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 xml:space="preserve">er 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(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ET</w:t>
            </w:r>
            <w:r w:rsidR="00000000">
              <w:rPr>
                <w:rFonts w:ascii="Palatino Linotype" w:eastAsia="Palatino Linotype" w:hAnsi="Palatino Linotype" w:cs="Palatino Linotype"/>
                <w:b/>
                <w:spacing w:val="-3"/>
                <w:position w:val="1"/>
                <w:sz w:val="22"/>
                <w:szCs w:val="22"/>
              </w:rPr>
              <w:t>S</w:t>
            </w:r>
            <w:r w:rsidR="00000000"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)</w:t>
            </w:r>
          </w:p>
        </w:tc>
      </w:tr>
      <w:tr w:rsidR="00633F9C" w14:paraId="320A49F3" w14:textId="77777777" w:rsidTr="000C6907">
        <w:trPr>
          <w:trHeight w:hRule="exact" w:val="666"/>
        </w:trPr>
        <w:tc>
          <w:tcPr>
            <w:tcW w:w="703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000000"/>
            </w:tcBorders>
          </w:tcPr>
          <w:p w14:paraId="5D80BA2F" w14:textId="77777777" w:rsidR="00633F9C" w:rsidRDefault="00000000">
            <w:pPr>
              <w:spacing w:before="4"/>
              <w:ind w:left="253" w:right="25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9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73812E" w14:textId="18FFFD8A" w:rsidR="00633F9C" w:rsidRDefault="0015598E">
            <w:pPr>
              <w:spacing w:before="2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Rabu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/ 0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Agustus 202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000000"/>
              <w:bottom w:val="nil"/>
              <w:right w:val="single" w:sz="5" w:space="0" w:color="000000"/>
            </w:tcBorders>
          </w:tcPr>
          <w:p w14:paraId="202F8EF7" w14:textId="2B16ADA3" w:rsidR="00633F9C" w:rsidRDefault="00814100">
            <w:pPr>
              <w:spacing w:before="4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8C579F" w14:textId="77777777" w:rsidR="00633F9C" w:rsidRDefault="00000000">
            <w:pPr>
              <w:spacing w:before="2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Medi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</w:tc>
      </w:tr>
      <w:tr w:rsidR="00633F9C" w14:paraId="2DD685A4" w14:textId="77777777">
        <w:trPr>
          <w:trHeight w:hRule="exact" w:val="535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000000"/>
            </w:tcBorders>
          </w:tcPr>
          <w:p w14:paraId="4FC3CB4A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649A43" w14:textId="4AFFA81F" w:rsidR="00633F9C" w:rsidRDefault="00633F9C">
            <w:pPr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0EF7E4" w14:textId="1C0D72F3" w:rsidR="00633F9C" w:rsidRDefault="00633F9C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8C212" w14:textId="77777777" w:rsidR="00633F9C" w:rsidRDefault="00000000">
            <w:pPr>
              <w:spacing w:line="24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ocab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lary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dicat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n)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,</w:t>
            </w:r>
          </w:p>
          <w:p w14:paraId="5F49D0A7" w14:textId="77777777" w:rsidR="00633F9C" w:rsidRDefault="00000000">
            <w:pPr>
              <w:spacing w:line="26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g co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-1"/>
                <w:sz w:val="22"/>
                <w:szCs w:val="22"/>
              </w:rPr>
              <w:t>mpr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les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-1"/>
                <w:sz w:val="22"/>
                <w:szCs w:val="22"/>
              </w:rPr>
              <w:t>of</w:t>
            </w:r>
          </w:p>
        </w:tc>
      </w:tr>
      <w:tr w:rsidR="00633F9C" w14:paraId="78A4006D" w14:textId="77777777">
        <w:trPr>
          <w:trHeight w:hRule="exact" w:val="377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000000"/>
            </w:tcBorders>
          </w:tcPr>
          <w:p w14:paraId="19D1A3E5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894E54" w14:textId="4CE190EA" w:rsidR="00633F9C" w:rsidRDefault="00633F9C">
            <w:pPr>
              <w:spacing w:before="43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8EA098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3A3EA" w14:textId="77777777" w:rsidR="00633F9C" w:rsidRDefault="00000000">
            <w:pPr>
              <w:spacing w:before="19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air</w:t>
            </w:r>
          </w:p>
        </w:tc>
      </w:tr>
      <w:tr w:rsidR="00633F9C" w14:paraId="0E8016A1" w14:textId="77777777">
        <w:trPr>
          <w:trHeight w:hRule="exact" w:val="879"/>
        </w:trPr>
        <w:tc>
          <w:tcPr>
            <w:tcW w:w="703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46B14D2F" w14:textId="77777777" w:rsidR="00633F9C" w:rsidRDefault="00633F9C"/>
        </w:tc>
        <w:tc>
          <w:tcPr>
            <w:tcW w:w="24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ADA05" w14:textId="0481512E" w:rsidR="00633F9C" w:rsidRDefault="00633F9C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3EBAB268" w14:textId="77777777" w:rsidR="00633F9C" w:rsidRDefault="00633F9C"/>
        </w:tc>
        <w:tc>
          <w:tcPr>
            <w:tcW w:w="3869" w:type="dxa"/>
            <w:tcBorders>
              <w:top w:val="nil"/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1B5B094A" w14:textId="77777777" w:rsidR="00633F9C" w:rsidRDefault="00000000">
            <w:pPr>
              <w:spacing w:line="220" w:lineRule="exact"/>
              <w:ind w:left="16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sim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lat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.</w:t>
            </w:r>
          </w:p>
        </w:tc>
      </w:tr>
      <w:tr w:rsidR="000C6907" w14:paraId="1079171B" w14:textId="77777777" w:rsidTr="0015598E">
        <w:trPr>
          <w:trHeight w:hRule="exact" w:val="462"/>
        </w:trPr>
        <w:tc>
          <w:tcPr>
            <w:tcW w:w="703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000000"/>
            </w:tcBorders>
          </w:tcPr>
          <w:p w14:paraId="62F0E18C" w14:textId="77777777" w:rsidR="000C6907" w:rsidRDefault="000C6907" w:rsidP="000C6907">
            <w:pPr>
              <w:spacing w:line="280" w:lineRule="exact"/>
              <w:ind w:left="198" w:right="20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09A781" w14:textId="03CBA9DF" w:rsidR="000C6907" w:rsidRDefault="0015598E" w:rsidP="000C6907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Jumat/ 08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Agustus 202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000000"/>
              <w:bottom w:val="nil"/>
              <w:right w:val="single" w:sz="5" w:space="0" w:color="000000"/>
            </w:tcBorders>
          </w:tcPr>
          <w:p w14:paraId="636BCC10" w14:textId="21F31591" w:rsidR="000C6907" w:rsidRDefault="00814100" w:rsidP="000C6907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tcBorders>
              <w:top w:val="single" w:sz="5" w:space="0" w:color="F67A16"/>
              <w:left w:val="single" w:sz="5" w:space="0" w:color="000000"/>
              <w:bottom w:val="nil"/>
              <w:right w:val="single" w:sz="5" w:space="0" w:color="000000"/>
            </w:tcBorders>
          </w:tcPr>
          <w:p w14:paraId="3980779A" w14:textId="77777777" w:rsidR="000C6907" w:rsidRDefault="000C6907" w:rsidP="000C6907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h Pr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on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art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:</w:t>
            </w:r>
          </w:p>
        </w:tc>
      </w:tr>
      <w:tr w:rsidR="000C6907" w14:paraId="265EF2F2" w14:textId="77777777">
        <w:trPr>
          <w:trHeight w:hRule="exact" w:val="2205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000000"/>
            </w:tcBorders>
          </w:tcPr>
          <w:p w14:paraId="49B78519" w14:textId="77777777" w:rsidR="000C6907" w:rsidRDefault="000C6907" w:rsidP="000C6907"/>
        </w:tc>
        <w:tc>
          <w:tcPr>
            <w:tcW w:w="24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79DBD6" w14:textId="647315AB" w:rsidR="000C6907" w:rsidRDefault="000C6907" w:rsidP="000C6907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F36CB7" w14:textId="77777777" w:rsidR="000C6907" w:rsidRDefault="000C6907" w:rsidP="000C6907"/>
        </w:tc>
        <w:tc>
          <w:tcPr>
            <w:tcW w:w="38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9EAFB9" w14:textId="77777777" w:rsidR="000C6907" w:rsidRDefault="000C6907" w:rsidP="000C6907">
            <w:pPr>
              <w:spacing w:before="18" w:line="220" w:lineRule="exact"/>
              <w:rPr>
                <w:sz w:val="22"/>
                <w:szCs w:val="22"/>
              </w:rPr>
            </w:pPr>
          </w:p>
          <w:p w14:paraId="1753257C" w14:textId="77777777" w:rsidR="000C6907" w:rsidRDefault="00814100" w:rsidP="000C6907">
            <w:pPr>
              <w:ind w:left="100" w:right="20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Planning for Health Promotion: 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to</w:t>
            </w:r>
            <w:r w:rsidR="000C6907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ic</w:t>
            </w:r>
            <w:r w:rsidR="000C6907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 w:rsidR="000C6907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 w:rsidR="000C6907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t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 w:rsidR="000C6907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eas</w:t>
            </w:r>
            <w:r w:rsidR="000C6907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C6907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g, </w:t>
            </w:r>
            <w:r w:rsidR="000C6907"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 w:rsidR="000C6907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 w:rsidR="000C6907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 w:rsidR="000C6907"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 w:rsidR="000C6907"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 w:rsidR="000C6907"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 w:rsidR="000C6907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</w:p>
          <w:p w14:paraId="6A481E82" w14:textId="77777777" w:rsidR="00814100" w:rsidRPr="00814100" w:rsidRDefault="00814100" w:rsidP="00814100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  <w:p w14:paraId="28C8472B" w14:textId="54765D0C" w:rsidR="00814100" w:rsidRPr="00814100" w:rsidRDefault="00814100" w:rsidP="00814100">
            <w:pPr>
              <w:tabs>
                <w:tab w:val="left" w:pos="1008"/>
              </w:tabs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0C6907" w14:paraId="7C3E508E" w14:textId="77777777">
        <w:trPr>
          <w:trHeight w:hRule="exact" w:val="717"/>
        </w:trPr>
        <w:tc>
          <w:tcPr>
            <w:tcW w:w="703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239AFBD7" w14:textId="77777777" w:rsidR="000C6907" w:rsidRDefault="000C6907" w:rsidP="000C6907"/>
        </w:tc>
        <w:tc>
          <w:tcPr>
            <w:tcW w:w="24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3D5A" w14:textId="77777777" w:rsidR="000C6907" w:rsidRDefault="000C6907" w:rsidP="000C6907"/>
        </w:tc>
        <w:tc>
          <w:tcPr>
            <w:tcW w:w="1832" w:type="dxa"/>
            <w:tcBorders>
              <w:top w:val="nil"/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4F8A5BCB" w14:textId="77777777" w:rsidR="000C6907" w:rsidRDefault="000C6907" w:rsidP="000C6907"/>
        </w:tc>
        <w:tc>
          <w:tcPr>
            <w:tcW w:w="3869" w:type="dxa"/>
            <w:tcBorders>
              <w:top w:val="nil"/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09F05A22" w14:textId="77777777" w:rsidR="000C6907" w:rsidRDefault="000C6907" w:rsidP="000C6907">
            <w:pPr>
              <w:spacing w:before="9" w:line="100" w:lineRule="exact"/>
              <w:rPr>
                <w:sz w:val="10"/>
                <w:szCs w:val="10"/>
              </w:rPr>
            </w:pPr>
          </w:p>
          <w:p w14:paraId="64BE8698" w14:textId="77777777" w:rsidR="000C6907" w:rsidRDefault="000C6907" w:rsidP="000C6907">
            <w:pPr>
              <w:spacing w:line="280" w:lineRule="exact"/>
              <w:ind w:left="100" w:right="58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evie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on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D77C9F" w14:paraId="16F7DC08" w14:textId="77777777" w:rsidTr="000C6907">
        <w:trPr>
          <w:trHeight w:hRule="exact" w:val="562"/>
        </w:trPr>
        <w:tc>
          <w:tcPr>
            <w:tcW w:w="703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000000"/>
            </w:tcBorders>
          </w:tcPr>
          <w:p w14:paraId="7DA54188" w14:textId="77777777" w:rsidR="00D77C9F" w:rsidRDefault="00D77C9F" w:rsidP="00D77C9F">
            <w:pPr>
              <w:spacing w:line="280" w:lineRule="exact"/>
              <w:ind w:left="198" w:right="20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11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CFF89D" w14:textId="2BB52903" w:rsidR="00D77C9F" w:rsidRDefault="0015598E" w:rsidP="00D77C9F">
            <w:pPr>
              <w:spacing w:line="28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Senin</w:t>
            </w:r>
            <w:r w:rsidR="00D77C9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/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11</w:t>
            </w:r>
            <w:r w:rsidR="00D77C9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Agustus 202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5" w:space="0" w:color="F67A16"/>
              <w:left w:val="single" w:sz="5" w:space="0" w:color="000000"/>
              <w:bottom w:val="nil"/>
              <w:right w:val="single" w:sz="5" w:space="0" w:color="000000"/>
            </w:tcBorders>
          </w:tcPr>
          <w:p w14:paraId="108182C5" w14:textId="5F6718C2" w:rsidR="00D77C9F" w:rsidRDefault="00814100" w:rsidP="00D77C9F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09.00-11.30 WIB</w:t>
            </w:r>
          </w:p>
        </w:tc>
        <w:tc>
          <w:tcPr>
            <w:tcW w:w="3869" w:type="dxa"/>
            <w:vMerge w:val="restart"/>
            <w:tcBorders>
              <w:top w:val="single" w:sz="5" w:space="0" w:color="F67A16"/>
              <w:left w:val="single" w:sz="5" w:space="0" w:color="000000"/>
              <w:right w:val="single" w:sz="5" w:space="0" w:color="000000"/>
            </w:tcBorders>
          </w:tcPr>
          <w:p w14:paraId="538269FA" w14:textId="77777777" w:rsidR="00D77C9F" w:rsidRDefault="00D77C9F" w:rsidP="00D77C9F">
            <w:pPr>
              <w:spacing w:before="14"/>
              <w:ind w:left="100" w:right="91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on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art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alth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otion</w:t>
            </w:r>
          </w:p>
          <w:p w14:paraId="4D286E51" w14:textId="77777777" w:rsidR="00D77C9F" w:rsidRDefault="00D77C9F" w:rsidP="00D77C9F">
            <w:pPr>
              <w:spacing w:line="280" w:lineRule="exact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231CF2BE" w14:textId="77777777" w:rsidR="00D77C9F" w:rsidRDefault="00D77C9F" w:rsidP="00D77C9F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 3:</w:t>
            </w:r>
          </w:p>
          <w:p w14:paraId="28992A48" w14:textId="77777777" w:rsidR="00D77C9F" w:rsidRDefault="00D77C9F" w:rsidP="00D77C9F">
            <w:pPr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ia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ion</w:t>
            </w:r>
          </w:p>
        </w:tc>
      </w:tr>
      <w:tr w:rsidR="00D77C9F" w14:paraId="22F46386" w14:textId="77777777">
        <w:trPr>
          <w:trHeight w:hRule="exact" w:val="462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000000"/>
            </w:tcBorders>
          </w:tcPr>
          <w:p w14:paraId="3DC0EA82" w14:textId="77777777" w:rsidR="00D77C9F" w:rsidRDefault="00D77C9F" w:rsidP="00D77C9F"/>
        </w:tc>
        <w:tc>
          <w:tcPr>
            <w:tcW w:w="24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161A2" w14:textId="5D2DB198" w:rsidR="00D77C9F" w:rsidRDefault="00D77C9F" w:rsidP="00D77C9F">
            <w:pPr>
              <w:spacing w:before="47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B469D" w14:textId="502CAE75" w:rsidR="00D77C9F" w:rsidRDefault="00D77C9F" w:rsidP="00D77C9F">
            <w:pPr>
              <w:spacing w:before="37"/>
              <w:ind w:left="10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38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10C8CE" w14:textId="77777777" w:rsidR="00D77C9F" w:rsidRDefault="00D77C9F" w:rsidP="00D77C9F"/>
        </w:tc>
      </w:tr>
      <w:tr w:rsidR="00D77C9F" w14:paraId="125C6F9D" w14:textId="77777777">
        <w:trPr>
          <w:trHeight w:hRule="exact" w:val="377"/>
        </w:trPr>
        <w:tc>
          <w:tcPr>
            <w:tcW w:w="703" w:type="dxa"/>
            <w:vMerge/>
            <w:tcBorders>
              <w:left w:val="single" w:sz="5" w:space="0" w:color="F67A16"/>
              <w:right w:val="single" w:sz="5" w:space="0" w:color="000000"/>
            </w:tcBorders>
          </w:tcPr>
          <w:p w14:paraId="149AD99C" w14:textId="77777777" w:rsidR="00D77C9F" w:rsidRDefault="00D77C9F" w:rsidP="00D77C9F"/>
        </w:tc>
        <w:tc>
          <w:tcPr>
            <w:tcW w:w="24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9AE58E" w14:textId="3D02EE0F" w:rsidR="00D77C9F" w:rsidRDefault="00D77C9F" w:rsidP="00D77C9F">
            <w:pPr>
              <w:spacing w:before="43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52EAF" w14:textId="77777777" w:rsidR="00D77C9F" w:rsidRDefault="00D77C9F" w:rsidP="00D77C9F"/>
        </w:tc>
        <w:tc>
          <w:tcPr>
            <w:tcW w:w="38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CCEF6" w14:textId="77777777" w:rsidR="00D77C9F" w:rsidRDefault="00D77C9F" w:rsidP="00D77C9F"/>
        </w:tc>
      </w:tr>
      <w:tr w:rsidR="00D77C9F" w14:paraId="6A8732CE" w14:textId="77777777">
        <w:trPr>
          <w:trHeight w:hRule="exact" w:val="879"/>
        </w:trPr>
        <w:tc>
          <w:tcPr>
            <w:tcW w:w="703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000000"/>
            </w:tcBorders>
          </w:tcPr>
          <w:p w14:paraId="7F328F02" w14:textId="77777777" w:rsidR="00D77C9F" w:rsidRDefault="00D77C9F" w:rsidP="00D77C9F"/>
        </w:tc>
        <w:tc>
          <w:tcPr>
            <w:tcW w:w="24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29AD" w14:textId="3473871F" w:rsidR="00D77C9F" w:rsidRDefault="00D77C9F" w:rsidP="00D77C9F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483CA5B1" w14:textId="77777777" w:rsidR="00D77C9F" w:rsidRDefault="00D77C9F" w:rsidP="00D77C9F"/>
        </w:tc>
        <w:tc>
          <w:tcPr>
            <w:tcW w:w="3869" w:type="dxa"/>
            <w:vMerge/>
            <w:tcBorders>
              <w:left w:val="single" w:sz="5" w:space="0" w:color="000000"/>
              <w:bottom w:val="single" w:sz="5" w:space="0" w:color="F67A16"/>
              <w:right w:val="single" w:sz="5" w:space="0" w:color="000000"/>
            </w:tcBorders>
          </w:tcPr>
          <w:p w14:paraId="59AD5AF4" w14:textId="77777777" w:rsidR="00D77C9F" w:rsidRDefault="00D77C9F" w:rsidP="00D77C9F"/>
        </w:tc>
      </w:tr>
    </w:tbl>
    <w:p w14:paraId="5FB505D1" w14:textId="77777777" w:rsidR="00633F9C" w:rsidRDefault="00633F9C">
      <w:pPr>
        <w:spacing w:before="5" w:line="120" w:lineRule="exact"/>
        <w:rPr>
          <w:sz w:val="12"/>
          <w:szCs w:val="12"/>
        </w:rPr>
      </w:pPr>
    </w:p>
    <w:p w14:paraId="3EACFBDE" w14:textId="77777777" w:rsidR="00633F9C" w:rsidRDefault="00633F9C">
      <w:pPr>
        <w:spacing w:line="200" w:lineRule="exact"/>
      </w:pPr>
    </w:p>
    <w:p w14:paraId="0D473E6E" w14:textId="6C0A6B83" w:rsidR="00633F9C" w:rsidRDefault="00633F9C">
      <w:pPr>
        <w:spacing w:line="280" w:lineRule="exact"/>
        <w:ind w:right="195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4"/>
          <w:pgSz w:w="11920" w:h="16840"/>
          <w:pgMar w:top="620" w:right="1480" w:bottom="280" w:left="1380" w:header="0" w:footer="0" w:gutter="0"/>
          <w:cols w:space="720"/>
        </w:sectPr>
      </w:pPr>
    </w:p>
    <w:p w14:paraId="0132C015" w14:textId="77777777" w:rsidR="00633F9C" w:rsidRDefault="00633F9C">
      <w:pPr>
        <w:spacing w:before="9" w:line="120" w:lineRule="exact"/>
        <w:rPr>
          <w:sz w:val="12"/>
          <w:szCs w:val="12"/>
        </w:rPr>
      </w:pPr>
    </w:p>
    <w:p w14:paraId="12FF8900" w14:textId="77777777" w:rsidR="00633F9C" w:rsidRDefault="00633F9C">
      <w:pPr>
        <w:spacing w:line="200" w:lineRule="exact"/>
      </w:pPr>
    </w:p>
    <w:p w14:paraId="70376E49" w14:textId="77777777" w:rsidR="00633F9C" w:rsidRDefault="00633F9C">
      <w:pPr>
        <w:spacing w:line="200" w:lineRule="exact"/>
      </w:pPr>
    </w:p>
    <w:p w14:paraId="198ECF16" w14:textId="77777777" w:rsidR="00633F9C" w:rsidRDefault="00633F9C">
      <w:pPr>
        <w:spacing w:line="200" w:lineRule="exact"/>
      </w:pPr>
    </w:p>
    <w:p w14:paraId="16AB31B9" w14:textId="77777777" w:rsidR="00633F9C" w:rsidRDefault="00633F9C">
      <w:pPr>
        <w:spacing w:line="200" w:lineRule="exact"/>
      </w:pPr>
    </w:p>
    <w:p w14:paraId="409F388F" w14:textId="77777777" w:rsidR="00633F9C" w:rsidRDefault="00633F9C">
      <w:pPr>
        <w:spacing w:line="200" w:lineRule="exact"/>
      </w:pPr>
    </w:p>
    <w:p w14:paraId="3749A230" w14:textId="77777777" w:rsidR="00633F9C" w:rsidRDefault="00633F9C">
      <w:pPr>
        <w:spacing w:line="200" w:lineRule="exact"/>
      </w:pPr>
    </w:p>
    <w:p w14:paraId="1EDFD5EB" w14:textId="77777777" w:rsidR="00633F9C" w:rsidRDefault="00633F9C">
      <w:pPr>
        <w:spacing w:line="200" w:lineRule="exact"/>
      </w:pPr>
    </w:p>
    <w:p w14:paraId="0C1E60FB" w14:textId="77777777" w:rsidR="00633F9C" w:rsidRDefault="00633F9C">
      <w:pPr>
        <w:spacing w:line="200" w:lineRule="exact"/>
      </w:pPr>
    </w:p>
    <w:p w14:paraId="047B310A" w14:textId="77777777" w:rsidR="00633F9C" w:rsidRDefault="00633F9C">
      <w:pPr>
        <w:spacing w:line="200" w:lineRule="exact"/>
      </w:pPr>
    </w:p>
    <w:p w14:paraId="0514F46C" w14:textId="77777777" w:rsidR="00633F9C" w:rsidRDefault="00633F9C">
      <w:pPr>
        <w:spacing w:line="200" w:lineRule="exact"/>
      </w:pPr>
    </w:p>
    <w:p w14:paraId="0FF19806" w14:textId="77777777" w:rsidR="00633F9C" w:rsidRDefault="00633F9C">
      <w:pPr>
        <w:spacing w:line="200" w:lineRule="exact"/>
      </w:pPr>
    </w:p>
    <w:p w14:paraId="4261C7EA" w14:textId="77777777" w:rsidR="00633F9C" w:rsidRDefault="00633F9C">
      <w:pPr>
        <w:spacing w:line="200" w:lineRule="exact"/>
      </w:pPr>
    </w:p>
    <w:p w14:paraId="3C3F3C84" w14:textId="77777777" w:rsidR="00633F9C" w:rsidRDefault="00633F9C">
      <w:pPr>
        <w:spacing w:line="200" w:lineRule="exact"/>
      </w:pPr>
    </w:p>
    <w:p w14:paraId="61016BFE" w14:textId="77777777" w:rsidR="00633F9C" w:rsidRDefault="00633F9C">
      <w:pPr>
        <w:spacing w:line="200" w:lineRule="exact"/>
      </w:pPr>
    </w:p>
    <w:p w14:paraId="0E98D986" w14:textId="77777777" w:rsidR="00633F9C" w:rsidRDefault="00633F9C">
      <w:pPr>
        <w:spacing w:line="200" w:lineRule="exact"/>
        <w:sectPr w:rsidR="00633F9C">
          <w:footerReference w:type="default" r:id="rId25"/>
          <w:pgSz w:w="11920" w:h="16840"/>
          <w:pgMar w:top="620" w:right="1480" w:bottom="280" w:left="1380" w:header="0" w:footer="0" w:gutter="0"/>
          <w:cols w:space="720"/>
        </w:sectPr>
      </w:pPr>
    </w:p>
    <w:p w14:paraId="18DDB2E3" w14:textId="01F98778" w:rsidR="00633F9C" w:rsidRDefault="00000000">
      <w:pPr>
        <w:spacing w:line="280" w:lineRule="exact"/>
        <w:ind w:left="927" w:right="-53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01C603D6">
          <v:shape id="_x0000_s2064" type="#_x0000_t202" style="position:absolute;left:0;text-align:left;margin-left:74.5pt;margin-top:36.5pt;width:441.4pt;height:556.95pt;z-index:-45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3"/>
                    <w:gridCol w:w="2413"/>
                    <w:gridCol w:w="1832"/>
                    <w:gridCol w:w="3869"/>
                  </w:tblGrid>
                  <w:tr w:rsidR="00633F9C" w14:paraId="62FE2B7B" w14:textId="77777777">
                    <w:trPr>
                      <w:trHeight w:hRule="exact" w:val="446"/>
                    </w:trPr>
                    <w:tc>
                      <w:tcPr>
                        <w:tcW w:w="703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FC000"/>
                      </w:tcPr>
                      <w:p w14:paraId="7D4F163D" w14:textId="77777777" w:rsidR="00633F9C" w:rsidRDefault="00000000">
                        <w:pPr>
                          <w:spacing w:line="280" w:lineRule="exact"/>
                          <w:ind w:left="16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000000"/>
                          <w:right w:val="single" w:sz="5" w:space="0" w:color="F67A16"/>
                        </w:tcBorders>
                        <w:shd w:val="clear" w:color="auto" w:fill="FFC000"/>
                      </w:tcPr>
                      <w:p w14:paraId="5E15116D" w14:textId="77777777" w:rsidR="00633F9C" w:rsidRDefault="00000000">
                        <w:pPr>
                          <w:spacing w:line="280" w:lineRule="exact"/>
                          <w:ind w:left="5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gal</w:t>
                        </w:r>
                        <w:proofErr w:type="spellEnd"/>
                      </w:p>
                    </w:tc>
                    <w:tc>
                      <w:tcPr>
                        <w:tcW w:w="1832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FC000"/>
                      </w:tcPr>
                      <w:p w14:paraId="694A78C2" w14:textId="77777777" w:rsidR="00633F9C" w:rsidRDefault="00000000">
                        <w:pPr>
                          <w:spacing w:line="280" w:lineRule="exact"/>
                          <w:ind w:left="675" w:right="679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Jam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FC000"/>
                      </w:tcPr>
                      <w:p w14:paraId="69079579" w14:textId="77777777" w:rsidR="00633F9C" w:rsidRDefault="00000000">
                        <w:pPr>
                          <w:spacing w:line="280" w:lineRule="exact"/>
                          <w:ind w:left="1153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ok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Bahasan</w:t>
                        </w:r>
                        <w:proofErr w:type="spellEnd"/>
                      </w:p>
                    </w:tc>
                  </w:tr>
                  <w:tr w:rsidR="000C6907" w14:paraId="6DABE324" w14:textId="77777777">
                    <w:trPr>
                      <w:trHeight w:hRule="exact" w:val="416"/>
                    </w:trPr>
                    <w:tc>
                      <w:tcPr>
                        <w:tcW w:w="703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4BD6F66F" w14:textId="77777777" w:rsidR="000C6907" w:rsidRDefault="000C6907" w:rsidP="000C6907">
                        <w:pPr>
                          <w:spacing w:before="2"/>
                          <w:ind w:left="198" w:right="20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0B8D79E" w14:textId="4E44520A" w:rsidR="000C6907" w:rsidRDefault="0015598E" w:rsidP="000C6907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Rabu/ 13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Agustus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E349354" w14:textId="1F1F67F0" w:rsidR="000C6907" w:rsidRDefault="00814100" w:rsidP="000C6907">
                        <w:pPr>
                          <w:spacing w:before="2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09.00-11.30 WIB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single" w:sz="5" w:space="0" w:color="F67A16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FE8B672" w14:textId="77777777" w:rsidR="000C6907" w:rsidRDefault="000C6907" w:rsidP="000C6907">
                        <w:pPr>
                          <w:ind w:left="100" w:right="41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eaki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0C6907" w14:paraId="40557EA7" w14:textId="77777777">
                    <w:trPr>
                      <w:trHeight w:hRule="exact" w:val="461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7635D0F7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99E7B5C" w14:textId="3B9499E5" w:rsidR="000C6907" w:rsidRDefault="000C6907" w:rsidP="000C6907">
                        <w:pPr>
                          <w:spacing w:before="46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FEF33FE" w14:textId="312455A3" w:rsidR="000C6907" w:rsidRDefault="000C6907" w:rsidP="000C6907">
                        <w:pPr>
                          <w:spacing w:before="36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6AA5A43" w14:textId="77777777" w:rsidR="000C6907" w:rsidRDefault="000C6907" w:rsidP="000C6907"/>
                    </w:tc>
                  </w:tr>
                  <w:tr w:rsidR="000C6907" w14:paraId="3AB7B4F8" w14:textId="77777777">
                    <w:trPr>
                      <w:trHeight w:hRule="exact" w:val="377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2AE89CFE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8DB8B53" w14:textId="4EE0B1F1" w:rsidR="000C6907" w:rsidRDefault="000C6907" w:rsidP="000C6907">
                        <w:pPr>
                          <w:spacing w:before="43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97CBAD4" w14:textId="77777777" w:rsidR="000C6907" w:rsidRDefault="000C6907" w:rsidP="000C6907"/>
                    </w:tc>
                    <w:tc>
                      <w:tcPr>
                        <w:tcW w:w="38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1184264" w14:textId="77777777" w:rsidR="000C6907" w:rsidRDefault="000C6907" w:rsidP="000C6907"/>
                    </w:tc>
                  </w:tr>
                  <w:tr w:rsidR="000C6907" w14:paraId="75A341A5" w14:textId="77777777" w:rsidTr="000C6907">
                    <w:trPr>
                      <w:trHeight w:hRule="exact" w:val="68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34A6623D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139753" w14:textId="1D175CE5" w:rsidR="000C6907" w:rsidRDefault="000C6907" w:rsidP="000C6907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00A12AD7" w14:textId="77777777" w:rsidR="000C6907" w:rsidRDefault="000C6907" w:rsidP="000C6907"/>
                    </w:tc>
                    <w:tc>
                      <w:tcPr>
                        <w:tcW w:w="3869" w:type="dxa"/>
                        <w:vMerge/>
                        <w:tcBorders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41F52BEF" w14:textId="77777777" w:rsidR="000C6907" w:rsidRDefault="000C6907" w:rsidP="000C6907"/>
                    </w:tc>
                  </w:tr>
                  <w:tr w:rsidR="000C6907" w14:paraId="1E947F99" w14:textId="77777777" w:rsidTr="000C6907">
                    <w:trPr>
                      <w:trHeight w:hRule="exact" w:val="372"/>
                    </w:trPr>
                    <w:tc>
                      <w:tcPr>
                        <w:tcW w:w="703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131A49BC" w14:textId="77777777" w:rsidR="000C6907" w:rsidRDefault="000C6907" w:rsidP="000C6907">
                        <w:pPr>
                          <w:spacing w:line="280" w:lineRule="exact"/>
                          <w:ind w:left="198" w:right="20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28B6F43" w14:textId="559FAB76" w:rsidR="000C6907" w:rsidRDefault="0015598E" w:rsidP="000C6907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Jumat/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5 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Agustus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383F7E" w14:textId="2CE28B02" w:rsidR="000C6907" w:rsidRDefault="00814100" w:rsidP="000C6907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09.00-11.30 WIB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AE8C32E" w14:textId="77777777" w:rsidR="000C6907" w:rsidRDefault="000C6907" w:rsidP="000C6907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ed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h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0C6907" w14:paraId="608960F3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41EFD9CA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982DF9E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CC983F2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D7A2B1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0C6907" w14:paraId="311D713D" w14:textId="77777777">
                    <w:trPr>
                      <w:trHeight w:hRule="exact" w:val="240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115945D6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8D8EA60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4A4313B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A015B6E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Ele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0C6907" w14:paraId="6E3E3542" w14:textId="77777777">
                    <w:trPr>
                      <w:trHeight w:hRule="exact" w:val="36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518E08AD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0EFB4AE" w14:textId="52CA7A00" w:rsidR="000C6907" w:rsidRDefault="000C6907" w:rsidP="000C6907">
                        <w:pPr>
                          <w:spacing w:before="43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F35D44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4DBC51" w14:textId="77777777" w:rsidR="000C6907" w:rsidRDefault="000C6907" w:rsidP="000C6907">
                        <w:pPr>
                          <w:spacing w:before="19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key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ts,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skim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0C6907" w14:paraId="3BB04124" w14:textId="77777777">
                    <w:trPr>
                      <w:trHeight w:hRule="exact" w:val="285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638E09E7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B1ED688" w14:textId="3CB72BFD" w:rsidR="000C6907" w:rsidRDefault="000C6907" w:rsidP="000C6907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91903A9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FAE4595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ts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of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abstr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ct,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0C6907" w14:paraId="6276C8AA" w14:textId="77777777">
                    <w:trPr>
                      <w:trHeight w:hRule="exact" w:val="445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73BFDE03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2B5146D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7DD4C7A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FCBA49C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0C6907" w14:paraId="3D65136D" w14:textId="77777777">
                    <w:trPr>
                      <w:trHeight w:hRule="exact" w:val="445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01FD135A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4DC2541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8E2C58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54814DF" w14:textId="77777777" w:rsidR="000C6907" w:rsidRDefault="000C6907" w:rsidP="000C6907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556DE0" w14:textId="77777777" w:rsidR="000C6907" w:rsidRDefault="000C6907" w:rsidP="000C6907">
                        <w:pPr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as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0C6907" w14:paraId="7F777E2D" w14:textId="77777777">
                    <w:trPr>
                      <w:trHeight w:hRule="exact" w:val="867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69A70966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206EDD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1F49E1D7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7069A881" w14:textId="6B330E35" w:rsidR="000C6907" w:rsidRDefault="000C6907" w:rsidP="000C6907">
                        <w:pPr>
                          <w:spacing w:line="240" w:lineRule="exact"/>
                          <w:ind w:left="7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-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6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elated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esea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h</w:t>
                        </w:r>
                      </w:p>
                      <w:p w14:paraId="20724DEF" w14:textId="77777777" w:rsidR="000C6907" w:rsidRDefault="000C6907" w:rsidP="000C6907">
                        <w:pPr>
                          <w:ind w:left="43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le</w:t>
                        </w:r>
                      </w:p>
                      <w:p w14:paraId="5C24810C" w14:textId="77777777" w:rsidR="000C6907" w:rsidRDefault="000C6907" w:rsidP="000C6907">
                        <w:pPr>
                          <w:ind w:left="7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-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ize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it</w:t>
                        </w:r>
                      </w:p>
                    </w:tc>
                  </w:tr>
                  <w:tr w:rsidR="000C6907" w14:paraId="538CACB1" w14:textId="77777777" w:rsidTr="000C6907">
                    <w:trPr>
                      <w:trHeight w:hRule="exact" w:val="589"/>
                    </w:trPr>
                    <w:tc>
                      <w:tcPr>
                        <w:tcW w:w="703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263075DE" w14:textId="77777777" w:rsidR="000C6907" w:rsidRDefault="000C6907" w:rsidP="000C6907">
                        <w:pPr>
                          <w:spacing w:line="280" w:lineRule="exact"/>
                          <w:ind w:left="198" w:right="20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C268052" w14:textId="089E774F" w:rsidR="000C6907" w:rsidRDefault="0015598E" w:rsidP="000C6907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Senin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/ 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8 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Agustus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1585E1" w14:textId="14EEEA27" w:rsidR="000C6907" w:rsidRDefault="00814100" w:rsidP="000C6907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09.00-11.30 WIB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0BDFC81" w14:textId="77777777" w:rsidR="000C6907" w:rsidRDefault="000C6907" w:rsidP="000C6907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as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 5:</w:t>
                        </w:r>
                      </w:p>
                    </w:tc>
                  </w:tr>
                  <w:tr w:rsidR="000C6907" w14:paraId="7BA5B98C" w14:textId="77777777">
                    <w:trPr>
                      <w:trHeight w:hRule="exact" w:val="523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56C9D53F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66EB33" w14:textId="01A3F8DA" w:rsidR="000C6907" w:rsidRDefault="000C6907" w:rsidP="000C6907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7661E24" w14:textId="269E2260" w:rsidR="000C6907" w:rsidRDefault="000C6907" w:rsidP="000C6907">
                        <w:pPr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39F26F1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esen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asi</w:t>
                        </w:r>
                        <w:proofErr w:type="spellEnd"/>
                      </w:p>
                    </w:tc>
                  </w:tr>
                  <w:tr w:rsidR="000C6907" w14:paraId="71A9971B" w14:textId="77777777">
                    <w:trPr>
                      <w:trHeight w:hRule="exact" w:val="378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1FCC3370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7DE01A9" w14:textId="0A8E83B4" w:rsidR="000C6907" w:rsidRDefault="000C6907" w:rsidP="000C6907">
                        <w:pPr>
                          <w:spacing w:before="55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AF2B685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50C52F" w14:textId="77777777" w:rsidR="000C6907" w:rsidRDefault="000C6907" w:rsidP="000C6907">
                        <w:pPr>
                          <w:spacing w:before="31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ed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h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0C6907" w14:paraId="7265BD21" w14:textId="77777777">
                    <w:trPr>
                      <w:trHeight w:hRule="exact" w:val="28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1216CA8B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F64E0FC" w14:textId="185F43AC" w:rsidR="000C6907" w:rsidRDefault="000C6907" w:rsidP="000C6907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C17D6A6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9927380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0C6907" w14:paraId="583D9A8F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44158DB4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9EA0FD4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36DFEE5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DD890F3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l spea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g:</w:t>
                        </w:r>
                      </w:p>
                    </w:tc>
                  </w:tr>
                  <w:tr w:rsidR="000C6907" w14:paraId="63E296BB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4E5F4973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8919107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37581A0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DFAA6ED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le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esen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0C6907" w14:paraId="108D6BAC" w14:textId="77777777">
                    <w:trPr>
                      <w:trHeight w:hRule="exact" w:val="273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06BD6C76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F6AD41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31616DE8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01C22837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back</w:t>
                        </w:r>
                      </w:p>
                    </w:tc>
                  </w:tr>
                  <w:tr w:rsidR="000C6907" w14:paraId="431449BB" w14:textId="77777777" w:rsidTr="000C6907">
                    <w:trPr>
                      <w:trHeight w:hRule="exact" w:val="642"/>
                    </w:trPr>
                    <w:tc>
                      <w:tcPr>
                        <w:tcW w:w="703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1C6866FA" w14:textId="77777777" w:rsidR="000C6907" w:rsidRDefault="000C6907" w:rsidP="000C6907">
                        <w:pPr>
                          <w:spacing w:line="280" w:lineRule="exact"/>
                          <w:ind w:left="198" w:right="20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4345DB" w14:textId="7D017C7F" w:rsidR="000C6907" w:rsidRDefault="0015598E" w:rsidP="000C6907">
                        <w:pPr>
                          <w:spacing w:line="2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Rabu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/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 Agustus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BDBD5DF" w14:textId="1D70BB5C" w:rsidR="000C6907" w:rsidRDefault="00814100" w:rsidP="000C6907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09.00-11.30 WIB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single" w:sz="5" w:space="0" w:color="F67A16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BA8BAD4" w14:textId="77777777" w:rsidR="000C6907" w:rsidRDefault="000C6907" w:rsidP="000C6907">
                        <w:pPr>
                          <w:spacing w:before="21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ed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h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</w:t>
                        </w:r>
                      </w:p>
                    </w:tc>
                  </w:tr>
                  <w:tr w:rsidR="000C6907" w14:paraId="629473D6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7C5D685E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679CB65" w14:textId="65A9C9BA" w:rsidR="000C6907" w:rsidRDefault="000C6907" w:rsidP="000C6907">
                        <w:pPr>
                          <w:spacing w:before="98"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97CB53D" w14:textId="4E170F10" w:rsidR="000C6907" w:rsidRDefault="000C6907" w:rsidP="000C6907">
                        <w:pPr>
                          <w:spacing w:before="89" w:line="20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041ACF1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Part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0C6907" w14:paraId="182F13C9" w14:textId="77777777">
                    <w:trPr>
                      <w:trHeight w:hRule="exact" w:val="298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742CD439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6D675BB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C6F7DD9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C3BAB7F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l spea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g:</w:t>
                        </w:r>
                      </w:p>
                    </w:tc>
                  </w:tr>
                  <w:tr w:rsidR="000C6907" w14:paraId="7308BCB4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6116C82E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0A7576" w14:textId="3DACDA82" w:rsidR="000C6907" w:rsidRDefault="000C6907" w:rsidP="000C6907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6490729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AA47AD2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le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esen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 w:rsidR="000C6907" w14:paraId="6DF63D03" w14:textId="77777777">
                    <w:trPr>
                      <w:trHeight w:hRule="exact" w:val="296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right w:val="single" w:sz="5" w:space="0" w:color="000000"/>
                        </w:tcBorders>
                      </w:tcPr>
                      <w:p w14:paraId="313C2D3E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CA07412" w14:textId="2B478352" w:rsidR="000C6907" w:rsidRDefault="000C6907" w:rsidP="000C6907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91BA7E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AC599B" w14:textId="77777777" w:rsidR="000C6907" w:rsidRDefault="000C6907" w:rsidP="000C6907">
                        <w:pPr>
                          <w:spacing w:line="24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back</w:t>
                        </w:r>
                      </w:p>
                    </w:tc>
                  </w:tr>
                  <w:tr w:rsidR="000C6907" w14:paraId="2D8B957F" w14:textId="77777777">
                    <w:trPr>
                      <w:trHeight w:hRule="exact" w:val="889"/>
                    </w:trPr>
                    <w:tc>
                      <w:tcPr>
                        <w:tcW w:w="703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000000"/>
                        </w:tcBorders>
                      </w:tcPr>
                      <w:p w14:paraId="1A8F94A7" w14:textId="77777777" w:rsidR="000C6907" w:rsidRDefault="000C6907" w:rsidP="000C6907"/>
                    </w:tc>
                    <w:tc>
                      <w:tcPr>
                        <w:tcW w:w="241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468830" w14:textId="77777777" w:rsidR="000C6907" w:rsidRDefault="000C6907" w:rsidP="000C6907"/>
                    </w:tc>
                    <w:tc>
                      <w:tcPr>
                        <w:tcW w:w="183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E351C8" w14:textId="77777777" w:rsidR="000C6907" w:rsidRDefault="000C6907" w:rsidP="000C6907"/>
                    </w:tc>
                    <w:tc>
                      <w:tcPr>
                        <w:tcW w:w="386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C55647" w14:textId="77777777" w:rsidR="000C6907" w:rsidRDefault="000C6907" w:rsidP="000C6907">
                        <w:pPr>
                          <w:spacing w:line="26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eflecti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ole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gr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am</w:t>
                        </w:r>
                      </w:p>
                    </w:tc>
                  </w:tr>
                  <w:tr w:rsidR="000C6907" w14:paraId="16023AAC" w14:textId="77777777">
                    <w:trPr>
                      <w:trHeight w:hRule="exact" w:val="457"/>
                    </w:trPr>
                    <w:tc>
                      <w:tcPr>
                        <w:tcW w:w="703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5EF2E95A" w14:textId="77777777" w:rsidR="000C6907" w:rsidRDefault="000C6907" w:rsidP="000C6907">
                        <w:pPr>
                          <w:spacing w:line="280" w:lineRule="exact"/>
                          <w:ind w:left="198" w:right="20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81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27EEFA3A" w14:textId="4450B13C" w:rsidR="000C6907" w:rsidRDefault="0015598E" w:rsidP="0015598E">
                        <w:pPr>
                          <w:spacing w:line="280" w:lineRule="exact"/>
                          <w:ind w:left="1844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22 Agustus 2025: </w:t>
                        </w:r>
                        <w:proofErr w:type="spellStart"/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Eva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si</w:t>
                        </w:r>
                        <w:proofErr w:type="spellEnd"/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k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 Se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es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r 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 w:rsidR="000C6907"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S)</w:t>
                        </w:r>
                      </w:p>
                    </w:tc>
                  </w:tr>
                </w:tbl>
                <w:p w14:paraId="6E91836A" w14:textId="77777777" w:rsidR="00633F9C" w:rsidRDefault="00633F9C"/>
              </w:txbxContent>
            </v:textbox>
            <w10:wrap anchorx="page" anchory="page"/>
          </v:shape>
        </w:pict>
      </w:r>
    </w:p>
    <w:p w14:paraId="0C2473B4" w14:textId="002448F8" w:rsidR="00633F9C" w:rsidRDefault="00000000">
      <w:pPr>
        <w:spacing w:line="280" w:lineRule="exac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type w:val="continuous"/>
          <w:pgSz w:w="11920" w:h="16840"/>
          <w:pgMar w:top="1560" w:right="1480" w:bottom="280" w:left="1380" w:header="720" w:footer="720" w:gutter="0"/>
          <w:cols w:num="2" w:space="720" w:equalWidth="0">
            <w:col w:w="2993" w:space="344"/>
            <w:col w:w="5723"/>
          </w:cols>
        </w:sectPr>
      </w:pPr>
      <w:r>
        <w:br w:type="column"/>
      </w:r>
    </w:p>
    <w:p w14:paraId="6D776D92" w14:textId="77777777" w:rsidR="00633F9C" w:rsidRDefault="00000000">
      <w:pPr>
        <w:spacing w:before="8" w:line="180" w:lineRule="exact"/>
        <w:rPr>
          <w:sz w:val="18"/>
          <w:szCs w:val="18"/>
        </w:rPr>
      </w:pPr>
      <w:r>
        <w:pict w14:anchorId="248DD879">
          <v:shape id="_x0000_s2063" type="#_x0000_t75" style="position:absolute;margin-left:-15pt;margin-top:772.9pt;width:879.75pt;height:87pt;z-index:-4526;mso-position-horizontal-relative:page;mso-position-vertical-relative:page">
            <v:imagedata r:id="rId9" o:title=""/>
            <w10:wrap anchorx="page" anchory="page"/>
          </v:shape>
        </w:pict>
      </w:r>
    </w:p>
    <w:p w14:paraId="19B36830" w14:textId="77777777" w:rsidR="00633F9C" w:rsidRDefault="00633F9C">
      <w:pPr>
        <w:spacing w:line="200" w:lineRule="exact"/>
      </w:pPr>
    </w:p>
    <w:p w14:paraId="12B0AD84" w14:textId="77777777" w:rsidR="00633F9C" w:rsidRDefault="00633F9C">
      <w:pPr>
        <w:spacing w:line="200" w:lineRule="exact"/>
      </w:pPr>
    </w:p>
    <w:p w14:paraId="1EFD5DA6" w14:textId="77777777" w:rsidR="00633F9C" w:rsidRDefault="00633F9C">
      <w:pPr>
        <w:spacing w:line="200" w:lineRule="exact"/>
      </w:pPr>
    </w:p>
    <w:p w14:paraId="78FE61B9" w14:textId="77777777" w:rsidR="00633F9C" w:rsidRDefault="00633F9C">
      <w:pPr>
        <w:spacing w:line="200" w:lineRule="exact"/>
      </w:pPr>
    </w:p>
    <w:p w14:paraId="51F7EDCB" w14:textId="77777777" w:rsidR="00633F9C" w:rsidRDefault="00633F9C">
      <w:pPr>
        <w:spacing w:line="200" w:lineRule="exact"/>
      </w:pPr>
    </w:p>
    <w:p w14:paraId="2F6A5AB1" w14:textId="77777777" w:rsidR="00633F9C" w:rsidRDefault="00633F9C">
      <w:pPr>
        <w:spacing w:line="200" w:lineRule="exact"/>
      </w:pPr>
    </w:p>
    <w:p w14:paraId="1E25F8E4" w14:textId="77777777" w:rsidR="00633F9C" w:rsidRDefault="00633F9C">
      <w:pPr>
        <w:spacing w:line="200" w:lineRule="exact"/>
      </w:pPr>
    </w:p>
    <w:p w14:paraId="31CA0C55" w14:textId="77777777" w:rsidR="00633F9C" w:rsidRDefault="00633F9C">
      <w:pPr>
        <w:spacing w:line="200" w:lineRule="exact"/>
      </w:pPr>
    </w:p>
    <w:p w14:paraId="2F47F9FD" w14:textId="77777777" w:rsidR="00633F9C" w:rsidRDefault="00633F9C">
      <w:pPr>
        <w:spacing w:line="200" w:lineRule="exact"/>
      </w:pPr>
    </w:p>
    <w:p w14:paraId="774E21F8" w14:textId="77777777" w:rsidR="00633F9C" w:rsidRDefault="00633F9C">
      <w:pPr>
        <w:spacing w:line="200" w:lineRule="exact"/>
      </w:pPr>
    </w:p>
    <w:p w14:paraId="0B7A16BE" w14:textId="77777777" w:rsidR="00633F9C" w:rsidRDefault="00633F9C">
      <w:pPr>
        <w:spacing w:line="200" w:lineRule="exact"/>
      </w:pPr>
    </w:p>
    <w:p w14:paraId="65C71D03" w14:textId="77777777" w:rsidR="00633F9C" w:rsidRDefault="00633F9C">
      <w:pPr>
        <w:spacing w:line="200" w:lineRule="exact"/>
      </w:pPr>
    </w:p>
    <w:p w14:paraId="22B0D974" w14:textId="77777777" w:rsidR="00633F9C" w:rsidRDefault="00633F9C">
      <w:pPr>
        <w:spacing w:line="200" w:lineRule="exact"/>
      </w:pPr>
    </w:p>
    <w:p w14:paraId="7592F70D" w14:textId="77777777" w:rsidR="00633F9C" w:rsidRDefault="00633F9C">
      <w:pPr>
        <w:spacing w:line="200" w:lineRule="exact"/>
      </w:pPr>
    </w:p>
    <w:p w14:paraId="221CAB9B" w14:textId="77777777" w:rsidR="00633F9C" w:rsidRDefault="00633F9C">
      <w:pPr>
        <w:spacing w:line="200" w:lineRule="exact"/>
      </w:pPr>
    </w:p>
    <w:p w14:paraId="40F012C7" w14:textId="77777777" w:rsidR="00633F9C" w:rsidRDefault="00633F9C">
      <w:pPr>
        <w:spacing w:line="200" w:lineRule="exact"/>
      </w:pPr>
    </w:p>
    <w:p w14:paraId="550D4258" w14:textId="77777777" w:rsidR="00633F9C" w:rsidRDefault="00633F9C">
      <w:pPr>
        <w:spacing w:line="200" w:lineRule="exact"/>
      </w:pPr>
    </w:p>
    <w:p w14:paraId="78B712F1" w14:textId="77777777" w:rsidR="00633F9C" w:rsidRDefault="00633F9C">
      <w:pPr>
        <w:spacing w:line="200" w:lineRule="exact"/>
      </w:pPr>
    </w:p>
    <w:p w14:paraId="225E93C0" w14:textId="77777777" w:rsidR="00633F9C" w:rsidRDefault="00633F9C">
      <w:pPr>
        <w:spacing w:line="200" w:lineRule="exact"/>
      </w:pPr>
    </w:p>
    <w:p w14:paraId="2156EB51" w14:textId="77777777" w:rsidR="00633F9C" w:rsidRDefault="00633F9C">
      <w:pPr>
        <w:spacing w:line="200" w:lineRule="exact"/>
      </w:pPr>
    </w:p>
    <w:p w14:paraId="1E8E4F9B" w14:textId="77777777" w:rsidR="00633F9C" w:rsidRDefault="00633F9C">
      <w:pPr>
        <w:spacing w:line="200" w:lineRule="exact"/>
      </w:pPr>
    </w:p>
    <w:p w14:paraId="5490A43B" w14:textId="77777777" w:rsidR="00633F9C" w:rsidRDefault="00633F9C">
      <w:pPr>
        <w:spacing w:line="200" w:lineRule="exact"/>
      </w:pPr>
    </w:p>
    <w:p w14:paraId="4BF94ABE" w14:textId="77777777" w:rsidR="00633F9C" w:rsidRDefault="00633F9C">
      <w:pPr>
        <w:spacing w:line="200" w:lineRule="exact"/>
      </w:pPr>
    </w:p>
    <w:p w14:paraId="35B536A9" w14:textId="77777777" w:rsidR="00633F9C" w:rsidRDefault="00633F9C">
      <w:pPr>
        <w:spacing w:line="200" w:lineRule="exact"/>
      </w:pPr>
    </w:p>
    <w:p w14:paraId="03FED0DB" w14:textId="77777777" w:rsidR="00633F9C" w:rsidRDefault="00633F9C">
      <w:pPr>
        <w:spacing w:line="200" w:lineRule="exact"/>
      </w:pPr>
    </w:p>
    <w:p w14:paraId="619F24C4" w14:textId="77777777" w:rsidR="00633F9C" w:rsidRDefault="00633F9C">
      <w:pPr>
        <w:spacing w:line="200" w:lineRule="exact"/>
      </w:pPr>
    </w:p>
    <w:p w14:paraId="315270C9" w14:textId="77777777" w:rsidR="00633F9C" w:rsidRDefault="00633F9C">
      <w:pPr>
        <w:spacing w:line="200" w:lineRule="exact"/>
      </w:pPr>
    </w:p>
    <w:p w14:paraId="42BD92FB" w14:textId="77777777" w:rsidR="00633F9C" w:rsidRDefault="00633F9C">
      <w:pPr>
        <w:spacing w:line="200" w:lineRule="exact"/>
      </w:pPr>
    </w:p>
    <w:p w14:paraId="7DBC775A" w14:textId="77777777" w:rsidR="00633F9C" w:rsidRDefault="00633F9C">
      <w:pPr>
        <w:spacing w:line="200" w:lineRule="exact"/>
      </w:pPr>
    </w:p>
    <w:p w14:paraId="423BC589" w14:textId="77777777" w:rsidR="00633F9C" w:rsidRDefault="00633F9C">
      <w:pPr>
        <w:spacing w:line="200" w:lineRule="exact"/>
      </w:pPr>
    </w:p>
    <w:p w14:paraId="0A15ECC5" w14:textId="77777777" w:rsidR="00633F9C" w:rsidRDefault="00633F9C">
      <w:pPr>
        <w:spacing w:line="200" w:lineRule="exact"/>
      </w:pPr>
    </w:p>
    <w:p w14:paraId="0628E66F" w14:textId="77777777" w:rsidR="00633F9C" w:rsidRDefault="00633F9C">
      <w:pPr>
        <w:spacing w:line="200" w:lineRule="exact"/>
      </w:pPr>
    </w:p>
    <w:p w14:paraId="6A1CF1E2" w14:textId="77777777" w:rsidR="00633F9C" w:rsidRDefault="00633F9C">
      <w:pPr>
        <w:spacing w:line="200" w:lineRule="exact"/>
      </w:pPr>
    </w:p>
    <w:p w14:paraId="737868D4" w14:textId="77777777" w:rsidR="00633F9C" w:rsidRDefault="00633F9C">
      <w:pPr>
        <w:spacing w:line="200" w:lineRule="exact"/>
      </w:pPr>
    </w:p>
    <w:p w14:paraId="6D5A8546" w14:textId="77777777" w:rsidR="00633F9C" w:rsidRDefault="00633F9C">
      <w:pPr>
        <w:spacing w:line="200" w:lineRule="exact"/>
      </w:pPr>
    </w:p>
    <w:p w14:paraId="44B7BCCD" w14:textId="77777777" w:rsidR="00633F9C" w:rsidRDefault="00633F9C">
      <w:pPr>
        <w:spacing w:line="200" w:lineRule="exact"/>
      </w:pPr>
    </w:p>
    <w:p w14:paraId="57D2CD60" w14:textId="77777777" w:rsidR="00633F9C" w:rsidRDefault="00633F9C">
      <w:pPr>
        <w:spacing w:line="200" w:lineRule="exact"/>
      </w:pPr>
    </w:p>
    <w:p w14:paraId="4D1DD1F6" w14:textId="77777777" w:rsidR="00633F9C" w:rsidRDefault="00633F9C">
      <w:pPr>
        <w:spacing w:line="200" w:lineRule="exact"/>
      </w:pPr>
    </w:p>
    <w:p w14:paraId="0C0CAE66" w14:textId="77777777" w:rsidR="00633F9C" w:rsidRDefault="00633F9C">
      <w:pPr>
        <w:spacing w:line="200" w:lineRule="exact"/>
      </w:pPr>
    </w:p>
    <w:p w14:paraId="5D8B4556" w14:textId="77777777" w:rsidR="00633F9C" w:rsidRDefault="00633F9C">
      <w:pPr>
        <w:spacing w:line="200" w:lineRule="exact"/>
      </w:pPr>
    </w:p>
    <w:p w14:paraId="42EFDC9E" w14:textId="77777777" w:rsidR="00633F9C" w:rsidRDefault="00633F9C">
      <w:pPr>
        <w:spacing w:line="200" w:lineRule="exact"/>
      </w:pPr>
    </w:p>
    <w:p w14:paraId="06EF7437" w14:textId="77777777" w:rsidR="00633F9C" w:rsidRDefault="00633F9C">
      <w:pPr>
        <w:spacing w:line="200" w:lineRule="exact"/>
      </w:pPr>
    </w:p>
    <w:p w14:paraId="2B4A1B27" w14:textId="77777777" w:rsidR="00633F9C" w:rsidRDefault="00633F9C">
      <w:pPr>
        <w:spacing w:line="200" w:lineRule="exact"/>
      </w:pPr>
    </w:p>
    <w:p w14:paraId="55007159" w14:textId="77777777" w:rsidR="00633F9C" w:rsidRDefault="00633F9C">
      <w:pPr>
        <w:spacing w:line="200" w:lineRule="exact"/>
      </w:pPr>
    </w:p>
    <w:p w14:paraId="0D09366E" w14:textId="77777777" w:rsidR="00633F9C" w:rsidRDefault="00633F9C">
      <w:pPr>
        <w:spacing w:line="200" w:lineRule="exact"/>
      </w:pPr>
    </w:p>
    <w:p w14:paraId="3579DE4C" w14:textId="77777777" w:rsidR="00633F9C" w:rsidRDefault="00633F9C">
      <w:pPr>
        <w:spacing w:line="200" w:lineRule="exact"/>
      </w:pPr>
    </w:p>
    <w:p w14:paraId="1F51D643" w14:textId="77777777" w:rsidR="00633F9C" w:rsidRDefault="00633F9C">
      <w:pPr>
        <w:spacing w:line="200" w:lineRule="exact"/>
      </w:pPr>
    </w:p>
    <w:p w14:paraId="21959B36" w14:textId="77777777" w:rsidR="00633F9C" w:rsidRDefault="00633F9C">
      <w:pPr>
        <w:spacing w:line="200" w:lineRule="exact"/>
      </w:pPr>
    </w:p>
    <w:p w14:paraId="03703C6A" w14:textId="77777777" w:rsidR="00633F9C" w:rsidRDefault="00633F9C">
      <w:pPr>
        <w:spacing w:line="200" w:lineRule="exact"/>
      </w:pPr>
    </w:p>
    <w:p w14:paraId="03CA612A" w14:textId="77777777" w:rsidR="00633F9C" w:rsidRDefault="00633F9C">
      <w:pPr>
        <w:spacing w:line="200" w:lineRule="exact"/>
      </w:pPr>
    </w:p>
    <w:p w14:paraId="05FE33A5" w14:textId="77777777" w:rsidR="00633F9C" w:rsidRDefault="00633F9C">
      <w:pPr>
        <w:spacing w:line="200" w:lineRule="exact"/>
      </w:pPr>
    </w:p>
    <w:p w14:paraId="040FFAF1" w14:textId="77777777" w:rsidR="00633F9C" w:rsidRDefault="00633F9C">
      <w:pPr>
        <w:spacing w:line="200" w:lineRule="exact"/>
      </w:pPr>
    </w:p>
    <w:p w14:paraId="741A934A" w14:textId="77777777" w:rsidR="00633F9C" w:rsidRDefault="00633F9C">
      <w:pPr>
        <w:spacing w:line="200" w:lineRule="exact"/>
      </w:pPr>
    </w:p>
    <w:p w14:paraId="3A917060" w14:textId="77777777" w:rsidR="00633F9C" w:rsidRDefault="00633F9C">
      <w:pPr>
        <w:spacing w:line="200" w:lineRule="exact"/>
      </w:pPr>
    </w:p>
    <w:p w14:paraId="7890DB54" w14:textId="77777777" w:rsidR="00633F9C" w:rsidRDefault="00633F9C">
      <w:pPr>
        <w:spacing w:line="200" w:lineRule="exact"/>
      </w:pPr>
    </w:p>
    <w:p w14:paraId="683B1827" w14:textId="77777777" w:rsidR="00633F9C" w:rsidRDefault="00633F9C">
      <w:pPr>
        <w:spacing w:line="200" w:lineRule="exact"/>
      </w:pPr>
    </w:p>
    <w:p w14:paraId="3E1A8D13" w14:textId="77777777" w:rsidR="00633F9C" w:rsidRDefault="00633F9C">
      <w:pPr>
        <w:spacing w:line="200" w:lineRule="exact"/>
      </w:pPr>
    </w:p>
    <w:p w14:paraId="1BA2E3E0" w14:textId="77777777" w:rsidR="00633F9C" w:rsidRDefault="00633F9C">
      <w:pPr>
        <w:spacing w:line="200" w:lineRule="exact"/>
      </w:pPr>
    </w:p>
    <w:p w14:paraId="530CD746" w14:textId="77777777" w:rsidR="00633F9C" w:rsidRDefault="00000000">
      <w:pPr>
        <w:spacing w:line="280" w:lineRule="exact"/>
        <w:ind w:right="195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type w:val="continuous"/>
          <w:pgSz w:w="11920" w:h="16840"/>
          <w:pgMar w:top="1560" w:right="1480" w:bottom="280" w:left="1380" w:header="720" w:footer="72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3</w:t>
      </w:r>
    </w:p>
    <w:p w14:paraId="2EAB7C89" w14:textId="77777777" w:rsidR="00633F9C" w:rsidRDefault="00000000">
      <w:pPr>
        <w:spacing w:before="31"/>
        <w:ind w:left="4420" w:right="442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lastRenderedPageBreak/>
        <w:pict w14:anchorId="70B6687B">
          <v:shape id="_x0000_s2062" type="#_x0000_t75" style="position:absolute;left:0;text-align:left;margin-left:-15pt;margin-top:772.9pt;width:879.75pt;height:87pt;z-index:-4524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B 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V</w:t>
      </w:r>
    </w:p>
    <w:p w14:paraId="03D56106" w14:textId="77777777" w:rsidR="00633F9C" w:rsidRDefault="00633F9C">
      <w:pPr>
        <w:spacing w:before="10" w:line="140" w:lineRule="exact"/>
        <w:rPr>
          <w:sz w:val="14"/>
          <w:szCs w:val="14"/>
        </w:rPr>
      </w:pPr>
    </w:p>
    <w:p w14:paraId="2BF7E112" w14:textId="77777777" w:rsidR="00633F9C" w:rsidRDefault="00000000">
      <w:pPr>
        <w:spacing w:line="280" w:lineRule="exact"/>
        <w:ind w:left="3796" w:right="3795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20D33551">
          <v:group id="_x0000_s2057" style="position:absolute;left:0;text-align:left;margin-left:63.25pt;margin-top:125.05pt;width:463.8pt;height:58.95pt;z-index:-4523;mso-position-horizontal-relative:page;mso-position-vertical-relative:page" coordorigin="1265,2501" coordsize="9276,1179">
            <v:shape id="_x0000_s2061" style="position:absolute;left:1275;top:2511;width:9256;height:269" coordorigin="1275,2511" coordsize="9256,269" path="m10531,2780r,-269l1275,2511r,269l10531,2780xe" fillcolor="#0c0" stroked="f">
              <v:path arrowok="t"/>
            </v:shape>
            <v:shape id="_x0000_s2060" style="position:absolute;left:1275;top:2780;width:9256;height:475" coordorigin="1275,2780" coordsize="9256,475" path="m1275,3255r9256,l10531,2780r-9256,l1275,3255xe" fillcolor="#0c0" stroked="f">
              <v:path arrowok="t"/>
            </v:shape>
            <v:shape id="_x0000_s2059" style="position:absolute;left:1275;top:3255;width:9256;height:415" coordorigin="1275,3255" coordsize="9256,415" path="m1275,3670r9256,l10531,3255r-9256,l1275,3670xe" fillcolor="#0c0" stroked="f">
              <v:path arrowok="t"/>
            </v:shape>
            <v:shape id="_x0000_s2058" type="#_x0000_t75" style="position:absolute;left:1563;top:2693;width:600;height:728">
              <v:imagedata r:id="rId26" o:title=""/>
            </v:shape>
            <w10:wrap anchorx="page" anchory="page"/>
          </v:group>
        </w:pic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CA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 xml:space="preserve"> TU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GA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S</w:t>
      </w:r>
    </w:p>
    <w:p w14:paraId="5F824ABA" w14:textId="77777777" w:rsidR="00633F9C" w:rsidRDefault="00633F9C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1275"/>
        <w:gridCol w:w="1272"/>
        <w:gridCol w:w="1272"/>
        <w:gridCol w:w="1284"/>
        <w:gridCol w:w="1736"/>
      </w:tblGrid>
      <w:tr w:rsidR="00633F9C" w14:paraId="71276287" w14:textId="77777777">
        <w:trPr>
          <w:trHeight w:hRule="exact" w:val="1169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24799D96" w14:textId="77777777" w:rsidR="00633F9C" w:rsidRDefault="00633F9C">
            <w:pPr>
              <w:spacing w:before="8" w:line="260" w:lineRule="exact"/>
              <w:rPr>
                <w:sz w:val="26"/>
                <w:szCs w:val="26"/>
              </w:rPr>
            </w:pPr>
          </w:p>
          <w:p w14:paraId="689F3910" w14:textId="77777777" w:rsidR="00633F9C" w:rsidRDefault="00000000">
            <w:pPr>
              <w:ind w:left="1554" w:right="155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>
              <w:rPr>
                <w:spacing w:val="-1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</w:t>
            </w:r>
            <w:r>
              <w:rPr>
                <w:spacing w:val="-1"/>
                <w:sz w:val="36"/>
                <w:szCs w:val="36"/>
              </w:rPr>
              <w:t>G</w:t>
            </w:r>
            <w:r>
              <w:rPr>
                <w:spacing w:val="2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AM STU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PEN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IDI</w:t>
            </w:r>
            <w:r>
              <w:rPr>
                <w:spacing w:val="1"/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>AN NERS</w:t>
            </w:r>
          </w:p>
          <w:p w14:paraId="3F5D1625" w14:textId="77777777" w:rsidR="00633F9C" w:rsidRDefault="00000000">
            <w:pPr>
              <w:spacing w:before="59"/>
              <w:ind w:left="2072" w:right="207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ST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sz w:val="36"/>
                <w:szCs w:val="36"/>
              </w:rPr>
              <w:t>KES WID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sz w:val="36"/>
                <w:szCs w:val="36"/>
              </w:rPr>
              <w:t>AGAMA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sz w:val="36"/>
                <w:szCs w:val="36"/>
              </w:rPr>
              <w:t>SADA</w:t>
            </w:r>
          </w:p>
        </w:tc>
      </w:tr>
      <w:tr w:rsidR="00633F9C" w14:paraId="6E05857F" w14:textId="77777777">
        <w:trPr>
          <w:trHeight w:hRule="exact" w:val="389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0EFBD420" w14:textId="77777777" w:rsidR="00633F9C" w:rsidRDefault="00000000">
            <w:pPr>
              <w:spacing w:before="80"/>
              <w:ind w:left="3149" w:right="31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NA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</w:tr>
      <w:tr w:rsidR="00633F9C" w14:paraId="7AB2E156" w14:textId="77777777">
        <w:trPr>
          <w:trHeight w:hRule="exact" w:val="310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4DF49FA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AH</w:t>
            </w:r>
          </w:p>
        </w:tc>
        <w:tc>
          <w:tcPr>
            <w:tcW w:w="6839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525EAF0" w14:textId="77777777" w:rsidR="00633F9C" w:rsidRDefault="00000000">
            <w:pPr>
              <w:spacing w:before="2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633F9C" w14:paraId="2F78B471" w14:textId="77777777">
        <w:trPr>
          <w:trHeight w:hRule="exact" w:val="438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B7B8C84" w14:textId="77777777" w:rsidR="00633F9C" w:rsidRDefault="00633F9C">
            <w:pPr>
              <w:spacing w:before="3" w:line="140" w:lineRule="exact"/>
              <w:rPr>
                <w:sz w:val="15"/>
                <w:szCs w:val="15"/>
              </w:rPr>
            </w:pPr>
          </w:p>
          <w:p w14:paraId="0DCA6991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</w:t>
            </w:r>
          </w:p>
        </w:tc>
        <w:tc>
          <w:tcPr>
            <w:tcW w:w="127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9408956" w14:textId="77777777" w:rsidR="00633F9C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BE181C8" w14:textId="77777777" w:rsidR="00633F9C" w:rsidRDefault="00633F9C">
            <w:pPr>
              <w:spacing w:before="3" w:line="140" w:lineRule="exact"/>
              <w:rPr>
                <w:sz w:val="15"/>
                <w:szCs w:val="15"/>
              </w:rPr>
            </w:pPr>
          </w:p>
          <w:p w14:paraId="053CB1D2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SKS</w:t>
            </w:r>
          </w:p>
        </w:tc>
        <w:tc>
          <w:tcPr>
            <w:tcW w:w="127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47E88CE" w14:textId="77777777" w:rsidR="00633F9C" w:rsidRDefault="00633F9C">
            <w:pPr>
              <w:spacing w:before="3" w:line="140" w:lineRule="exact"/>
              <w:rPr>
                <w:sz w:val="15"/>
                <w:szCs w:val="15"/>
              </w:rPr>
            </w:pPr>
          </w:p>
          <w:p w14:paraId="0552ED34" w14:textId="77777777" w:rsidR="00633F9C" w:rsidRDefault="00000000">
            <w:pPr>
              <w:ind w:left="539" w:right="5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962975D" w14:textId="77777777" w:rsidR="00633F9C" w:rsidRDefault="00633F9C">
            <w:pPr>
              <w:spacing w:before="3" w:line="140" w:lineRule="exact"/>
              <w:rPr>
                <w:sz w:val="15"/>
                <w:szCs w:val="15"/>
              </w:rPr>
            </w:pPr>
          </w:p>
          <w:p w14:paraId="3655C2D2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31FCBAE" w14:textId="77777777" w:rsidR="00633F9C" w:rsidRDefault="00633F9C">
            <w:pPr>
              <w:spacing w:before="3" w:line="140" w:lineRule="exact"/>
              <w:rPr>
                <w:sz w:val="15"/>
                <w:szCs w:val="15"/>
              </w:rPr>
            </w:pPr>
          </w:p>
          <w:p w14:paraId="45D5A070" w14:textId="77777777" w:rsidR="00633F9C" w:rsidRDefault="00000000">
            <w:pPr>
              <w:ind w:left="769" w:right="7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633F9C" w14:paraId="52AC0D93" w14:textId="77777777">
        <w:trPr>
          <w:trHeight w:hRule="exact" w:val="547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4AF1F07" w14:textId="77777777" w:rsidR="00633F9C" w:rsidRDefault="00633F9C">
            <w:pPr>
              <w:spacing w:before="2" w:line="260" w:lineRule="exact"/>
              <w:rPr>
                <w:sz w:val="26"/>
                <w:szCs w:val="26"/>
              </w:rPr>
            </w:pPr>
          </w:p>
          <w:p w14:paraId="0D46306E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AMPU</w:t>
            </w:r>
          </w:p>
        </w:tc>
        <w:tc>
          <w:tcPr>
            <w:tcW w:w="6839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8BC9A1E" w14:textId="77777777" w:rsidR="00633F9C" w:rsidRDefault="00633F9C">
            <w:pPr>
              <w:spacing w:before="2" w:line="260" w:lineRule="exact"/>
              <w:rPr>
                <w:sz w:val="26"/>
                <w:szCs w:val="26"/>
              </w:rPr>
            </w:pPr>
          </w:p>
          <w:p w14:paraId="5671468A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.,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</w:tr>
      <w:tr w:rsidR="00633F9C" w14:paraId="45DCCDF0" w14:textId="77777777">
        <w:trPr>
          <w:trHeight w:hRule="exact" w:val="311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D919A65" w14:textId="77777777" w:rsidR="00633F9C" w:rsidRDefault="00000000">
            <w:pPr>
              <w:spacing w:before="2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0A384F38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D54156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</w:tr>
      <w:tr w:rsidR="00633F9C" w14:paraId="1F5DCE38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D43DC0E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UDUL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289A5057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CBCF89B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Vital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633F9C" w14:paraId="46B2CDA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308E12A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AH</w:t>
            </w:r>
          </w:p>
        </w:tc>
      </w:tr>
      <w:tr w:rsidR="00633F9C" w14:paraId="7A88A6BB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487EE0F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erikan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ksi</w:t>
            </w:r>
            <w:proofErr w:type="spellEnd"/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tata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enar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14:paraId="7DC49B59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7FF528A2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7714872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03E2E6BB" w14:textId="77777777">
        <w:trPr>
          <w:trHeight w:hRule="exact" w:val="548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B24CC47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asiswa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antara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elah</w:t>
            </w:r>
            <w:proofErr w:type="spellEnd"/>
          </w:p>
          <w:p w14:paraId="4DBDC2B1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asiswa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esuai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33F9C" w14:paraId="310FE4C6" w14:textId="77777777">
        <w:trPr>
          <w:trHeight w:hRule="exact" w:val="311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2BA5306" w14:textId="77777777" w:rsidR="00633F9C" w:rsidRDefault="00000000">
            <w:pPr>
              <w:spacing w:before="2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7A26409D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9C8405E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lisan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kalimat</w:t>
            </w:r>
            <w:proofErr w:type="spellEnd"/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aan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akan</w:t>
            </w:r>
            <w:proofErr w:type="spellEnd"/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akan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  <w:p w14:paraId="225A3815" w14:textId="77777777" w:rsidR="00633F9C" w:rsidRDefault="00000000">
            <w:pPr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</w:p>
        </w:tc>
      </w:tr>
      <w:tr w:rsidR="00633F9C" w14:paraId="4526A98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889AFB6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proofErr w:type="spellEnd"/>
          </w:p>
        </w:tc>
      </w:tr>
      <w:tr w:rsidR="00633F9C" w14:paraId="3A78D20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74202F8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ilih</w:t>
            </w:r>
            <w:proofErr w:type="spellEnd"/>
          </w:p>
        </w:tc>
      </w:tr>
      <w:tr w:rsidR="00633F9C" w14:paraId="34E5DB18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81DA8E9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</w:p>
        </w:tc>
      </w:tr>
      <w:tr w:rsidR="00633F9C" w14:paraId="02604EEB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113097F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“c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</w:tc>
      </w:tr>
      <w:tr w:rsidR="00633F9C" w14:paraId="3F3A30E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3C03190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</w:tr>
      <w:tr w:rsidR="00633F9C" w14:paraId="5D1596C5" w14:textId="77777777">
        <w:trPr>
          <w:trHeight w:hRule="exact" w:val="311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6726190" w14:textId="77777777" w:rsidR="00633F9C" w:rsidRDefault="00000000">
            <w:pPr>
              <w:spacing w:before="2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 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357C373C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045EC05" w14:textId="77777777" w:rsidR="00633F9C" w:rsidRDefault="00000000">
            <w:pPr>
              <w:spacing w:before="2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eaking</w:t>
            </w:r>
          </w:p>
        </w:tc>
      </w:tr>
      <w:tr w:rsidR="00633F9C" w14:paraId="6C5CE62B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95FD435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633F9C" w14:paraId="2CA9CF49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F6F5A2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antara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</w:p>
          <w:p w14:paraId="173A24FE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</w:p>
        </w:tc>
      </w:tr>
      <w:tr w:rsidR="00633F9C" w14:paraId="56A2F4FA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0981E10A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</w:p>
        </w:tc>
      </w:tr>
      <w:tr w:rsidR="00633F9C" w14:paraId="57CCA1C0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49D0B70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bobo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25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633F9C" w14:paraId="6B87CBD8" w14:textId="77777777">
        <w:trPr>
          <w:trHeight w:hRule="exact" w:val="1085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0662953" w14:textId="77777777" w:rsidR="00633F9C" w:rsidRDefault="00000000">
            <w:pPr>
              <w:spacing w:line="260" w:lineRule="exact"/>
              <w:ind w:left="3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4A4C488B" w14:textId="77777777" w:rsidR="00633F9C" w:rsidRDefault="00000000">
            <w:pPr>
              <w:ind w:left="328" w:right="73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56616BDA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3A40505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%)</w:t>
            </w:r>
          </w:p>
        </w:tc>
      </w:tr>
      <w:tr w:rsidR="00633F9C" w14:paraId="2AD64FA1" w14:textId="77777777">
        <w:trPr>
          <w:trHeight w:hRule="exact" w:val="1085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2737EA2" w14:textId="77777777" w:rsidR="00633F9C" w:rsidRDefault="00000000">
            <w:pPr>
              <w:spacing w:line="260" w:lineRule="exact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53CDF108" w14:textId="77777777" w:rsidR="00633F9C" w:rsidRDefault="00000000">
            <w:pPr>
              <w:ind w:left="355" w:right="60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1EA49434" w14:textId="77777777" w:rsidR="00633F9C" w:rsidRDefault="00000000">
            <w:pPr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3FDF455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AB9AAED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</w:p>
        </w:tc>
      </w:tr>
    </w:tbl>
    <w:p w14:paraId="73736B79" w14:textId="77777777" w:rsidR="00633F9C" w:rsidRDefault="00633F9C">
      <w:pPr>
        <w:spacing w:before="9" w:line="220" w:lineRule="exact"/>
        <w:rPr>
          <w:sz w:val="22"/>
          <w:szCs w:val="22"/>
        </w:rPr>
      </w:pPr>
    </w:p>
    <w:p w14:paraId="2DEEF77F" w14:textId="77777777" w:rsidR="00633F9C" w:rsidRDefault="00000000">
      <w:pPr>
        <w:spacing w:line="280" w:lineRule="exact"/>
        <w:ind w:right="227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7"/>
          <w:pgSz w:w="11920" w:h="16840"/>
          <w:pgMar w:top="1560" w:right="1160" w:bottom="280" w:left="106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4</w:t>
      </w:r>
    </w:p>
    <w:p w14:paraId="43998466" w14:textId="77777777" w:rsidR="00633F9C" w:rsidRDefault="00000000">
      <w:pPr>
        <w:spacing w:before="2" w:line="80" w:lineRule="exact"/>
        <w:rPr>
          <w:sz w:val="9"/>
          <w:szCs w:val="9"/>
        </w:rPr>
      </w:pPr>
      <w:r>
        <w:lastRenderedPageBreak/>
        <w:pict w14:anchorId="61B11700">
          <v:shape id="_x0000_s2056" type="#_x0000_t75" style="position:absolute;margin-left:-15pt;margin-top:772.9pt;width:879.75pt;height:87pt;z-index:-4522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6839"/>
      </w:tblGrid>
      <w:tr w:rsidR="00633F9C" w14:paraId="19069108" w14:textId="77777777">
        <w:trPr>
          <w:trHeight w:hRule="exact" w:val="547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3791EE9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isan   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</w:p>
          <w:p w14:paraId="08A3B307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</w:t>
            </w:r>
          </w:p>
        </w:tc>
        <w:tc>
          <w:tcPr>
            <w:tcW w:w="683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14FBA4" w14:textId="1A9BD6B0" w:rsidR="00633F9C" w:rsidRDefault="008141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  <w:r w:rsidR="000C6907">
              <w:rPr>
                <w:rFonts w:ascii="Calibri" w:eastAsia="Calibri" w:hAnsi="Calibri" w:cs="Calibri"/>
                <w:sz w:val="22"/>
                <w:szCs w:val="22"/>
              </w:rPr>
              <w:t xml:space="preserve"> Juli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- 01 Agustus 2025</w:t>
            </w:r>
          </w:p>
        </w:tc>
      </w:tr>
      <w:tr w:rsidR="00633F9C" w14:paraId="625B9E5B" w14:textId="77777777">
        <w:trPr>
          <w:trHeight w:hRule="exact" w:val="548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BF69A34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lisan</w:t>
            </w:r>
          </w:p>
          <w:p w14:paraId="2E867C82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</w:p>
        </w:tc>
        <w:tc>
          <w:tcPr>
            <w:tcW w:w="683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3092EF8" w14:textId="60DD73D0" w:rsidR="00633F9C" w:rsidRDefault="008141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 Agustus 2025</w:t>
            </w:r>
          </w:p>
        </w:tc>
      </w:tr>
      <w:tr w:rsidR="00633F9C" w14:paraId="2737C4C4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FD70716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707D7805" w14:textId="77777777">
        <w:trPr>
          <w:trHeight w:hRule="exact" w:val="287"/>
        </w:trPr>
        <w:tc>
          <w:tcPr>
            <w:tcW w:w="9472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1844ABA" w14:textId="77777777" w:rsidR="00633F9C" w:rsidRDefault="00000000">
            <w:pPr>
              <w:spacing w:line="26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  <w:p w14:paraId="6B338BE6" w14:textId="77777777" w:rsidR="00633F9C" w:rsidRDefault="00000000">
            <w:pPr>
              <w:ind w:left="82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338AD797" w14:textId="77777777" w:rsidR="00633F9C" w:rsidRDefault="00000000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ikerj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lkan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erisi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633F9C" w14:paraId="74D5B313" w14:textId="77777777">
        <w:trPr>
          <w:trHeight w:hRule="exact" w:val="269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1872528D" w14:textId="77777777" w:rsidR="00633F9C" w:rsidRDefault="00633F9C"/>
        </w:tc>
      </w:tr>
      <w:tr w:rsidR="00633F9C" w14:paraId="5915D0D3" w14:textId="77777777">
        <w:trPr>
          <w:trHeight w:hRule="exact" w:val="529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543E786" w14:textId="77777777" w:rsidR="00633F9C" w:rsidRDefault="00633F9C"/>
        </w:tc>
      </w:tr>
      <w:tr w:rsidR="00633F9C" w14:paraId="54E68BFB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4F923FE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58634451" w14:textId="77777777">
        <w:trPr>
          <w:trHeight w:hRule="exact" w:val="317"/>
        </w:trPr>
        <w:tc>
          <w:tcPr>
            <w:tcW w:w="9472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B950BAE" w14:textId="77777777" w:rsidR="00633F9C" w:rsidRDefault="0000000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ills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 Book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EFL</w:t>
            </w:r>
          </w:p>
          <w:p w14:paraId="0FEDD07B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Grice,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xfo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lish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Nur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sing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le.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3163AFFD" w14:textId="77777777" w:rsidR="00633F9C" w:rsidRDefault="00000000">
            <w:pPr>
              <w:ind w:left="10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</w:p>
        </w:tc>
      </w:tr>
      <w:tr w:rsidR="00633F9C" w14:paraId="1475A886" w14:textId="77777777">
        <w:trPr>
          <w:trHeight w:hRule="exact" w:val="268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7340B53C" w14:textId="77777777" w:rsidR="00633F9C" w:rsidRDefault="00633F9C"/>
        </w:tc>
      </w:tr>
      <w:tr w:rsidR="00633F9C" w14:paraId="1AC94C8C" w14:textId="77777777">
        <w:trPr>
          <w:trHeight w:hRule="exact" w:val="260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0CEDB8C" w14:textId="77777777" w:rsidR="00633F9C" w:rsidRDefault="00633F9C"/>
        </w:tc>
      </w:tr>
    </w:tbl>
    <w:p w14:paraId="378A63AA" w14:textId="77777777" w:rsidR="00633F9C" w:rsidRDefault="00633F9C">
      <w:pPr>
        <w:spacing w:before="7" w:line="100" w:lineRule="exact"/>
        <w:rPr>
          <w:sz w:val="11"/>
          <w:szCs w:val="11"/>
        </w:rPr>
      </w:pPr>
    </w:p>
    <w:p w14:paraId="531E36B4" w14:textId="77777777" w:rsidR="00633F9C" w:rsidRDefault="00633F9C">
      <w:pPr>
        <w:spacing w:line="200" w:lineRule="exact"/>
      </w:pPr>
    </w:p>
    <w:p w14:paraId="4925738D" w14:textId="77777777" w:rsidR="00633F9C" w:rsidRDefault="00633F9C">
      <w:pPr>
        <w:spacing w:line="200" w:lineRule="exact"/>
      </w:pPr>
    </w:p>
    <w:p w14:paraId="3CCED219" w14:textId="77777777" w:rsidR="00633F9C" w:rsidRDefault="00633F9C">
      <w:pPr>
        <w:spacing w:line="200" w:lineRule="exact"/>
      </w:pPr>
    </w:p>
    <w:p w14:paraId="655ED5CF" w14:textId="77777777" w:rsidR="00633F9C" w:rsidRDefault="00633F9C">
      <w:pPr>
        <w:spacing w:line="200" w:lineRule="exact"/>
      </w:pPr>
    </w:p>
    <w:p w14:paraId="023D400B" w14:textId="77777777" w:rsidR="00633F9C" w:rsidRDefault="00633F9C">
      <w:pPr>
        <w:spacing w:line="200" w:lineRule="exact"/>
      </w:pPr>
    </w:p>
    <w:p w14:paraId="02CE914F" w14:textId="77777777" w:rsidR="00633F9C" w:rsidRDefault="00633F9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1275"/>
        <w:gridCol w:w="1272"/>
        <w:gridCol w:w="1272"/>
        <w:gridCol w:w="1284"/>
        <w:gridCol w:w="1736"/>
      </w:tblGrid>
      <w:tr w:rsidR="00633F9C" w14:paraId="336FA21A" w14:textId="77777777">
        <w:trPr>
          <w:trHeight w:hRule="exact" w:val="1169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49A936BA" w14:textId="77777777" w:rsidR="00633F9C" w:rsidRDefault="00633F9C">
            <w:pPr>
              <w:spacing w:before="8" w:line="260" w:lineRule="exact"/>
              <w:rPr>
                <w:sz w:val="26"/>
                <w:szCs w:val="26"/>
              </w:rPr>
            </w:pPr>
          </w:p>
          <w:p w14:paraId="7BA562CA" w14:textId="77777777" w:rsidR="00633F9C" w:rsidRDefault="00000000">
            <w:pPr>
              <w:ind w:left="1554" w:right="155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>
              <w:rPr>
                <w:spacing w:val="-1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</w:t>
            </w:r>
            <w:r>
              <w:rPr>
                <w:spacing w:val="-1"/>
                <w:sz w:val="36"/>
                <w:szCs w:val="36"/>
              </w:rPr>
              <w:t>G</w:t>
            </w:r>
            <w:r>
              <w:rPr>
                <w:spacing w:val="2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AM STU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PEN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IDI</w:t>
            </w:r>
            <w:r>
              <w:rPr>
                <w:spacing w:val="1"/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>AN NERS</w:t>
            </w:r>
          </w:p>
          <w:p w14:paraId="12CBE728" w14:textId="77777777" w:rsidR="00633F9C" w:rsidRDefault="00000000">
            <w:pPr>
              <w:spacing w:before="62" w:line="400" w:lineRule="exact"/>
              <w:ind w:left="2072" w:right="207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ST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KES WID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AGAMA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SADA</w:t>
            </w:r>
          </w:p>
        </w:tc>
      </w:tr>
      <w:tr w:rsidR="00633F9C" w14:paraId="18936E03" w14:textId="77777777">
        <w:trPr>
          <w:trHeight w:hRule="exact" w:val="389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5CAA9E9A" w14:textId="77777777" w:rsidR="00633F9C" w:rsidRDefault="00000000">
            <w:pPr>
              <w:spacing w:before="80"/>
              <w:ind w:left="3149" w:right="31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NA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</w:tr>
      <w:tr w:rsidR="00633F9C" w14:paraId="67838D91" w14:textId="77777777">
        <w:trPr>
          <w:trHeight w:hRule="exact" w:val="310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AF02A6D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AH</w:t>
            </w:r>
          </w:p>
        </w:tc>
        <w:tc>
          <w:tcPr>
            <w:tcW w:w="6839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A98806D" w14:textId="77777777" w:rsidR="00633F9C" w:rsidRDefault="00000000">
            <w:pPr>
              <w:spacing w:before="2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633F9C" w14:paraId="2D1551CB" w14:textId="77777777">
        <w:trPr>
          <w:trHeight w:hRule="exact" w:val="440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CDAE7D1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34FC053C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</w:t>
            </w:r>
          </w:p>
        </w:tc>
        <w:tc>
          <w:tcPr>
            <w:tcW w:w="127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3618D23" w14:textId="77777777" w:rsidR="00633F9C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070565A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40AD7DFB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SKS</w:t>
            </w:r>
          </w:p>
        </w:tc>
        <w:tc>
          <w:tcPr>
            <w:tcW w:w="127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AC6E45E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1B33D05A" w14:textId="77777777" w:rsidR="00633F9C" w:rsidRDefault="00000000">
            <w:pPr>
              <w:ind w:left="539" w:right="5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CCDD3F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2750777B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50468FF" w14:textId="77777777" w:rsidR="00633F9C" w:rsidRDefault="00633F9C">
            <w:pPr>
              <w:spacing w:before="5" w:line="140" w:lineRule="exact"/>
              <w:rPr>
                <w:sz w:val="15"/>
                <w:szCs w:val="15"/>
              </w:rPr>
            </w:pPr>
          </w:p>
          <w:p w14:paraId="253CEB23" w14:textId="77777777" w:rsidR="00633F9C" w:rsidRDefault="00000000">
            <w:pPr>
              <w:ind w:left="769" w:right="7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633F9C" w14:paraId="2538329F" w14:textId="77777777">
        <w:trPr>
          <w:trHeight w:hRule="exact" w:val="547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5EF9571" w14:textId="77777777" w:rsidR="00633F9C" w:rsidRDefault="00633F9C">
            <w:pPr>
              <w:spacing w:before="3" w:line="260" w:lineRule="exact"/>
              <w:rPr>
                <w:sz w:val="26"/>
                <w:szCs w:val="26"/>
              </w:rPr>
            </w:pPr>
          </w:p>
          <w:p w14:paraId="7344C878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AMPU</w:t>
            </w:r>
          </w:p>
        </w:tc>
        <w:tc>
          <w:tcPr>
            <w:tcW w:w="6839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0CB9B2E" w14:textId="77777777" w:rsidR="00633F9C" w:rsidRDefault="00633F9C">
            <w:pPr>
              <w:spacing w:before="3" w:line="260" w:lineRule="exact"/>
              <w:rPr>
                <w:sz w:val="26"/>
                <w:szCs w:val="26"/>
              </w:rPr>
            </w:pPr>
          </w:p>
          <w:p w14:paraId="0E0D09A8" w14:textId="77777777" w:rsidR="00633F9C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.,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spellEnd"/>
          </w:p>
        </w:tc>
      </w:tr>
      <w:tr w:rsidR="00633F9C" w14:paraId="6ABB5CCF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7FAC743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43757568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0E45AA0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proofErr w:type="spellEnd"/>
          </w:p>
        </w:tc>
      </w:tr>
      <w:tr w:rsidR="00633F9C" w14:paraId="2481ACF9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0C25E2FD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UDUL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25B321CE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DD5949E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ealth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633F9C" w14:paraId="6B8EEB3B" w14:textId="77777777">
        <w:trPr>
          <w:trHeight w:hRule="exact" w:val="311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4249C59" w14:textId="77777777" w:rsidR="00633F9C" w:rsidRDefault="00000000">
            <w:pPr>
              <w:spacing w:before="2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AH</w:t>
            </w:r>
          </w:p>
        </w:tc>
      </w:tr>
      <w:tr w:rsidR="00633F9C" w14:paraId="2B2BC116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4E31BA9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tata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enar</w:t>
            </w:r>
            <w:proofErr w:type="spellEnd"/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77A90B84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A5,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633F9C" w14:paraId="07D2B1E2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89B45D4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253B385B" w14:textId="77777777">
        <w:trPr>
          <w:trHeight w:hRule="exact" w:val="548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8FED2BD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asiswa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elakukan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  <w:p w14:paraId="22E779E0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ilih</w:t>
            </w:r>
            <w:proofErr w:type="spellEnd"/>
          </w:p>
        </w:tc>
      </w:tr>
      <w:tr w:rsidR="00633F9C" w14:paraId="1930A53A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BEDB474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633F9C" w14:paraId="4621CB96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A3F68E0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sentasi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</w:p>
          <w:p w14:paraId="6DA74C2A" w14:textId="77777777" w:rsidR="00633F9C" w:rsidRDefault="00000000">
            <w:pPr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proofErr w:type="spellEnd"/>
          </w:p>
        </w:tc>
      </w:tr>
      <w:tr w:rsidR="00633F9C" w14:paraId="2F106711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98C1BBA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sehatan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21761AF9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34ECF5E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Berl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</w:p>
        </w:tc>
      </w:tr>
      <w:tr w:rsidR="00633F9C" w14:paraId="47BF8C38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AF5836B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“c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</w:tc>
      </w:tr>
      <w:tr w:rsidR="00633F9C" w14:paraId="4AC0A5C4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A730CD9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</w:tr>
      <w:tr w:rsidR="00633F9C" w14:paraId="448EB26D" w14:textId="77777777">
        <w:trPr>
          <w:trHeight w:hRule="exact" w:val="311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5BA42E3D" w14:textId="77777777" w:rsidR="00633F9C" w:rsidRDefault="00000000">
            <w:pPr>
              <w:spacing w:before="27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 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44FD312C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15FD864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eaking</w:t>
            </w:r>
          </w:p>
        </w:tc>
      </w:tr>
      <w:tr w:rsidR="00633F9C" w14:paraId="780F97F2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0542B58" w14:textId="77777777" w:rsidR="00633F9C" w:rsidRDefault="00000000">
            <w:pPr>
              <w:spacing w:before="2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633F9C" w14:paraId="5AEAA1E4" w14:textId="77777777">
        <w:trPr>
          <w:trHeight w:hRule="exact" w:val="547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451BF9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ehatan</w:t>
            </w:r>
          </w:p>
          <w:p w14:paraId="3B4ED914" w14:textId="77777777" w:rsidR="00633F9C" w:rsidRDefault="0000000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speaking</w:t>
            </w:r>
          </w:p>
        </w:tc>
      </w:tr>
      <w:tr w:rsidR="00633F9C" w14:paraId="30F0C2E5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651888F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</w:p>
        </w:tc>
      </w:tr>
      <w:tr w:rsidR="00633F9C" w14:paraId="6675EE55" w14:textId="77777777">
        <w:trPr>
          <w:trHeight w:hRule="exact" w:val="310"/>
        </w:trPr>
        <w:tc>
          <w:tcPr>
            <w:tcW w:w="9472" w:type="dxa"/>
            <w:gridSpan w:val="6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F71A93B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bobo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25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</w:tbl>
    <w:p w14:paraId="55453208" w14:textId="77777777" w:rsidR="00633F9C" w:rsidRDefault="00633F9C">
      <w:pPr>
        <w:spacing w:before="1" w:line="120" w:lineRule="exact"/>
        <w:rPr>
          <w:sz w:val="12"/>
          <w:szCs w:val="12"/>
        </w:rPr>
      </w:pPr>
    </w:p>
    <w:p w14:paraId="5A9D401C" w14:textId="77777777" w:rsidR="00633F9C" w:rsidRDefault="00000000">
      <w:pPr>
        <w:spacing w:line="280" w:lineRule="exact"/>
        <w:ind w:right="227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633F9C">
          <w:footerReference w:type="default" r:id="rId28"/>
          <w:pgSz w:w="11920" w:h="16840"/>
          <w:pgMar w:top="620" w:right="1160" w:bottom="280" w:left="1060" w:header="0" w:footer="0" w:gutter="0"/>
          <w:cols w:space="720"/>
        </w:sectPr>
      </w:pPr>
      <w:r>
        <w:pict w14:anchorId="61CC4C24">
          <v:group id="_x0000_s2051" style="position:absolute;left:0;text-align:left;margin-left:63.25pt;margin-top:285.4pt;width:463.8pt;height:58.95pt;z-index:-4521;mso-position-horizontal-relative:page;mso-position-vertical-relative:page" coordorigin="1265,5708" coordsize="9276,1179">
            <v:shape id="_x0000_s2055" style="position:absolute;left:1275;top:5718;width:9256;height:269" coordorigin="1275,5718" coordsize="9256,269" path="m10531,5987r,-269l1275,5718r,269l10531,5987xe" fillcolor="#0c0" stroked="f">
              <v:path arrowok="t"/>
            </v:shape>
            <v:shape id="_x0000_s2054" style="position:absolute;left:1275;top:5987;width:9256;height:478" coordorigin="1275,5987" coordsize="9256,478" path="m1275,6464r9256,l10531,5987r-9256,l1275,6464xe" fillcolor="#0c0" stroked="f">
              <v:path arrowok="t"/>
            </v:shape>
            <v:shape id="_x0000_s2053" style="position:absolute;left:1275;top:6464;width:9256;height:413" coordorigin="1275,6464" coordsize="9256,413" path="m1275,6877r9256,l10531,6464r-9256,l1275,6877xe" fillcolor="#0c0" stroked="f">
              <v:path arrowok="t"/>
            </v:shape>
            <v:shape id="_x0000_s2052" type="#_x0000_t75" style="position:absolute;left:1563;top:5900;width:600;height:728">
              <v:imagedata r:id="rId26" o:title=""/>
            </v:shape>
            <w10:wrap anchorx="page" anchory="page"/>
          </v:group>
        </w:pict>
      </w: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5</w:t>
      </w:r>
    </w:p>
    <w:p w14:paraId="5DB15EE4" w14:textId="77777777" w:rsidR="00633F9C" w:rsidRDefault="00000000">
      <w:pPr>
        <w:spacing w:before="2" w:line="80" w:lineRule="exact"/>
        <w:rPr>
          <w:sz w:val="9"/>
          <w:szCs w:val="9"/>
        </w:rPr>
      </w:pPr>
      <w:r>
        <w:lastRenderedPageBreak/>
        <w:pict w14:anchorId="7591E58E">
          <v:shape id="_x0000_s2050" type="#_x0000_t75" style="position:absolute;margin-left:-15pt;margin-top:772.9pt;width:879.75pt;height:87pt;z-index:-4520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6839"/>
      </w:tblGrid>
      <w:tr w:rsidR="00633F9C" w14:paraId="379E02D5" w14:textId="77777777">
        <w:trPr>
          <w:trHeight w:hRule="exact" w:val="1085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892402B" w14:textId="77777777" w:rsidR="00633F9C" w:rsidRDefault="00000000">
            <w:pPr>
              <w:spacing w:line="260" w:lineRule="exact"/>
              <w:ind w:left="3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1DB4AEAE" w14:textId="77777777" w:rsidR="00633F9C" w:rsidRDefault="00000000">
            <w:pPr>
              <w:ind w:left="328" w:right="73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6E4BCE18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3DF7301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%)</w:t>
            </w:r>
          </w:p>
        </w:tc>
      </w:tr>
      <w:tr w:rsidR="00633F9C" w14:paraId="4834F5C0" w14:textId="77777777">
        <w:trPr>
          <w:trHeight w:hRule="exact" w:val="1085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D2E5BA9" w14:textId="77777777" w:rsidR="00633F9C" w:rsidRDefault="00000000">
            <w:pPr>
              <w:spacing w:line="260" w:lineRule="exact"/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267F66CB" w14:textId="77777777" w:rsidR="00633F9C" w:rsidRDefault="00000000">
            <w:pPr>
              <w:ind w:left="355" w:right="60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0975217" w14:textId="77777777" w:rsidR="00633F9C" w:rsidRDefault="00000000">
            <w:pPr>
              <w:ind w:lef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633F9C" w14:paraId="3D1AD4F0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2C4A5D6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</w:p>
        </w:tc>
      </w:tr>
      <w:tr w:rsidR="00633F9C" w14:paraId="030C87B5" w14:textId="77777777">
        <w:trPr>
          <w:trHeight w:hRule="exact" w:val="287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4967DEFE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839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E6EFDD3" w14:textId="60312D60" w:rsidR="00633F9C" w:rsidRDefault="008141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0C6907">
              <w:rPr>
                <w:rFonts w:ascii="Calibri" w:eastAsia="Calibri" w:hAnsi="Calibri" w:cs="Calibri"/>
                <w:sz w:val="22"/>
                <w:szCs w:val="22"/>
              </w:rPr>
              <w:t xml:space="preserve"> Agustus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633F9C" w14:paraId="54BDDB5D" w14:textId="77777777">
        <w:trPr>
          <w:trHeight w:hRule="exact" w:val="260"/>
        </w:trPr>
        <w:tc>
          <w:tcPr>
            <w:tcW w:w="2633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2BEEE91" w14:textId="77777777" w:rsidR="00633F9C" w:rsidRDefault="00000000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6839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1D2F2EA" w14:textId="77777777" w:rsidR="00633F9C" w:rsidRDefault="00633F9C"/>
        </w:tc>
      </w:tr>
      <w:tr w:rsidR="00633F9C" w14:paraId="503B93F6" w14:textId="77777777">
        <w:trPr>
          <w:trHeight w:hRule="exact" w:val="287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12956F41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6839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5F62D7C" w14:textId="39DA2B56" w:rsidR="00633F9C" w:rsidRDefault="008141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0C6907">
              <w:rPr>
                <w:rFonts w:ascii="Calibri" w:eastAsia="Calibri" w:hAnsi="Calibri" w:cs="Calibri"/>
                <w:sz w:val="22"/>
                <w:szCs w:val="22"/>
              </w:rPr>
              <w:t xml:space="preserve"> Agustus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633F9C" w14:paraId="12055E85" w14:textId="77777777">
        <w:trPr>
          <w:trHeight w:hRule="exact" w:val="260"/>
        </w:trPr>
        <w:tc>
          <w:tcPr>
            <w:tcW w:w="2633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8A81AC3" w14:textId="77777777" w:rsidR="00633F9C" w:rsidRDefault="00000000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ehatan</w:t>
            </w:r>
            <w:proofErr w:type="spellEnd"/>
          </w:p>
        </w:tc>
        <w:tc>
          <w:tcPr>
            <w:tcW w:w="6839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4176EE1" w14:textId="77777777" w:rsidR="00633F9C" w:rsidRDefault="00633F9C"/>
        </w:tc>
      </w:tr>
      <w:tr w:rsidR="00633F9C" w14:paraId="21D4D274" w14:textId="77777777">
        <w:trPr>
          <w:trHeight w:hRule="exact" w:val="310"/>
        </w:trPr>
        <w:tc>
          <w:tcPr>
            <w:tcW w:w="263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307D14E" w14:textId="77777777" w:rsidR="00633F9C" w:rsidRDefault="00000000">
            <w:pPr>
              <w:spacing w:before="26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proofErr w:type="spellEnd"/>
          </w:p>
        </w:tc>
        <w:tc>
          <w:tcPr>
            <w:tcW w:w="683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DF597FF" w14:textId="775E2914" w:rsidR="00633F9C" w:rsidRDefault="00814100">
            <w:pPr>
              <w:spacing w:before="2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0C6907">
              <w:rPr>
                <w:rFonts w:ascii="Calibri" w:eastAsia="Calibri" w:hAnsi="Calibri" w:cs="Calibri"/>
                <w:sz w:val="22"/>
                <w:szCs w:val="22"/>
              </w:rPr>
              <w:t xml:space="preserve"> Agustus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633F9C" w14:paraId="4A025A2E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C9A642F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758CC3C5" w14:textId="77777777">
        <w:trPr>
          <w:trHeight w:hRule="exact" w:val="287"/>
        </w:trPr>
        <w:tc>
          <w:tcPr>
            <w:tcW w:w="9472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74A8155" w14:textId="77777777" w:rsidR="00633F9C" w:rsidRDefault="00000000">
            <w:pPr>
              <w:spacing w:line="26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  <w:p w14:paraId="605085ED" w14:textId="77777777" w:rsidR="00633F9C" w:rsidRDefault="00000000">
            <w:pPr>
              <w:ind w:left="82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0C2EAC18" w14:textId="77777777" w:rsidR="00633F9C" w:rsidRDefault="00000000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633F9C" w14:paraId="7E3E3EA7" w14:textId="77777777">
        <w:trPr>
          <w:trHeight w:hRule="exact" w:val="269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343F5F78" w14:textId="77777777" w:rsidR="00633F9C" w:rsidRDefault="00633F9C"/>
        </w:tc>
      </w:tr>
      <w:tr w:rsidR="00633F9C" w14:paraId="7344A4C9" w14:textId="77777777">
        <w:trPr>
          <w:trHeight w:hRule="exact" w:val="529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4F6987C" w14:textId="77777777" w:rsidR="00633F9C" w:rsidRDefault="00633F9C"/>
        </w:tc>
      </w:tr>
      <w:tr w:rsidR="00633F9C" w14:paraId="689A9750" w14:textId="77777777">
        <w:trPr>
          <w:trHeight w:hRule="exact" w:val="310"/>
        </w:trPr>
        <w:tc>
          <w:tcPr>
            <w:tcW w:w="9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B72A7C2" w14:textId="77777777" w:rsidR="00633F9C" w:rsidRDefault="00000000">
            <w:pPr>
              <w:spacing w:before="2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633F9C" w14:paraId="640B6ED3" w14:textId="77777777">
        <w:trPr>
          <w:trHeight w:hRule="exact" w:val="317"/>
        </w:trPr>
        <w:tc>
          <w:tcPr>
            <w:tcW w:w="9472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DABD01A" w14:textId="77777777" w:rsidR="00633F9C" w:rsidRDefault="0000000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ills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 Book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EFL</w:t>
            </w:r>
          </w:p>
          <w:p w14:paraId="135B2879" w14:textId="77777777" w:rsidR="00633F9C" w:rsidRDefault="0000000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Grice,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xfo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lish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Nur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sing</w:t>
            </w: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le.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2B2C782F" w14:textId="77777777" w:rsidR="00633F9C" w:rsidRDefault="00000000">
            <w:pPr>
              <w:ind w:left="10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</w:p>
        </w:tc>
      </w:tr>
      <w:tr w:rsidR="00633F9C" w14:paraId="26F29F28" w14:textId="77777777">
        <w:trPr>
          <w:trHeight w:hRule="exact" w:val="268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25A786FF" w14:textId="77777777" w:rsidR="00633F9C" w:rsidRDefault="00633F9C"/>
        </w:tc>
      </w:tr>
      <w:tr w:rsidR="00633F9C" w14:paraId="1119465E" w14:textId="77777777">
        <w:trPr>
          <w:trHeight w:hRule="exact" w:val="260"/>
        </w:trPr>
        <w:tc>
          <w:tcPr>
            <w:tcW w:w="9472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4D0960D" w14:textId="77777777" w:rsidR="00633F9C" w:rsidRDefault="00633F9C"/>
        </w:tc>
      </w:tr>
    </w:tbl>
    <w:p w14:paraId="11AD4F3B" w14:textId="77777777" w:rsidR="00633F9C" w:rsidRDefault="00633F9C">
      <w:pPr>
        <w:spacing w:before="2" w:line="160" w:lineRule="exact"/>
        <w:rPr>
          <w:sz w:val="16"/>
          <w:szCs w:val="16"/>
        </w:rPr>
      </w:pPr>
    </w:p>
    <w:p w14:paraId="40C53E0F" w14:textId="77777777" w:rsidR="00633F9C" w:rsidRDefault="00633F9C">
      <w:pPr>
        <w:spacing w:line="200" w:lineRule="exact"/>
      </w:pPr>
    </w:p>
    <w:p w14:paraId="69EAA50E" w14:textId="77777777" w:rsidR="00633F9C" w:rsidRDefault="00633F9C">
      <w:pPr>
        <w:spacing w:line="200" w:lineRule="exact"/>
      </w:pPr>
    </w:p>
    <w:p w14:paraId="69CB0198" w14:textId="77777777" w:rsidR="00633F9C" w:rsidRDefault="00633F9C">
      <w:pPr>
        <w:spacing w:line="200" w:lineRule="exact"/>
      </w:pPr>
    </w:p>
    <w:p w14:paraId="2C09198F" w14:textId="77777777" w:rsidR="00633F9C" w:rsidRDefault="00633F9C">
      <w:pPr>
        <w:spacing w:line="200" w:lineRule="exact"/>
      </w:pPr>
    </w:p>
    <w:p w14:paraId="742647A8" w14:textId="77777777" w:rsidR="00633F9C" w:rsidRDefault="00633F9C">
      <w:pPr>
        <w:spacing w:line="200" w:lineRule="exact"/>
      </w:pPr>
    </w:p>
    <w:p w14:paraId="7B97E785" w14:textId="77777777" w:rsidR="00633F9C" w:rsidRDefault="00633F9C">
      <w:pPr>
        <w:spacing w:line="200" w:lineRule="exact"/>
      </w:pPr>
    </w:p>
    <w:p w14:paraId="0D99E450" w14:textId="77777777" w:rsidR="00633F9C" w:rsidRDefault="00633F9C">
      <w:pPr>
        <w:spacing w:line="200" w:lineRule="exact"/>
      </w:pPr>
    </w:p>
    <w:p w14:paraId="63D88270" w14:textId="77777777" w:rsidR="00633F9C" w:rsidRDefault="00633F9C">
      <w:pPr>
        <w:spacing w:line="200" w:lineRule="exact"/>
      </w:pPr>
    </w:p>
    <w:p w14:paraId="0410F76E" w14:textId="77777777" w:rsidR="00633F9C" w:rsidRDefault="00633F9C">
      <w:pPr>
        <w:spacing w:line="200" w:lineRule="exact"/>
      </w:pPr>
    </w:p>
    <w:p w14:paraId="19F0EA4A" w14:textId="77777777" w:rsidR="00633F9C" w:rsidRDefault="00633F9C">
      <w:pPr>
        <w:spacing w:line="200" w:lineRule="exact"/>
      </w:pPr>
    </w:p>
    <w:p w14:paraId="4A58DC9E" w14:textId="77777777" w:rsidR="00633F9C" w:rsidRDefault="00633F9C">
      <w:pPr>
        <w:spacing w:line="200" w:lineRule="exact"/>
      </w:pPr>
    </w:p>
    <w:p w14:paraId="4E147B08" w14:textId="77777777" w:rsidR="00633F9C" w:rsidRDefault="00633F9C">
      <w:pPr>
        <w:spacing w:line="200" w:lineRule="exact"/>
      </w:pPr>
    </w:p>
    <w:p w14:paraId="02C0AF63" w14:textId="77777777" w:rsidR="00633F9C" w:rsidRDefault="00633F9C">
      <w:pPr>
        <w:spacing w:line="200" w:lineRule="exact"/>
      </w:pPr>
    </w:p>
    <w:p w14:paraId="35151566" w14:textId="77777777" w:rsidR="00633F9C" w:rsidRDefault="00633F9C">
      <w:pPr>
        <w:spacing w:line="200" w:lineRule="exact"/>
      </w:pPr>
    </w:p>
    <w:p w14:paraId="04E2B8E3" w14:textId="77777777" w:rsidR="00633F9C" w:rsidRDefault="00633F9C">
      <w:pPr>
        <w:spacing w:line="200" w:lineRule="exact"/>
      </w:pPr>
    </w:p>
    <w:p w14:paraId="08DB83E1" w14:textId="77777777" w:rsidR="00633F9C" w:rsidRDefault="00633F9C">
      <w:pPr>
        <w:spacing w:line="200" w:lineRule="exact"/>
      </w:pPr>
    </w:p>
    <w:p w14:paraId="685F170B" w14:textId="77777777" w:rsidR="00633F9C" w:rsidRDefault="00633F9C">
      <w:pPr>
        <w:spacing w:line="200" w:lineRule="exact"/>
      </w:pPr>
    </w:p>
    <w:p w14:paraId="2303E5B4" w14:textId="77777777" w:rsidR="00633F9C" w:rsidRDefault="00633F9C">
      <w:pPr>
        <w:spacing w:line="200" w:lineRule="exact"/>
      </w:pPr>
    </w:p>
    <w:p w14:paraId="678FE2A9" w14:textId="77777777" w:rsidR="00633F9C" w:rsidRDefault="00633F9C">
      <w:pPr>
        <w:spacing w:line="200" w:lineRule="exact"/>
      </w:pPr>
    </w:p>
    <w:p w14:paraId="15F7570C" w14:textId="77777777" w:rsidR="00633F9C" w:rsidRDefault="00633F9C">
      <w:pPr>
        <w:spacing w:line="200" w:lineRule="exact"/>
      </w:pPr>
    </w:p>
    <w:p w14:paraId="4CD31F2E" w14:textId="77777777" w:rsidR="00633F9C" w:rsidRDefault="00633F9C">
      <w:pPr>
        <w:spacing w:line="200" w:lineRule="exact"/>
      </w:pPr>
    </w:p>
    <w:p w14:paraId="5A600DE9" w14:textId="77777777" w:rsidR="00633F9C" w:rsidRDefault="00633F9C">
      <w:pPr>
        <w:spacing w:line="200" w:lineRule="exact"/>
      </w:pPr>
    </w:p>
    <w:p w14:paraId="32029A8F" w14:textId="77777777" w:rsidR="00633F9C" w:rsidRDefault="00633F9C">
      <w:pPr>
        <w:spacing w:line="200" w:lineRule="exact"/>
      </w:pPr>
    </w:p>
    <w:p w14:paraId="28F01D8B" w14:textId="77777777" w:rsidR="00633F9C" w:rsidRDefault="00633F9C">
      <w:pPr>
        <w:spacing w:line="200" w:lineRule="exact"/>
      </w:pPr>
    </w:p>
    <w:p w14:paraId="1EAA1CD0" w14:textId="77777777" w:rsidR="00633F9C" w:rsidRDefault="00633F9C">
      <w:pPr>
        <w:spacing w:line="200" w:lineRule="exact"/>
      </w:pPr>
    </w:p>
    <w:p w14:paraId="7F201DB1" w14:textId="77777777" w:rsidR="00633F9C" w:rsidRDefault="00633F9C">
      <w:pPr>
        <w:spacing w:line="200" w:lineRule="exact"/>
      </w:pPr>
    </w:p>
    <w:p w14:paraId="0E20101B" w14:textId="77777777" w:rsidR="00633F9C" w:rsidRDefault="00633F9C">
      <w:pPr>
        <w:spacing w:line="200" w:lineRule="exact"/>
      </w:pPr>
    </w:p>
    <w:p w14:paraId="7F169892" w14:textId="77777777" w:rsidR="00633F9C" w:rsidRDefault="00633F9C">
      <w:pPr>
        <w:spacing w:line="200" w:lineRule="exact"/>
      </w:pPr>
    </w:p>
    <w:p w14:paraId="20E82528" w14:textId="77777777" w:rsidR="00633F9C" w:rsidRDefault="00633F9C">
      <w:pPr>
        <w:spacing w:line="200" w:lineRule="exact"/>
      </w:pPr>
    </w:p>
    <w:p w14:paraId="04E63CC9" w14:textId="77777777" w:rsidR="00633F9C" w:rsidRDefault="00633F9C">
      <w:pPr>
        <w:spacing w:line="200" w:lineRule="exact"/>
      </w:pPr>
    </w:p>
    <w:p w14:paraId="0FB6A8EA" w14:textId="77777777" w:rsidR="00633F9C" w:rsidRDefault="00633F9C">
      <w:pPr>
        <w:spacing w:line="200" w:lineRule="exact"/>
      </w:pPr>
    </w:p>
    <w:p w14:paraId="6D7ACDD4" w14:textId="77777777" w:rsidR="00633F9C" w:rsidRDefault="00633F9C">
      <w:pPr>
        <w:spacing w:line="200" w:lineRule="exact"/>
      </w:pPr>
    </w:p>
    <w:p w14:paraId="1B374065" w14:textId="77777777" w:rsidR="00633F9C" w:rsidRDefault="00633F9C">
      <w:pPr>
        <w:spacing w:line="200" w:lineRule="exact"/>
      </w:pPr>
    </w:p>
    <w:p w14:paraId="31AE1844" w14:textId="77777777" w:rsidR="00633F9C" w:rsidRDefault="00633F9C">
      <w:pPr>
        <w:spacing w:line="200" w:lineRule="exact"/>
      </w:pPr>
    </w:p>
    <w:p w14:paraId="7EE5BDAB" w14:textId="77777777" w:rsidR="00633F9C" w:rsidRDefault="00633F9C">
      <w:pPr>
        <w:spacing w:line="200" w:lineRule="exact"/>
      </w:pPr>
    </w:p>
    <w:p w14:paraId="4EAA4893" w14:textId="77777777" w:rsidR="00633F9C" w:rsidRDefault="00633F9C">
      <w:pPr>
        <w:spacing w:line="200" w:lineRule="exact"/>
      </w:pPr>
    </w:p>
    <w:p w14:paraId="75AF0830" w14:textId="77777777" w:rsidR="00633F9C" w:rsidRDefault="00633F9C">
      <w:pPr>
        <w:spacing w:line="200" w:lineRule="exact"/>
      </w:pPr>
    </w:p>
    <w:p w14:paraId="56DA2301" w14:textId="77777777" w:rsidR="00633F9C" w:rsidRDefault="00633F9C">
      <w:pPr>
        <w:spacing w:line="200" w:lineRule="exact"/>
      </w:pPr>
    </w:p>
    <w:p w14:paraId="097DCA16" w14:textId="77777777" w:rsidR="00633F9C" w:rsidRDefault="00633F9C">
      <w:pPr>
        <w:spacing w:line="200" w:lineRule="exact"/>
      </w:pPr>
    </w:p>
    <w:p w14:paraId="39BE76F9" w14:textId="77777777" w:rsidR="00633F9C" w:rsidRDefault="00633F9C">
      <w:pPr>
        <w:spacing w:line="200" w:lineRule="exact"/>
      </w:pPr>
    </w:p>
    <w:p w14:paraId="5AE70526" w14:textId="77777777" w:rsidR="00633F9C" w:rsidRDefault="00633F9C">
      <w:pPr>
        <w:spacing w:line="200" w:lineRule="exact"/>
      </w:pPr>
    </w:p>
    <w:p w14:paraId="6BBD62B6" w14:textId="77777777" w:rsidR="00633F9C" w:rsidRDefault="00000000">
      <w:pPr>
        <w:spacing w:line="280" w:lineRule="exact"/>
        <w:ind w:right="2271"/>
        <w:jc w:val="righ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6</w:t>
      </w:r>
    </w:p>
    <w:sectPr w:rsidR="00633F9C">
      <w:footerReference w:type="default" r:id="rId29"/>
      <w:pgSz w:w="11920" w:h="16840"/>
      <w:pgMar w:top="620" w:right="116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C27E" w14:textId="77777777" w:rsidR="00324DC8" w:rsidRDefault="00324DC8">
      <w:r>
        <w:separator/>
      </w:r>
    </w:p>
  </w:endnote>
  <w:endnote w:type="continuationSeparator" w:id="0">
    <w:p w14:paraId="0F95A020" w14:textId="77777777" w:rsidR="00324DC8" w:rsidRDefault="0032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F22D" w14:textId="77777777" w:rsidR="00633F9C" w:rsidRDefault="00000000">
    <w:pPr>
      <w:spacing w:line="200" w:lineRule="exact"/>
    </w:pPr>
    <w:r>
      <w:pict w14:anchorId="0B005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5pt;margin-top:526.3pt;width:879.75pt;height:87pt;z-index:-4543;mso-position-horizontal-relative:page;mso-position-vertical-relative:page">
          <v:imagedata r:id="rId1" o:title=""/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F0AE" w14:textId="77777777" w:rsidR="00633F9C" w:rsidRDefault="00000000">
    <w:pPr>
      <w:spacing w:line="200" w:lineRule="exact"/>
    </w:pPr>
    <w:r>
      <w:pict w14:anchorId="58B9BC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7.25pt;margin-top:794.35pt;width:7.5pt;height:13.05pt;z-index:-4541;mso-position-horizontal-relative:page;mso-position-vertical-relative:page" filled="f" stroked="f">
          <v:textbox inset="0,0,0,0">
            <w:txbxContent>
              <w:p w14:paraId="2023704B" w14:textId="77777777" w:rsidR="00633F9C" w:rsidRDefault="00000000">
                <w:pPr>
                  <w:spacing w:line="240" w:lineRule="exact"/>
                  <w:ind w:left="20" w:right="-33"/>
                  <w:rPr>
                    <w:rFonts w:ascii="Palatino Linotype" w:eastAsia="Palatino Linotype" w:hAnsi="Palatino Linotype" w:cs="Palatino Linotype"/>
                    <w:sz w:val="22"/>
                    <w:szCs w:val="22"/>
                  </w:rPr>
                </w:pPr>
                <w:r>
                  <w:rPr>
                    <w:rFonts w:ascii="Palatino Linotype" w:eastAsia="Palatino Linotype" w:hAnsi="Palatino Linotype" w:cs="Palatino Linotype"/>
                    <w:b/>
                    <w:color w:val="EC7C30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BD3" w14:textId="77777777" w:rsidR="00633F9C" w:rsidRDefault="00633F9C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9858" w14:textId="77777777" w:rsidR="00633F9C" w:rsidRDefault="00633F9C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CF24" w14:textId="77777777" w:rsidR="00633F9C" w:rsidRDefault="00633F9C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F60C" w14:textId="77777777" w:rsidR="00633F9C" w:rsidRDefault="00633F9C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6093C" w14:textId="77777777" w:rsidR="00633F9C" w:rsidRDefault="00633F9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D9C" w14:textId="77777777" w:rsidR="00633F9C" w:rsidRDefault="00633F9C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AA5F" w14:textId="77777777" w:rsidR="00633F9C" w:rsidRDefault="00633F9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09BC" w14:textId="77777777" w:rsidR="00633F9C" w:rsidRDefault="00633F9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A017" w14:textId="77777777" w:rsidR="00633F9C" w:rsidRDefault="00633F9C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8CC3" w14:textId="77777777" w:rsidR="00633F9C" w:rsidRDefault="00633F9C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5EEF" w14:textId="77777777" w:rsidR="00633F9C" w:rsidRDefault="00633F9C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4B74" w14:textId="77777777" w:rsidR="00633F9C" w:rsidRDefault="00633F9C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5A26" w14:textId="77777777" w:rsidR="00633F9C" w:rsidRDefault="00000000">
    <w:pPr>
      <w:spacing w:line="200" w:lineRule="exact"/>
    </w:pPr>
    <w:r>
      <w:pict w14:anchorId="275A9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5pt;margin-top:526.3pt;width:879.75pt;height:87pt;z-index:-454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9FFB" w14:textId="77777777" w:rsidR="00324DC8" w:rsidRDefault="00324DC8">
      <w:r>
        <w:separator/>
      </w:r>
    </w:p>
  </w:footnote>
  <w:footnote w:type="continuationSeparator" w:id="0">
    <w:p w14:paraId="7AAEBB4F" w14:textId="77777777" w:rsidR="00324DC8" w:rsidRDefault="0032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7225"/>
    <w:multiLevelType w:val="multilevel"/>
    <w:tmpl w:val="B0DC6D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E14A20"/>
    <w:multiLevelType w:val="hybridMultilevel"/>
    <w:tmpl w:val="B170B58C"/>
    <w:lvl w:ilvl="0" w:tplc="FBE076D2">
      <w:start w:val="15"/>
      <w:numFmt w:val="bullet"/>
      <w:lvlText w:val="-"/>
      <w:lvlJc w:val="left"/>
      <w:pPr>
        <w:ind w:left="462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293145667">
    <w:abstractNumId w:val="0"/>
  </w:num>
  <w:num w:numId="2" w16cid:durableId="63675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1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9C"/>
    <w:rsid w:val="000C6907"/>
    <w:rsid w:val="0015598E"/>
    <w:rsid w:val="00237990"/>
    <w:rsid w:val="00324DC8"/>
    <w:rsid w:val="00372CBF"/>
    <w:rsid w:val="00490ECD"/>
    <w:rsid w:val="005E02BB"/>
    <w:rsid w:val="00633F9C"/>
    <w:rsid w:val="006D14C5"/>
    <w:rsid w:val="007111D5"/>
    <w:rsid w:val="00761075"/>
    <w:rsid w:val="007F439D"/>
    <w:rsid w:val="00814100"/>
    <w:rsid w:val="008C0A09"/>
    <w:rsid w:val="00953E77"/>
    <w:rsid w:val="009F7205"/>
    <w:rsid w:val="00B12AE1"/>
    <w:rsid w:val="00D77C9F"/>
    <w:rsid w:val="00E24E11"/>
    <w:rsid w:val="00ED55D9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A16916D"/>
  <w15:docId w15:val="{B784167C-37DF-4395-B4EF-84723D75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5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10" Type="http://schemas.openxmlformats.org/officeDocument/2006/relationships/hyperlink" Target="mailto:rizanurhana@widyagamahusada.ac.id" TargetMode="Externa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C430-0210-49FD-82D6-BD732EDC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ohs_asus1209@outlook.com</cp:lastModifiedBy>
  <cp:revision>10</cp:revision>
  <cp:lastPrinted>2024-08-19T14:06:00Z</cp:lastPrinted>
  <dcterms:created xsi:type="dcterms:W3CDTF">2024-07-26T01:57:00Z</dcterms:created>
  <dcterms:modified xsi:type="dcterms:W3CDTF">2025-07-21T07:33:00Z</dcterms:modified>
</cp:coreProperties>
</file>