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2B8E" w14:textId="77777777" w:rsidR="003B5F37" w:rsidRDefault="003B5F37">
      <w:pPr>
        <w:spacing w:before="3" w:line="100" w:lineRule="exact"/>
        <w:rPr>
          <w:sz w:val="10"/>
          <w:szCs w:val="10"/>
        </w:rPr>
      </w:pPr>
    </w:p>
    <w:p w14:paraId="2FFFA108" w14:textId="77777777" w:rsidR="003B5F37" w:rsidRDefault="003B5F37">
      <w:pPr>
        <w:spacing w:line="200" w:lineRule="exact"/>
      </w:pPr>
    </w:p>
    <w:p w14:paraId="7CD17D74" w14:textId="77777777" w:rsidR="003B5F37" w:rsidRDefault="003B5F37">
      <w:pPr>
        <w:spacing w:line="200" w:lineRule="exact"/>
      </w:pPr>
    </w:p>
    <w:p w14:paraId="0D9DE1CC" w14:textId="77777777" w:rsidR="00443B05" w:rsidRDefault="006D313A">
      <w:pPr>
        <w:spacing w:line="420" w:lineRule="exact"/>
        <w:ind w:left="341" w:right="344"/>
        <w:jc w:val="center"/>
        <w:rPr>
          <w:rFonts w:ascii="Palatino Linotype" w:eastAsia="Palatino Linotype" w:hAnsi="Palatino Linotype" w:cs="Palatino Linotype"/>
          <w:b/>
          <w:spacing w:val="1"/>
          <w:position w:val="2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position w:val="2"/>
          <w:sz w:val="36"/>
          <w:szCs w:val="36"/>
        </w:rPr>
        <w:t>RENCANA</w:t>
      </w:r>
      <w:r>
        <w:rPr>
          <w:rFonts w:ascii="Palatino Linotype" w:eastAsia="Palatino Linotype" w:hAnsi="Palatino Linotype" w:cs="Palatino Linotype"/>
          <w:b/>
          <w:spacing w:val="2"/>
          <w:position w:val="2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position w:val="2"/>
          <w:sz w:val="36"/>
          <w:szCs w:val="36"/>
        </w:rPr>
        <w:t>P</w:t>
      </w:r>
      <w:r>
        <w:rPr>
          <w:rFonts w:ascii="Palatino Linotype" w:eastAsia="Palatino Linotype" w:hAnsi="Palatino Linotype" w:cs="Palatino Linotype"/>
          <w:b/>
          <w:spacing w:val="-2"/>
          <w:position w:val="2"/>
          <w:sz w:val="36"/>
          <w:szCs w:val="36"/>
        </w:rPr>
        <w:t>E</w:t>
      </w:r>
      <w:r>
        <w:rPr>
          <w:rFonts w:ascii="Palatino Linotype" w:eastAsia="Palatino Linotype" w:hAnsi="Palatino Linotype" w:cs="Palatino Linotype"/>
          <w:b/>
          <w:position w:val="2"/>
          <w:sz w:val="36"/>
          <w:szCs w:val="36"/>
        </w:rPr>
        <w:t>MBELAJAR</w:t>
      </w:r>
      <w:r>
        <w:rPr>
          <w:rFonts w:ascii="Palatino Linotype" w:eastAsia="Palatino Linotype" w:hAnsi="Palatino Linotype" w:cs="Palatino Linotype"/>
          <w:b/>
          <w:spacing w:val="-1"/>
          <w:position w:val="2"/>
          <w:sz w:val="36"/>
          <w:szCs w:val="36"/>
        </w:rPr>
        <w:t>A</w:t>
      </w:r>
      <w:r>
        <w:rPr>
          <w:rFonts w:ascii="Palatino Linotype" w:eastAsia="Palatino Linotype" w:hAnsi="Palatino Linotype" w:cs="Palatino Linotype"/>
          <w:b/>
          <w:position w:val="2"/>
          <w:sz w:val="36"/>
          <w:szCs w:val="36"/>
        </w:rPr>
        <w:t>N</w:t>
      </w:r>
      <w:r>
        <w:rPr>
          <w:rFonts w:ascii="Palatino Linotype" w:eastAsia="Palatino Linotype" w:hAnsi="Palatino Linotype" w:cs="Palatino Linotype"/>
          <w:b/>
          <w:spacing w:val="1"/>
          <w:position w:val="2"/>
          <w:sz w:val="36"/>
          <w:szCs w:val="36"/>
        </w:rPr>
        <w:t xml:space="preserve"> </w:t>
      </w:r>
    </w:p>
    <w:p w14:paraId="0BC6CB46" w14:textId="3C9A7C43" w:rsidR="003B5F37" w:rsidRDefault="006D313A">
      <w:pPr>
        <w:spacing w:line="420" w:lineRule="exact"/>
        <w:ind w:left="341" w:right="344"/>
        <w:jc w:val="center"/>
        <w:rPr>
          <w:rFonts w:ascii="Palatino Linotype" w:eastAsia="Palatino Linotype" w:hAnsi="Palatino Linotype" w:cs="Palatino Linotype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position w:val="2"/>
          <w:sz w:val="36"/>
          <w:szCs w:val="36"/>
        </w:rPr>
        <w:t>S</w:t>
      </w:r>
      <w:r>
        <w:rPr>
          <w:rFonts w:ascii="Palatino Linotype" w:eastAsia="Palatino Linotype" w:hAnsi="Palatino Linotype" w:cs="Palatino Linotype"/>
          <w:b/>
          <w:spacing w:val="1"/>
          <w:position w:val="2"/>
          <w:sz w:val="36"/>
          <w:szCs w:val="36"/>
        </w:rPr>
        <w:t>E</w:t>
      </w:r>
      <w:r>
        <w:rPr>
          <w:rFonts w:ascii="Palatino Linotype" w:eastAsia="Palatino Linotype" w:hAnsi="Palatino Linotype" w:cs="Palatino Linotype"/>
          <w:b/>
          <w:position w:val="2"/>
          <w:sz w:val="36"/>
          <w:szCs w:val="36"/>
        </w:rPr>
        <w:t>ME</w:t>
      </w:r>
      <w:r>
        <w:rPr>
          <w:rFonts w:ascii="Palatino Linotype" w:eastAsia="Palatino Linotype" w:hAnsi="Palatino Linotype" w:cs="Palatino Linotype"/>
          <w:b/>
          <w:spacing w:val="1"/>
          <w:position w:val="2"/>
          <w:sz w:val="36"/>
          <w:szCs w:val="36"/>
        </w:rPr>
        <w:t>S</w:t>
      </w:r>
      <w:r>
        <w:rPr>
          <w:rFonts w:ascii="Palatino Linotype" w:eastAsia="Palatino Linotype" w:hAnsi="Palatino Linotype" w:cs="Palatino Linotype"/>
          <w:b/>
          <w:position w:val="2"/>
          <w:sz w:val="36"/>
          <w:szCs w:val="36"/>
        </w:rPr>
        <w:t>TER</w:t>
      </w:r>
      <w:r>
        <w:rPr>
          <w:rFonts w:ascii="Palatino Linotype" w:eastAsia="Palatino Linotype" w:hAnsi="Palatino Linotype" w:cs="Palatino Linotype"/>
          <w:b/>
          <w:spacing w:val="-4"/>
          <w:position w:val="2"/>
          <w:sz w:val="36"/>
          <w:szCs w:val="36"/>
        </w:rPr>
        <w:t xml:space="preserve"> </w:t>
      </w:r>
      <w:r w:rsidR="00443B05">
        <w:rPr>
          <w:rFonts w:ascii="Palatino Linotype" w:eastAsia="Palatino Linotype" w:hAnsi="Palatino Linotype" w:cs="Palatino Linotype"/>
          <w:b/>
          <w:spacing w:val="-4"/>
          <w:position w:val="2"/>
          <w:sz w:val="36"/>
          <w:szCs w:val="36"/>
        </w:rPr>
        <w:t xml:space="preserve">ANTARA </w:t>
      </w:r>
      <w:r>
        <w:rPr>
          <w:rFonts w:ascii="Palatino Linotype" w:eastAsia="Palatino Linotype" w:hAnsi="Palatino Linotype" w:cs="Palatino Linotype"/>
          <w:b/>
          <w:position w:val="2"/>
          <w:sz w:val="36"/>
          <w:szCs w:val="36"/>
        </w:rPr>
        <w:t>(R</w:t>
      </w:r>
      <w:r>
        <w:rPr>
          <w:rFonts w:ascii="Palatino Linotype" w:eastAsia="Palatino Linotype" w:hAnsi="Palatino Linotype" w:cs="Palatino Linotype"/>
          <w:b/>
          <w:spacing w:val="1"/>
          <w:position w:val="2"/>
          <w:sz w:val="36"/>
          <w:szCs w:val="36"/>
        </w:rPr>
        <w:t>P</w:t>
      </w:r>
      <w:r>
        <w:rPr>
          <w:rFonts w:ascii="Palatino Linotype" w:eastAsia="Palatino Linotype" w:hAnsi="Palatino Linotype" w:cs="Palatino Linotype"/>
          <w:b/>
          <w:position w:val="2"/>
          <w:sz w:val="36"/>
          <w:szCs w:val="36"/>
        </w:rPr>
        <w:t>S)</w:t>
      </w:r>
    </w:p>
    <w:p w14:paraId="597182D1" w14:textId="77777777" w:rsidR="003B5F37" w:rsidRDefault="003B5F37">
      <w:pPr>
        <w:spacing w:line="200" w:lineRule="exact"/>
      </w:pPr>
    </w:p>
    <w:p w14:paraId="72B477E5" w14:textId="77777777" w:rsidR="003B5F37" w:rsidRDefault="003B5F37">
      <w:pPr>
        <w:spacing w:before="7" w:line="280" w:lineRule="exact"/>
        <w:rPr>
          <w:sz w:val="28"/>
          <w:szCs w:val="28"/>
        </w:rPr>
      </w:pPr>
    </w:p>
    <w:p w14:paraId="10688295" w14:textId="77777777" w:rsidR="003B5F37" w:rsidRDefault="006D313A">
      <w:pPr>
        <w:ind w:left="497" w:right="497"/>
        <w:jc w:val="center"/>
        <w:rPr>
          <w:rFonts w:ascii="Palatino Linotype" w:eastAsia="Palatino Linotype" w:hAnsi="Palatino Linotype" w:cs="Palatino Linotype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pacing w:val="1"/>
          <w:sz w:val="36"/>
          <w:szCs w:val="36"/>
        </w:rPr>
        <w:t>P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 xml:space="preserve">ROMOSI </w:t>
      </w:r>
      <w:r>
        <w:rPr>
          <w:rFonts w:ascii="Palatino Linotype" w:eastAsia="Palatino Linotype" w:hAnsi="Palatino Linotype" w:cs="Palatino Linotype"/>
          <w:b/>
          <w:spacing w:val="-1"/>
          <w:sz w:val="36"/>
          <w:szCs w:val="36"/>
        </w:rPr>
        <w:t>D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AN</w:t>
      </w:r>
      <w:r>
        <w:rPr>
          <w:rFonts w:ascii="Palatino Linotype" w:eastAsia="Palatino Linotype" w:hAnsi="Palatino Linotype" w:cs="Palatino Linotype"/>
          <w:b/>
          <w:spacing w:val="2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36"/>
          <w:szCs w:val="36"/>
        </w:rPr>
        <w:t>P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E</w:t>
      </w:r>
      <w:r>
        <w:rPr>
          <w:rFonts w:ascii="Palatino Linotype" w:eastAsia="Palatino Linotype" w:hAnsi="Palatino Linotype" w:cs="Palatino Linotype"/>
          <w:b/>
          <w:spacing w:val="-2"/>
          <w:sz w:val="36"/>
          <w:szCs w:val="36"/>
        </w:rPr>
        <w:t>N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DIDI</w:t>
      </w:r>
      <w:r>
        <w:rPr>
          <w:rFonts w:ascii="Palatino Linotype" w:eastAsia="Palatino Linotype" w:hAnsi="Palatino Linotype" w:cs="Palatino Linotype"/>
          <w:b/>
          <w:spacing w:val="-1"/>
          <w:sz w:val="36"/>
          <w:szCs w:val="36"/>
        </w:rPr>
        <w:t>K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AN</w:t>
      </w:r>
      <w:r>
        <w:rPr>
          <w:rFonts w:ascii="Palatino Linotype" w:eastAsia="Palatino Linotype" w:hAnsi="Palatino Linotype" w:cs="Palatino Linotype"/>
          <w:b/>
          <w:spacing w:val="2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sz w:val="36"/>
          <w:szCs w:val="36"/>
        </w:rPr>
        <w:t>K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36"/>
          <w:szCs w:val="36"/>
        </w:rPr>
        <w:t>S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E</w:t>
      </w:r>
      <w:r>
        <w:rPr>
          <w:rFonts w:ascii="Palatino Linotype" w:eastAsia="Palatino Linotype" w:hAnsi="Palatino Linotype" w:cs="Palatino Linotype"/>
          <w:b/>
          <w:spacing w:val="-2"/>
          <w:sz w:val="36"/>
          <w:szCs w:val="36"/>
        </w:rPr>
        <w:t>H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AT</w:t>
      </w:r>
      <w:r>
        <w:rPr>
          <w:rFonts w:ascii="Palatino Linotype" w:eastAsia="Palatino Linotype" w:hAnsi="Palatino Linotype" w:cs="Palatino Linotype"/>
          <w:b/>
          <w:spacing w:val="1"/>
          <w:sz w:val="36"/>
          <w:szCs w:val="36"/>
        </w:rPr>
        <w:t>A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N</w:t>
      </w:r>
    </w:p>
    <w:p w14:paraId="1466414F" w14:textId="77777777" w:rsidR="003B5F37" w:rsidRDefault="003B5F37">
      <w:pPr>
        <w:spacing w:before="4" w:line="180" w:lineRule="exact"/>
        <w:rPr>
          <w:sz w:val="18"/>
          <w:szCs w:val="18"/>
        </w:rPr>
      </w:pPr>
    </w:p>
    <w:p w14:paraId="31E42980" w14:textId="77777777" w:rsidR="003B5F37" w:rsidRDefault="003B5F37">
      <w:pPr>
        <w:spacing w:line="200" w:lineRule="exact"/>
      </w:pPr>
    </w:p>
    <w:p w14:paraId="1918D703" w14:textId="77777777" w:rsidR="003B5F37" w:rsidRDefault="003B5F37">
      <w:pPr>
        <w:spacing w:line="200" w:lineRule="exact"/>
      </w:pPr>
    </w:p>
    <w:p w14:paraId="68FD5AD0" w14:textId="77777777" w:rsidR="003B5F37" w:rsidRDefault="003B5F37">
      <w:pPr>
        <w:spacing w:line="200" w:lineRule="exact"/>
      </w:pPr>
    </w:p>
    <w:p w14:paraId="5A91DDC3" w14:textId="77777777" w:rsidR="003B5F37" w:rsidRDefault="003B5F37">
      <w:pPr>
        <w:spacing w:line="200" w:lineRule="exact"/>
      </w:pPr>
    </w:p>
    <w:p w14:paraId="28F579E0" w14:textId="77777777" w:rsidR="003B5F37" w:rsidRDefault="003B5F37">
      <w:pPr>
        <w:spacing w:line="200" w:lineRule="exact"/>
      </w:pPr>
    </w:p>
    <w:p w14:paraId="6C515FC3" w14:textId="77777777" w:rsidR="003B5F37" w:rsidRDefault="004A2346">
      <w:pPr>
        <w:ind w:left="3536"/>
      </w:pPr>
      <w:r>
        <w:pict w14:anchorId="4466B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30.5pt">
            <v:imagedata r:id="rId7" o:title=""/>
          </v:shape>
        </w:pict>
      </w:r>
    </w:p>
    <w:p w14:paraId="08D3B06F" w14:textId="77777777" w:rsidR="003B5F37" w:rsidRDefault="003B5F37">
      <w:pPr>
        <w:spacing w:before="2" w:line="140" w:lineRule="exact"/>
        <w:rPr>
          <w:sz w:val="14"/>
          <w:szCs w:val="14"/>
        </w:rPr>
      </w:pPr>
    </w:p>
    <w:p w14:paraId="3C2437B7" w14:textId="77777777" w:rsidR="003B5F37" w:rsidRDefault="003B5F37">
      <w:pPr>
        <w:spacing w:line="200" w:lineRule="exact"/>
      </w:pPr>
    </w:p>
    <w:p w14:paraId="547A3375" w14:textId="77777777" w:rsidR="003B5F37" w:rsidRDefault="003B5F37">
      <w:pPr>
        <w:spacing w:line="200" w:lineRule="exact"/>
      </w:pPr>
    </w:p>
    <w:p w14:paraId="6F14F062" w14:textId="77777777" w:rsidR="003B5F37" w:rsidRDefault="006D313A">
      <w:pPr>
        <w:ind w:left="3971" w:right="3973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w w:val="99"/>
          <w:sz w:val="32"/>
          <w:szCs w:val="32"/>
        </w:rPr>
        <w:t>Ol</w:t>
      </w:r>
      <w:r>
        <w:rPr>
          <w:rFonts w:ascii="Palatino Linotype" w:eastAsia="Palatino Linotype" w:hAnsi="Palatino Linotype" w:cs="Palatino Linotype"/>
          <w:b/>
          <w:spacing w:val="1"/>
          <w:w w:val="99"/>
          <w:sz w:val="32"/>
          <w:szCs w:val="32"/>
        </w:rPr>
        <w:t>e</w:t>
      </w:r>
      <w:r>
        <w:rPr>
          <w:rFonts w:ascii="Palatino Linotype" w:eastAsia="Palatino Linotype" w:hAnsi="Palatino Linotype" w:cs="Palatino Linotype"/>
          <w:b/>
          <w:w w:val="99"/>
          <w:sz w:val="32"/>
          <w:szCs w:val="32"/>
        </w:rPr>
        <w:t>h:</w:t>
      </w:r>
    </w:p>
    <w:p w14:paraId="1156DA7D" w14:textId="77777777" w:rsidR="003B5F37" w:rsidRDefault="003B5F37">
      <w:pPr>
        <w:spacing w:line="200" w:lineRule="exact"/>
      </w:pPr>
    </w:p>
    <w:p w14:paraId="4022C49C" w14:textId="77777777" w:rsidR="003B5F37" w:rsidRDefault="003B5F37">
      <w:pPr>
        <w:spacing w:before="11" w:line="220" w:lineRule="exact"/>
        <w:rPr>
          <w:sz w:val="22"/>
          <w:szCs w:val="22"/>
        </w:rPr>
      </w:pPr>
    </w:p>
    <w:p w14:paraId="10DD6F0A" w14:textId="77777777" w:rsidR="003B5F37" w:rsidRDefault="006D313A">
      <w:pPr>
        <w:ind w:left="3251" w:right="3254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>Tim</w:t>
      </w:r>
      <w:r>
        <w:rPr>
          <w:rFonts w:ascii="Palatino Linotype" w:eastAsia="Palatino Linotype" w:hAnsi="Palatino Linotype" w:cs="Palatino Linotype"/>
          <w:b/>
          <w:spacing w:val="-5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w w:val="99"/>
          <w:sz w:val="32"/>
          <w:szCs w:val="32"/>
        </w:rPr>
        <w:t>Peng</w:t>
      </w:r>
      <w:r>
        <w:rPr>
          <w:rFonts w:ascii="Palatino Linotype" w:eastAsia="Palatino Linotype" w:hAnsi="Palatino Linotype" w:cs="Palatino Linotype"/>
          <w:b/>
          <w:spacing w:val="1"/>
          <w:w w:val="99"/>
          <w:sz w:val="32"/>
          <w:szCs w:val="32"/>
        </w:rPr>
        <w:t>a</w:t>
      </w:r>
      <w:r>
        <w:rPr>
          <w:rFonts w:ascii="Palatino Linotype" w:eastAsia="Palatino Linotype" w:hAnsi="Palatino Linotype" w:cs="Palatino Linotype"/>
          <w:b/>
          <w:spacing w:val="2"/>
          <w:w w:val="99"/>
          <w:sz w:val="32"/>
          <w:szCs w:val="32"/>
        </w:rPr>
        <w:t>m</w:t>
      </w:r>
      <w:r>
        <w:rPr>
          <w:rFonts w:ascii="Palatino Linotype" w:eastAsia="Palatino Linotype" w:hAnsi="Palatino Linotype" w:cs="Palatino Linotype"/>
          <w:b/>
          <w:w w:val="99"/>
          <w:sz w:val="32"/>
          <w:szCs w:val="32"/>
        </w:rPr>
        <w:t>pu</w:t>
      </w:r>
    </w:p>
    <w:p w14:paraId="19F9885C" w14:textId="77777777" w:rsidR="003B5F37" w:rsidRDefault="006D313A">
      <w:pPr>
        <w:spacing w:before="34"/>
        <w:ind w:left="210" w:right="217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pacing w:val="1"/>
          <w:sz w:val="32"/>
          <w:szCs w:val="32"/>
        </w:rPr>
        <w:t>De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pat</w:t>
      </w:r>
      <w:r>
        <w:rPr>
          <w:rFonts w:ascii="Palatino Linotype" w:eastAsia="Palatino Linotype" w:hAnsi="Palatino Linotype" w:cs="Palatino Linotype"/>
          <w:b/>
          <w:spacing w:val="1"/>
          <w:sz w:val="32"/>
          <w:szCs w:val="32"/>
        </w:rPr>
        <w:t>e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rm</w:t>
      </w:r>
      <w:r>
        <w:rPr>
          <w:rFonts w:ascii="Palatino Linotype" w:eastAsia="Palatino Linotype" w:hAnsi="Palatino Linotype" w:cs="Palatino Linotype"/>
          <w:b/>
          <w:spacing w:val="1"/>
          <w:sz w:val="32"/>
          <w:szCs w:val="32"/>
        </w:rPr>
        <w:t>e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n</w:t>
      </w:r>
      <w:r>
        <w:rPr>
          <w:rFonts w:ascii="Palatino Linotype" w:eastAsia="Palatino Linotype" w:hAnsi="Palatino Linotype" w:cs="Palatino Linotype"/>
          <w:b/>
          <w:spacing w:val="-18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sz w:val="32"/>
          <w:szCs w:val="32"/>
        </w:rPr>
        <w:t>K</w:t>
      </w:r>
      <w:r>
        <w:rPr>
          <w:rFonts w:ascii="Palatino Linotype" w:eastAsia="Palatino Linotype" w:hAnsi="Palatino Linotype" w:cs="Palatino Linotype"/>
          <w:b/>
          <w:spacing w:val="3"/>
          <w:sz w:val="32"/>
          <w:szCs w:val="32"/>
        </w:rPr>
        <w:t>e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pe</w:t>
      </w:r>
      <w:r>
        <w:rPr>
          <w:rFonts w:ascii="Palatino Linotype" w:eastAsia="Palatino Linotype" w:hAnsi="Palatino Linotype" w:cs="Palatino Linotype"/>
          <w:b/>
          <w:spacing w:val="1"/>
          <w:sz w:val="32"/>
          <w:szCs w:val="32"/>
        </w:rPr>
        <w:t>ra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w</w:t>
      </w:r>
      <w:r>
        <w:rPr>
          <w:rFonts w:ascii="Palatino Linotype" w:eastAsia="Palatino Linotype" w:hAnsi="Palatino Linotype" w:cs="Palatino Linotype"/>
          <w:b/>
          <w:spacing w:val="1"/>
          <w:sz w:val="32"/>
          <w:szCs w:val="32"/>
        </w:rPr>
        <w:t>a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tan</w:t>
      </w:r>
      <w:r>
        <w:rPr>
          <w:rFonts w:ascii="Palatino Linotype" w:eastAsia="Palatino Linotype" w:hAnsi="Palatino Linotype" w:cs="Palatino Linotype"/>
          <w:b/>
          <w:spacing w:val="-19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Jiwa</w:t>
      </w:r>
      <w:r>
        <w:rPr>
          <w:rFonts w:ascii="Palatino Linotype" w:eastAsia="Palatino Linotype" w:hAnsi="Palatino Linotype" w:cs="Palatino Linotype"/>
          <w:b/>
          <w:spacing w:val="-5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sz w:val="32"/>
          <w:szCs w:val="32"/>
        </w:rPr>
        <w:t>K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o</w:t>
      </w:r>
      <w:r>
        <w:rPr>
          <w:rFonts w:ascii="Palatino Linotype" w:eastAsia="Palatino Linotype" w:hAnsi="Palatino Linotype" w:cs="Palatino Linotype"/>
          <w:b/>
          <w:spacing w:val="1"/>
          <w:sz w:val="32"/>
          <w:szCs w:val="32"/>
        </w:rPr>
        <w:t>m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u</w:t>
      </w:r>
      <w:r>
        <w:rPr>
          <w:rFonts w:ascii="Palatino Linotype" w:eastAsia="Palatino Linotype" w:hAnsi="Palatino Linotype" w:cs="Palatino Linotype"/>
          <w:b/>
          <w:spacing w:val="1"/>
          <w:sz w:val="32"/>
          <w:szCs w:val="32"/>
        </w:rPr>
        <w:t>n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32"/>
          <w:szCs w:val="32"/>
        </w:rPr>
        <w:t>t</w:t>
      </w:r>
      <w:r>
        <w:rPr>
          <w:rFonts w:ascii="Palatino Linotype" w:eastAsia="Palatino Linotype" w:hAnsi="Palatino Linotype" w:cs="Palatino Linotype"/>
          <w:b/>
          <w:spacing w:val="1"/>
          <w:sz w:val="32"/>
          <w:szCs w:val="32"/>
        </w:rPr>
        <w:t>a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s</w:t>
      </w:r>
      <w:r>
        <w:rPr>
          <w:rFonts w:ascii="Palatino Linotype" w:eastAsia="Palatino Linotype" w:hAnsi="Palatino Linotype" w:cs="Palatino Linotype"/>
          <w:b/>
          <w:spacing w:val="-15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dan</w:t>
      </w:r>
      <w:r>
        <w:rPr>
          <w:rFonts w:ascii="Palatino Linotype" w:eastAsia="Palatino Linotype" w:hAnsi="Palatino Linotype" w:cs="Palatino Linotype"/>
          <w:b/>
          <w:spacing w:val="-4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w w:val="99"/>
          <w:sz w:val="32"/>
          <w:szCs w:val="32"/>
        </w:rPr>
        <w:t>G</w:t>
      </w:r>
      <w:r>
        <w:rPr>
          <w:rFonts w:ascii="Palatino Linotype" w:eastAsia="Palatino Linotype" w:hAnsi="Palatino Linotype" w:cs="Palatino Linotype"/>
          <w:b/>
          <w:spacing w:val="1"/>
          <w:w w:val="99"/>
          <w:sz w:val="32"/>
          <w:szCs w:val="32"/>
        </w:rPr>
        <w:t>e</w:t>
      </w:r>
      <w:r>
        <w:rPr>
          <w:rFonts w:ascii="Palatino Linotype" w:eastAsia="Palatino Linotype" w:hAnsi="Palatino Linotype" w:cs="Palatino Linotype"/>
          <w:b/>
          <w:w w:val="99"/>
          <w:sz w:val="32"/>
          <w:szCs w:val="32"/>
        </w:rPr>
        <w:t>ront</w:t>
      </w:r>
      <w:r>
        <w:rPr>
          <w:rFonts w:ascii="Palatino Linotype" w:eastAsia="Palatino Linotype" w:hAnsi="Palatino Linotype" w:cs="Palatino Linotype"/>
          <w:b/>
          <w:spacing w:val="1"/>
          <w:w w:val="99"/>
          <w:sz w:val="32"/>
          <w:szCs w:val="32"/>
        </w:rPr>
        <w:t>i</w:t>
      </w:r>
      <w:r>
        <w:rPr>
          <w:rFonts w:ascii="Palatino Linotype" w:eastAsia="Palatino Linotype" w:hAnsi="Palatino Linotype" w:cs="Palatino Linotype"/>
          <w:b/>
          <w:w w:val="99"/>
          <w:sz w:val="32"/>
          <w:szCs w:val="32"/>
        </w:rPr>
        <w:t>k</w:t>
      </w:r>
    </w:p>
    <w:p w14:paraId="14F0EDF8" w14:textId="2FB4A447" w:rsidR="003B5F37" w:rsidRDefault="003B5F37">
      <w:pPr>
        <w:spacing w:line="200" w:lineRule="exact"/>
      </w:pPr>
    </w:p>
    <w:p w14:paraId="400EF589" w14:textId="18EE5606" w:rsidR="00443B05" w:rsidRDefault="00443B05">
      <w:pPr>
        <w:spacing w:line="200" w:lineRule="exact"/>
      </w:pPr>
    </w:p>
    <w:p w14:paraId="0A66E213" w14:textId="27FBA7BB" w:rsidR="00443B05" w:rsidRDefault="00443B05">
      <w:pPr>
        <w:spacing w:line="200" w:lineRule="exact"/>
      </w:pPr>
    </w:p>
    <w:p w14:paraId="7C5E6694" w14:textId="4C923E11" w:rsidR="00443B05" w:rsidRDefault="00443B05">
      <w:pPr>
        <w:spacing w:line="200" w:lineRule="exact"/>
      </w:pPr>
    </w:p>
    <w:p w14:paraId="2163E739" w14:textId="10AA2F68" w:rsidR="00443B05" w:rsidRDefault="00443B05">
      <w:pPr>
        <w:spacing w:line="200" w:lineRule="exact"/>
      </w:pPr>
    </w:p>
    <w:p w14:paraId="6BE95702" w14:textId="71BBEAB3" w:rsidR="00443B05" w:rsidRDefault="00443B05">
      <w:pPr>
        <w:spacing w:line="200" w:lineRule="exact"/>
      </w:pPr>
    </w:p>
    <w:p w14:paraId="5127C259" w14:textId="7D57AAC4" w:rsidR="00443B05" w:rsidRDefault="00443B05">
      <w:pPr>
        <w:spacing w:line="200" w:lineRule="exact"/>
      </w:pPr>
    </w:p>
    <w:p w14:paraId="273F2AA0" w14:textId="3D52F4B2" w:rsidR="00443B05" w:rsidRDefault="00443B05">
      <w:pPr>
        <w:spacing w:line="200" w:lineRule="exact"/>
      </w:pPr>
    </w:p>
    <w:p w14:paraId="32822FD3" w14:textId="47717F5A" w:rsidR="00443B05" w:rsidRDefault="00443B05">
      <w:pPr>
        <w:spacing w:line="200" w:lineRule="exact"/>
      </w:pPr>
    </w:p>
    <w:p w14:paraId="682F8765" w14:textId="026A1685" w:rsidR="00443B05" w:rsidRDefault="00443B05">
      <w:pPr>
        <w:spacing w:line="200" w:lineRule="exact"/>
      </w:pPr>
    </w:p>
    <w:p w14:paraId="3AEEA437" w14:textId="77777777" w:rsidR="00443B05" w:rsidRDefault="00443B05">
      <w:pPr>
        <w:spacing w:line="200" w:lineRule="exact"/>
      </w:pPr>
    </w:p>
    <w:p w14:paraId="04D8203C" w14:textId="3E093F47" w:rsidR="003B5F37" w:rsidRPr="00443B05" w:rsidRDefault="003B5F37">
      <w:pPr>
        <w:spacing w:line="200" w:lineRule="exact"/>
        <w:rPr>
          <w:vertAlign w:val="superscript"/>
        </w:rPr>
      </w:pPr>
    </w:p>
    <w:p w14:paraId="72594CC6" w14:textId="0F4E57FC" w:rsidR="003B5F37" w:rsidRPr="00443B05" w:rsidRDefault="00443B05" w:rsidP="00443B05">
      <w:pPr>
        <w:spacing w:before="20" w:line="200" w:lineRule="exact"/>
        <w:jc w:val="center"/>
        <w:rPr>
          <w:b/>
          <w:bCs/>
          <w:sz w:val="28"/>
          <w:szCs w:val="28"/>
        </w:rPr>
      </w:pPr>
      <w:r w:rsidRPr="00443B05">
        <w:rPr>
          <w:b/>
          <w:bCs/>
          <w:sz w:val="28"/>
          <w:szCs w:val="28"/>
        </w:rPr>
        <w:t>PROGRAM STUDI PENDIDIKAN NERS</w:t>
      </w:r>
    </w:p>
    <w:p w14:paraId="60D860D0" w14:textId="6BD4EF80" w:rsidR="003B5F37" w:rsidRDefault="006D313A">
      <w:pPr>
        <w:ind w:left="61" w:right="58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t>Se</w:t>
      </w:r>
      <w:r>
        <w:rPr>
          <w:rFonts w:ascii="Palatino Linotype" w:eastAsia="Palatino Linotype" w:hAnsi="Palatino Linotype" w:cs="Palatino Linotype"/>
          <w:b/>
          <w:spacing w:val="2"/>
          <w:sz w:val="36"/>
          <w:szCs w:val="36"/>
        </w:rPr>
        <w:t>k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olah T</w:t>
      </w:r>
      <w:r>
        <w:rPr>
          <w:rFonts w:ascii="Palatino Linotype" w:eastAsia="Palatino Linotype" w:hAnsi="Palatino Linotype" w:cs="Palatino Linotype"/>
          <w:b/>
          <w:spacing w:val="-3"/>
          <w:sz w:val="36"/>
          <w:szCs w:val="36"/>
        </w:rPr>
        <w:t>i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ng</w:t>
      </w:r>
      <w:r>
        <w:rPr>
          <w:rFonts w:ascii="Palatino Linotype" w:eastAsia="Palatino Linotype" w:hAnsi="Palatino Linotype" w:cs="Palatino Linotype"/>
          <w:b/>
          <w:spacing w:val="-1"/>
          <w:sz w:val="36"/>
          <w:szCs w:val="36"/>
        </w:rPr>
        <w:t>g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i</w:t>
      </w:r>
      <w:r>
        <w:rPr>
          <w:rFonts w:ascii="Palatino Linotype" w:eastAsia="Palatino Linotype" w:hAnsi="Palatino Linotype" w:cs="Palatino Linotype"/>
          <w:b/>
          <w:spacing w:val="1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Il</w:t>
      </w:r>
      <w:r>
        <w:rPr>
          <w:rFonts w:ascii="Palatino Linotype" w:eastAsia="Palatino Linotype" w:hAnsi="Palatino Linotype" w:cs="Palatino Linotype"/>
          <w:b/>
          <w:spacing w:val="-2"/>
          <w:sz w:val="36"/>
          <w:szCs w:val="36"/>
        </w:rPr>
        <w:t>m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u</w:t>
      </w:r>
      <w:r>
        <w:rPr>
          <w:rFonts w:ascii="Palatino Linotype" w:eastAsia="Palatino Linotype" w:hAnsi="Palatino Linotype" w:cs="Palatino Linotype"/>
          <w:b/>
          <w:spacing w:val="2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sz w:val="36"/>
          <w:szCs w:val="36"/>
        </w:rPr>
        <w:t>K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ese</w:t>
      </w:r>
      <w:r>
        <w:rPr>
          <w:rFonts w:ascii="Palatino Linotype" w:eastAsia="Palatino Linotype" w:hAnsi="Palatino Linotype" w:cs="Palatino Linotype"/>
          <w:b/>
          <w:spacing w:val="2"/>
          <w:sz w:val="36"/>
          <w:szCs w:val="36"/>
        </w:rPr>
        <w:t>h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a</w:t>
      </w:r>
      <w:r>
        <w:rPr>
          <w:rFonts w:ascii="Palatino Linotype" w:eastAsia="Palatino Linotype" w:hAnsi="Palatino Linotype" w:cs="Palatino Linotype"/>
          <w:b/>
          <w:spacing w:val="-2"/>
          <w:sz w:val="36"/>
          <w:szCs w:val="36"/>
        </w:rPr>
        <w:t>t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an</w:t>
      </w:r>
      <w:r>
        <w:rPr>
          <w:rFonts w:ascii="Palatino Linotype" w:eastAsia="Palatino Linotype" w:hAnsi="Palatino Linotype" w:cs="Palatino Linotype"/>
          <w:b/>
          <w:spacing w:val="4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Widyaga</w:t>
      </w:r>
      <w:r>
        <w:rPr>
          <w:rFonts w:ascii="Palatino Linotype" w:eastAsia="Palatino Linotype" w:hAnsi="Palatino Linotype" w:cs="Palatino Linotype"/>
          <w:b/>
          <w:spacing w:val="-2"/>
          <w:sz w:val="36"/>
          <w:szCs w:val="36"/>
        </w:rPr>
        <w:t>m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a Hu</w:t>
      </w:r>
      <w:r>
        <w:rPr>
          <w:rFonts w:ascii="Palatino Linotype" w:eastAsia="Palatino Linotype" w:hAnsi="Palatino Linotype" w:cs="Palatino Linotype"/>
          <w:b/>
          <w:spacing w:val="2"/>
          <w:sz w:val="36"/>
          <w:szCs w:val="36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36"/>
          <w:szCs w:val="36"/>
        </w:rPr>
        <w:t>a</w:t>
      </w:r>
      <w:r>
        <w:rPr>
          <w:rFonts w:ascii="Palatino Linotype" w:eastAsia="Palatino Linotype" w:hAnsi="Palatino Linotype" w:cs="Palatino Linotype"/>
          <w:b/>
          <w:sz w:val="36"/>
          <w:szCs w:val="36"/>
        </w:rPr>
        <w:t>da</w:t>
      </w:r>
    </w:p>
    <w:p w14:paraId="62F4FB8E" w14:textId="4472C821" w:rsidR="00443B05" w:rsidRDefault="00443B05">
      <w:pPr>
        <w:ind w:left="61" w:right="58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t xml:space="preserve">Malang </w:t>
      </w:r>
    </w:p>
    <w:p w14:paraId="02747062" w14:textId="130CF02D" w:rsidR="00443B05" w:rsidRDefault="00443B05">
      <w:pPr>
        <w:ind w:left="61" w:right="58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t>2023</w:t>
      </w:r>
    </w:p>
    <w:p w14:paraId="66E343DC" w14:textId="701E98CA" w:rsidR="00443B05" w:rsidRDefault="00443B05">
      <w:pPr>
        <w:ind w:left="61" w:right="58"/>
        <w:jc w:val="center"/>
        <w:rPr>
          <w:rFonts w:ascii="Palatino Linotype" w:eastAsia="Palatino Linotype" w:hAnsi="Palatino Linotype" w:cs="Palatino Linotype"/>
          <w:sz w:val="36"/>
          <w:szCs w:val="36"/>
        </w:rPr>
        <w:sectPr w:rsidR="00443B05">
          <w:pgSz w:w="12240" w:h="15840"/>
          <w:pgMar w:top="1480" w:right="1700" w:bottom="280" w:left="1700" w:header="720" w:footer="720" w:gutter="0"/>
          <w:cols w:space="720"/>
        </w:sectPr>
      </w:pPr>
    </w:p>
    <w:p w14:paraId="37AF398C" w14:textId="77777777" w:rsidR="003B5F37" w:rsidRDefault="003B5F37">
      <w:pPr>
        <w:spacing w:before="6" w:line="180" w:lineRule="exact"/>
        <w:rPr>
          <w:sz w:val="19"/>
          <w:szCs w:val="19"/>
        </w:rPr>
      </w:pPr>
    </w:p>
    <w:p w14:paraId="583F758B" w14:textId="77777777" w:rsidR="003B5F37" w:rsidRDefault="003B5F37">
      <w:pPr>
        <w:spacing w:line="200" w:lineRule="exact"/>
      </w:pPr>
    </w:p>
    <w:p w14:paraId="158D2C7E" w14:textId="77777777" w:rsidR="003B5F37" w:rsidRDefault="006D313A">
      <w:pPr>
        <w:spacing w:line="300" w:lineRule="exact"/>
        <w:ind w:left="8023" w:right="8056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BAB 1</w:t>
      </w:r>
    </w:p>
    <w:p w14:paraId="63F08CD4" w14:textId="77777777" w:rsidR="003B5F37" w:rsidRDefault="003B5F37">
      <w:pPr>
        <w:spacing w:before="1" w:line="160" w:lineRule="exact"/>
        <w:rPr>
          <w:sz w:val="16"/>
          <w:szCs w:val="16"/>
        </w:rPr>
      </w:pPr>
    </w:p>
    <w:p w14:paraId="1E577D8E" w14:textId="77777777" w:rsidR="003B5F37" w:rsidRDefault="006D313A">
      <w:pPr>
        <w:spacing w:line="320" w:lineRule="exact"/>
        <w:ind w:left="6882" w:right="6883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INF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OR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MASI M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TA 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JAR</w:t>
      </w:r>
    </w:p>
    <w:p w14:paraId="1D787094" w14:textId="77777777" w:rsidR="003B5F37" w:rsidRDefault="003B5F37">
      <w:pPr>
        <w:spacing w:line="200" w:lineRule="exact"/>
      </w:pPr>
    </w:p>
    <w:p w14:paraId="308395E3" w14:textId="77777777" w:rsidR="003B5F37" w:rsidRDefault="003B5F37">
      <w:pPr>
        <w:spacing w:line="200" w:lineRule="exact"/>
      </w:pPr>
    </w:p>
    <w:p w14:paraId="431A012D" w14:textId="77777777" w:rsidR="003B5F37" w:rsidRDefault="003B5F37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4698"/>
        <w:gridCol w:w="706"/>
      </w:tblGrid>
      <w:tr w:rsidR="003B5F37" w14:paraId="6963F271" w14:textId="77777777">
        <w:trPr>
          <w:trHeight w:hRule="exact" w:val="1434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57AC01C6" w14:textId="77777777" w:rsidR="003B5F37" w:rsidRDefault="006D313A">
            <w:pPr>
              <w:spacing w:before="17"/>
              <w:ind w:left="4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ia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/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de</w:t>
            </w:r>
          </w:p>
          <w:p w14:paraId="7CCCEE61" w14:textId="77777777" w:rsidR="003B5F37" w:rsidRDefault="006D313A">
            <w:pPr>
              <w:spacing w:before="4" w:line="480" w:lineRule="atLeast"/>
              <w:ind w:left="40" w:right="1966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um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lah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SK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en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CE1FD31" w14:textId="77777777" w:rsidR="003B5F37" w:rsidRDefault="006D313A">
            <w:pPr>
              <w:spacing w:before="17"/>
              <w:ind w:left="589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 dan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end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 Kesehatan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/</w:t>
            </w:r>
          </w:p>
          <w:p w14:paraId="64BB27AD" w14:textId="77777777" w:rsidR="003B5F37" w:rsidRDefault="003B5F37">
            <w:pPr>
              <w:spacing w:before="1" w:line="160" w:lineRule="exact"/>
              <w:rPr>
                <w:sz w:val="16"/>
                <w:szCs w:val="16"/>
              </w:rPr>
            </w:pPr>
          </w:p>
          <w:p w14:paraId="7AEE00BE" w14:textId="77777777" w:rsidR="003B5F37" w:rsidRDefault="006D313A">
            <w:pPr>
              <w:ind w:left="589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:  3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SK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(2 T, 1</w:t>
            </w:r>
            <w:r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)</w:t>
            </w:r>
          </w:p>
          <w:p w14:paraId="179F849E" w14:textId="77777777" w:rsidR="003B5F37" w:rsidRDefault="003B5F37">
            <w:pPr>
              <w:spacing w:before="1" w:line="160" w:lineRule="exact"/>
              <w:rPr>
                <w:sz w:val="16"/>
                <w:szCs w:val="16"/>
              </w:rPr>
            </w:pPr>
          </w:p>
          <w:p w14:paraId="5DAF6428" w14:textId="77777777" w:rsidR="003B5F37" w:rsidRDefault="006D313A">
            <w:pPr>
              <w:ind w:left="589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 T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CA24CAA" w14:textId="77777777" w:rsidR="003B5F37" w:rsidRDefault="006D313A">
            <w:pPr>
              <w:spacing w:before="59"/>
              <w:ind w:left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3B5F37" w14:paraId="4E85172E" w14:textId="77777777">
        <w:trPr>
          <w:trHeight w:hRule="exact" w:val="1433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3A58CD57" w14:textId="77777777" w:rsidR="003B5F37" w:rsidRDefault="006D313A">
            <w:pPr>
              <w:spacing w:before="41"/>
              <w:ind w:left="4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eme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er</w:t>
            </w:r>
          </w:p>
          <w:p w14:paraId="7BCA58D8" w14:textId="77777777" w:rsidR="003B5F37" w:rsidRDefault="003B5F37">
            <w:pPr>
              <w:spacing w:before="1" w:line="160" w:lineRule="exact"/>
              <w:rPr>
                <w:sz w:val="16"/>
                <w:szCs w:val="16"/>
              </w:rPr>
            </w:pPr>
          </w:p>
          <w:p w14:paraId="1CBF594C" w14:textId="77777777" w:rsidR="003B5F37" w:rsidRDefault="006D313A">
            <w:pPr>
              <w:ind w:left="4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Hari 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an/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am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73D171C7" w14:textId="77777777" w:rsidR="003B5F37" w:rsidRDefault="006D313A">
            <w:pPr>
              <w:spacing w:before="41"/>
              <w:ind w:left="589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 2</w:t>
            </w:r>
          </w:p>
          <w:p w14:paraId="75F38F97" w14:textId="4639CB36" w:rsidR="003B5F37" w:rsidRDefault="006D313A">
            <w:pPr>
              <w:spacing w:before="4" w:line="480" w:lineRule="atLeast"/>
              <w:ind w:left="709" w:right="516" w:hanging="120"/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: </w:t>
            </w:r>
            <w:r w:rsidR="00C16B9D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Se</w:t>
            </w:r>
            <w:r w:rsidR="00A81F3F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lasa</w:t>
            </w:r>
            <w:r w:rsidR="00C16B9D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 xml:space="preserve"> (</w:t>
            </w:r>
            <w:r w:rsidR="001E477F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08.00-10.30</w:t>
            </w:r>
            <w:r w:rsidR="00C16B9D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wib)</w:t>
            </w:r>
          </w:p>
          <w:p w14:paraId="3235B2C8" w14:textId="6D07C93D" w:rsidR="004A2346" w:rsidRDefault="004A2346">
            <w:pPr>
              <w:spacing w:before="4" w:line="480" w:lineRule="atLeast"/>
              <w:ind w:left="709" w:right="516" w:hanging="120"/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 xml:space="preserve">  Rabu (12.30-15.00)</w:t>
            </w:r>
          </w:p>
          <w:p w14:paraId="4506CFD6" w14:textId="495A19E3" w:rsidR="00C16B9D" w:rsidRDefault="00C16B9D">
            <w:pPr>
              <w:spacing w:before="4" w:line="480" w:lineRule="atLeast"/>
              <w:ind w:left="709" w:right="516" w:hanging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16017FD" w14:textId="77777777" w:rsidR="003B5F37" w:rsidRDefault="003B5F37"/>
        </w:tc>
      </w:tr>
    </w:tbl>
    <w:p w14:paraId="62D72A7B" w14:textId="77777777" w:rsidR="003B5F37" w:rsidRDefault="003B5F37">
      <w:pPr>
        <w:spacing w:before="6" w:line="120" w:lineRule="exact"/>
        <w:rPr>
          <w:sz w:val="12"/>
          <w:szCs w:val="12"/>
        </w:rPr>
      </w:pPr>
    </w:p>
    <w:p w14:paraId="7385AAAA" w14:textId="77777777" w:rsidR="003B5F37" w:rsidRDefault="003B5F37">
      <w:pPr>
        <w:spacing w:line="200" w:lineRule="exact"/>
      </w:pPr>
    </w:p>
    <w:p w14:paraId="69F130DE" w14:textId="77777777" w:rsidR="003B5F37" w:rsidRDefault="003B5F37">
      <w:pPr>
        <w:spacing w:line="200" w:lineRule="exact"/>
      </w:pPr>
    </w:p>
    <w:p w14:paraId="64ECB141" w14:textId="77777777" w:rsidR="003B5F37" w:rsidRDefault="003B5F37">
      <w:pPr>
        <w:spacing w:line="200" w:lineRule="exact"/>
      </w:pPr>
    </w:p>
    <w:p w14:paraId="6758E713" w14:textId="77777777" w:rsidR="003B5F37" w:rsidRDefault="006D313A">
      <w:pPr>
        <w:spacing w:line="300" w:lineRule="exact"/>
        <w:ind w:left="1714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  <w:u w:val="single" w:color="000000"/>
        </w:rPr>
        <w:t>De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  <w:u w:val="single" w:color="000000"/>
        </w:rPr>
        <w:t>kri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  <w:u w:val="single" w:color="000000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  <w:u w:val="single" w:color="000000"/>
        </w:rPr>
        <w:t>i:</w:t>
      </w:r>
    </w:p>
    <w:p w14:paraId="58A5A349" w14:textId="77777777" w:rsidR="003B5F37" w:rsidRDefault="003B5F37">
      <w:pPr>
        <w:spacing w:before="8" w:line="180" w:lineRule="exact"/>
        <w:rPr>
          <w:sz w:val="18"/>
          <w:szCs w:val="18"/>
        </w:rPr>
      </w:pPr>
    </w:p>
    <w:p w14:paraId="65760A20" w14:textId="77777777" w:rsidR="003B5F37" w:rsidRDefault="006D313A">
      <w:pPr>
        <w:spacing w:line="300" w:lineRule="exact"/>
        <w:ind w:left="21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iah</w:t>
      </w:r>
      <w:r>
        <w:rPr>
          <w:rFonts w:ascii="Palatino Linotype" w:eastAsia="Palatino Linotype" w:hAnsi="Palatino Linotype" w:cs="Palatino Linotype"/>
          <w:spacing w:val="-6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ahas</w:t>
      </w:r>
      <w:r>
        <w:rPr>
          <w:rFonts w:ascii="Palatino Linotype" w:eastAsia="Palatino Linotype" w:hAnsi="Palatino Linotype" w:cs="Palatino Linotype"/>
          <w:spacing w:val="-6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entang</w:t>
      </w:r>
      <w:r>
        <w:rPr>
          <w:rFonts w:ascii="Palatino Linotype" w:eastAsia="Palatino Linotype" w:hAnsi="Palatino Linotype" w:cs="Palatino Linotype"/>
          <w:spacing w:val="-4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ko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ep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or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itis</w:t>
      </w:r>
      <w:r>
        <w:rPr>
          <w:rFonts w:ascii="Palatino Linotype" w:eastAsia="Palatino Linotype" w:hAnsi="Palatino Linotype" w:cs="Palatino Linotype"/>
          <w:spacing w:val="-6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pen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id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dan</w:t>
      </w:r>
      <w:r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ro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ehatan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lie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ko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ep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dan</w:t>
      </w:r>
      <w:r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or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be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j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ar</w:t>
      </w:r>
      <w:r>
        <w:rPr>
          <w:rFonts w:ascii="Palatino Linotype" w:eastAsia="Palatino Linotype" w:hAnsi="Palatino Linotype" w:cs="Palatino Linotype"/>
          <w:spacing w:val="-4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enga</w:t>
      </w:r>
      <w:r>
        <w:rPr>
          <w:rFonts w:ascii="Palatino Linotype" w:eastAsia="Palatino Linotype" w:hAnsi="Palatino Linotype" w:cs="Palatino Linotype"/>
          <w:spacing w:val="8"/>
          <w:position w:val="1"/>
          <w:sz w:val="24"/>
          <w:szCs w:val="24"/>
        </w:rPr>
        <w:t>j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,</w:t>
      </w:r>
    </w:p>
    <w:p w14:paraId="7C6F48F6" w14:textId="77777777" w:rsidR="003B5F37" w:rsidRDefault="003B5F37">
      <w:pPr>
        <w:spacing w:before="1" w:line="160" w:lineRule="exact"/>
        <w:rPr>
          <w:sz w:val="16"/>
          <w:szCs w:val="16"/>
        </w:rPr>
      </w:pPr>
    </w:p>
    <w:p w14:paraId="544EEF51" w14:textId="77777777" w:rsidR="003B5F37" w:rsidRDefault="006D313A">
      <w:pPr>
        <w:spacing w:line="360" w:lineRule="auto"/>
        <w:ind w:left="1714" w:right="66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ep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dan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or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ehatn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dan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pen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em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angan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rogr</w:t>
      </w:r>
      <w:r>
        <w:rPr>
          <w:rFonts w:ascii="Palatino Linotype" w:eastAsia="Palatino Linotype" w:hAnsi="Palatino Linotype" w:cs="Palatino Linotype"/>
          <w:sz w:val="24"/>
          <w:szCs w:val="24"/>
        </w:rPr>
        <w:t>am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id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dan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ehatan</w:t>
      </w:r>
      <w:r>
        <w:rPr>
          <w:rFonts w:ascii="Palatino Linotype" w:eastAsia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lie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engan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engi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uti</w:t>
      </w:r>
      <w:r>
        <w:rPr>
          <w:rFonts w:ascii="Palatino Linotype" w:eastAsia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iah 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apkan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aha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pu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: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enganali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an 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at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dalam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id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ik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i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ehatan,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engin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ik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ep,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dan 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be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j</w:t>
      </w:r>
      <w:r>
        <w:rPr>
          <w:rFonts w:ascii="Palatino Linotype" w:eastAsia="Palatino Linotype" w:hAnsi="Palatino Linotype" w:cs="Palatino Linotype"/>
          <w:sz w:val="24"/>
          <w:szCs w:val="24"/>
        </w:rPr>
        <w:t>ar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engajar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pada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rogr</w:t>
      </w:r>
      <w:r>
        <w:rPr>
          <w:rFonts w:ascii="Palatino Linotype" w:eastAsia="Palatino Linotype" w:hAnsi="Palatino Linotype" w:cs="Palatino Linotype"/>
          <w:sz w:val="24"/>
          <w:szCs w:val="24"/>
        </w:rPr>
        <w:t>am pen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dikan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ehatan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k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lien dalam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ang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enga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i,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ah,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dan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gk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tk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eha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lien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engan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li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is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fak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to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–fak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em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z w:val="24"/>
          <w:szCs w:val="24"/>
        </w:rPr>
        <w:t>enga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pelak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anaan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id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alam</w:t>
      </w:r>
      <w:r>
        <w:rPr>
          <w:rFonts w:ascii="Palatino Linotype" w:eastAsia="Palatino Linotype" w:hAnsi="Palatino Linotype" w:cs="Palatino Linotype"/>
          <w:spacing w:val="-1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ehat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 dan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m</w:t>
      </w:r>
      <w:r>
        <w:rPr>
          <w:rFonts w:ascii="Palatino Linotype" w:eastAsia="Palatino Linotype" w:hAnsi="Palatino Linotype" w:cs="Palatino Linotype"/>
          <w:sz w:val="24"/>
          <w:szCs w:val="24"/>
        </w:rPr>
        <w:t>eng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am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id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an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an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i k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ehatan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uai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n klie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33FCA45" w14:textId="77777777" w:rsidR="003B5F37" w:rsidRDefault="006D313A">
      <w:pPr>
        <w:spacing w:before="41"/>
        <w:ind w:left="1714" w:right="12391"/>
        <w:jc w:val="both"/>
        <w:rPr>
          <w:rFonts w:ascii="Palatino Linotype" w:eastAsia="Palatino Linotype" w:hAnsi="Palatino Linotype" w:cs="Palatino Linotype"/>
          <w:sz w:val="24"/>
          <w:szCs w:val="24"/>
        </w:rPr>
        <w:sectPr w:rsidR="003B5F37">
          <w:headerReference w:type="default" r:id="rId8"/>
          <w:footerReference w:type="default" r:id="rId9"/>
          <w:pgSz w:w="16840" w:h="11920" w:orient="landscape"/>
          <w:pgMar w:top="620" w:right="0" w:bottom="280" w:left="0" w:header="0" w:footer="1180" w:gutter="0"/>
          <w:pgNumType w:start="1"/>
          <w:cols w:space="720"/>
        </w:sectPr>
      </w:pPr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>K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>n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  <w:u w:val="single" w:color="000000"/>
        </w:rPr>
        <w:t>t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>ak Per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4"/>
          <w:u w:val="single" w:color="000000"/>
        </w:rPr>
        <w:t>s</w:t>
      </w:r>
      <w:r>
        <w:rPr>
          <w:rFonts w:ascii="Palatino Linotype" w:eastAsia="Palatino Linotype" w:hAnsi="Palatino Linotype" w:cs="Palatino Linotype"/>
          <w:b/>
          <w:spacing w:val="1"/>
          <w:sz w:val="24"/>
          <w:szCs w:val="24"/>
          <w:u w:val="single" w:color="000000"/>
        </w:rPr>
        <w:t>o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 w:color="000000"/>
        </w:rPr>
        <w:t>n Pengajar:</w:t>
      </w:r>
    </w:p>
    <w:p w14:paraId="713F9CB8" w14:textId="77777777" w:rsidR="003B5F37" w:rsidRDefault="003B5F37">
      <w:pPr>
        <w:spacing w:before="6" w:line="180" w:lineRule="exact"/>
        <w:rPr>
          <w:sz w:val="19"/>
          <w:szCs w:val="19"/>
        </w:rPr>
      </w:pPr>
    </w:p>
    <w:p w14:paraId="306C2F2A" w14:textId="77777777" w:rsidR="003B5F37" w:rsidRDefault="003B5F37">
      <w:pPr>
        <w:spacing w:line="200" w:lineRule="exact"/>
      </w:pPr>
    </w:p>
    <w:p w14:paraId="415A1C86" w14:textId="77777777" w:rsidR="003B5F37" w:rsidRDefault="006D313A">
      <w:pPr>
        <w:spacing w:line="300" w:lineRule="exact"/>
        <w:ind w:left="8006" w:right="8006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BAB II</w:t>
      </w:r>
    </w:p>
    <w:p w14:paraId="39051859" w14:textId="77777777" w:rsidR="003B5F37" w:rsidRDefault="005E597B">
      <w:pPr>
        <w:ind w:left="5694" w:right="5697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pict w14:anchorId="33C824BC">
          <v:group id="_x0000_s1171" style="position:absolute;left:0;text-align:left;margin-left:228.7pt;margin-top:33.15pt;width:560.8pt;height:84.25pt;z-index:-10013;mso-position-horizontal-relative:page" coordorigin="4574,663" coordsize="11216,1685">
            <v:shape id="_x0000_s1174" style="position:absolute;left:4584;top:673;width:11196;height:583" coordorigin="4584,673" coordsize="11196,583" path="m15780,1256r,-583l4584,673r,583l15780,1256xe" fillcolor="#0c0" stroked="f">
              <v:path arrowok="t"/>
            </v:shape>
            <v:shape id="_x0000_s1173" style="position:absolute;left:4584;top:1256;width:11196;height:475" coordorigin="4584,1256" coordsize="11196,475" path="m4584,1732r11196,l15780,1256r-11196,l4584,1732xe" fillcolor="#0c0" stroked="f">
              <v:path arrowok="t"/>
            </v:shape>
            <v:shape id="_x0000_s1172" style="position:absolute;left:4584;top:1732;width:11196;height:607" coordorigin="4584,1732" coordsize="11196,607" path="m4584,2339r11196,l15780,1732r-11196,l4584,2339xe" fillcolor="#0c0" stroked="f">
              <v:path arrowok="t"/>
            </v:shape>
            <w10:wrap anchorx="page"/>
          </v:group>
        </w:pict>
      </w:r>
      <w:r w:rsidR="006D313A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R</w:t>
      </w:r>
      <w:r w:rsidR="006D313A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 w:rsidR="006D313A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N</w:t>
      </w:r>
      <w:r w:rsidR="006D313A">
        <w:rPr>
          <w:rFonts w:ascii="Palatino Linotype" w:eastAsia="Palatino Linotype" w:hAnsi="Palatino Linotype" w:cs="Palatino Linotype"/>
          <w:b/>
          <w:sz w:val="24"/>
          <w:szCs w:val="24"/>
        </w:rPr>
        <w:t>CA</w:t>
      </w:r>
      <w:r w:rsidR="006D313A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N</w:t>
      </w:r>
      <w:r w:rsidR="006D313A">
        <w:rPr>
          <w:rFonts w:ascii="Palatino Linotype" w:eastAsia="Palatino Linotype" w:hAnsi="Palatino Linotype" w:cs="Palatino Linotype"/>
          <w:b/>
          <w:sz w:val="24"/>
          <w:szCs w:val="24"/>
        </w:rPr>
        <w:t>A P</w:t>
      </w:r>
      <w:r w:rsidR="006D313A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 w:rsidR="006D313A">
        <w:rPr>
          <w:rFonts w:ascii="Palatino Linotype" w:eastAsia="Palatino Linotype" w:hAnsi="Palatino Linotype" w:cs="Palatino Linotype"/>
          <w:b/>
          <w:sz w:val="24"/>
          <w:szCs w:val="24"/>
        </w:rPr>
        <w:t>MB</w:t>
      </w:r>
      <w:r w:rsidR="006D313A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 w:rsidR="006D313A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L</w:t>
      </w:r>
      <w:r w:rsidR="006D313A">
        <w:rPr>
          <w:rFonts w:ascii="Palatino Linotype" w:eastAsia="Palatino Linotype" w:hAnsi="Palatino Linotype" w:cs="Palatino Linotype"/>
          <w:b/>
          <w:sz w:val="24"/>
          <w:szCs w:val="24"/>
        </w:rPr>
        <w:t>AJ</w:t>
      </w:r>
      <w:r w:rsidR="006D313A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A</w:t>
      </w:r>
      <w:r w:rsidR="006D313A">
        <w:rPr>
          <w:rFonts w:ascii="Palatino Linotype" w:eastAsia="Palatino Linotype" w:hAnsi="Palatino Linotype" w:cs="Palatino Linotype"/>
          <w:b/>
          <w:spacing w:val="-1"/>
          <w:sz w:val="24"/>
          <w:szCs w:val="24"/>
        </w:rPr>
        <w:t>R</w:t>
      </w:r>
      <w:r w:rsidR="006D313A">
        <w:rPr>
          <w:rFonts w:ascii="Palatino Linotype" w:eastAsia="Palatino Linotype" w:hAnsi="Palatino Linotype" w:cs="Palatino Linotype"/>
          <w:b/>
          <w:sz w:val="24"/>
          <w:szCs w:val="24"/>
        </w:rPr>
        <w:t>AN SEM</w:t>
      </w:r>
      <w:r w:rsidR="006D313A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 w:rsidR="006D313A">
        <w:rPr>
          <w:rFonts w:ascii="Palatino Linotype" w:eastAsia="Palatino Linotype" w:hAnsi="Palatino Linotype" w:cs="Palatino Linotype"/>
          <w:b/>
          <w:sz w:val="24"/>
          <w:szCs w:val="24"/>
        </w:rPr>
        <w:t>ST</w:t>
      </w:r>
      <w:r w:rsidR="006D313A">
        <w:rPr>
          <w:rFonts w:ascii="Palatino Linotype" w:eastAsia="Palatino Linotype" w:hAnsi="Palatino Linotype" w:cs="Palatino Linotype"/>
          <w:b/>
          <w:spacing w:val="1"/>
          <w:sz w:val="24"/>
          <w:szCs w:val="24"/>
        </w:rPr>
        <w:t>E</w:t>
      </w:r>
      <w:r w:rsidR="006D313A">
        <w:rPr>
          <w:rFonts w:ascii="Palatino Linotype" w:eastAsia="Palatino Linotype" w:hAnsi="Palatino Linotype" w:cs="Palatino Linotype"/>
          <w:b/>
          <w:sz w:val="24"/>
          <w:szCs w:val="24"/>
        </w:rPr>
        <w:t>R</w:t>
      </w:r>
      <w:r w:rsidR="006D313A">
        <w:rPr>
          <w:rFonts w:ascii="Palatino Linotype" w:eastAsia="Palatino Linotype" w:hAnsi="Palatino Linotype" w:cs="Palatino Linotype"/>
          <w:b/>
          <w:spacing w:val="-3"/>
          <w:sz w:val="24"/>
          <w:szCs w:val="24"/>
        </w:rPr>
        <w:t xml:space="preserve"> </w:t>
      </w:r>
      <w:r w:rsidR="006D313A">
        <w:rPr>
          <w:rFonts w:ascii="Palatino Linotype" w:eastAsia="Palatino Linotype" w:hAnsi="Palatino Linotype" w:cs="Palatino Linotype"/>
          <w:b/>
          <w:sz w:val="24"/>
          <w:szCs w:val="24"/>
        </w:rPr>
        <w:t>(</w:t>
      </w:r>
      <w:r w:rsidR="006D313A">
        <w:rPr>
          <w:rFonts w:ascii="Palatino Linotype" w:eastAsia="Palatino Linotype" w:hAnsi="Palatino Linotype" w:cs="Palatino Linotype"/>
          <w:b/>
          <w:spacing w:val="-2"/>
          <w:sz w:val="24"/>
          <w:szCs w:val="24"/>
        </w:rPr>
        <w:t>R</w:t>
      </w:r>
      <w:r w:rsidR="006D313A">
        <w:rPr>
          <w:rFonts w:ascii="Palatino Linotype" w:eastAsia="Palatino Linotype" w:hAnsi="Palatino Linotype" w:cs="Palatino Linotype"/>
          <w:b/>
          <w:sz w:val="24"/>
          <w:szCs w:val="24"/>
        </w:rPr>
        <w:t>PS)</w:t>
      </w:r>
    </w:p>
    <w:p w14:paraId="1383D5BE" w14:textId="77777777" w:rsidR="003B5F37" w:rsidRDefault="003B5F37">
      <w:pPr>
        <w:spacing w:before="2" w:line="120" w:lineRule="exact"/>
        <w:rPr>
          <w:sz w:val="13"/>
          <w:szCs w:val="13"/>
        </w:rPr>
      </w:pPr>
    </w:p>
    <w:p w14:paraId="43AB9178" w14:textId="77777777" w:rsidR="003B5F37" w:rsidRDefault="003B5F37">
      <w:pPr>
        <w:spacing w:line="200" w:lineRule="exact"/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6"/>
        <w:gridCol w:w="1913"/>
        <w:gridCol w:w="1440"/>
        <w:gridCol w:w="2129"/>
        <w:gridCol w:w="1417"/>
        <w:gridCol w:w="4513"/>
      </w:tblGrid>
      <w:tr w:rsidR="003B5F37" w14:paraId="2943CE8C" w14:textId="77777777">
        <w:trPr>
          <w:trHeight w:hRule="exact" w:val="1844"/>
        </w:trPr>
        <w:tc>
          <w:tcPr>
            <w:tcW w:w="352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00CC00"/>
          </w:tcPr>
          <w:p w14:paraId="27F89252" w14:textId="77777777" w:rsidR="003B5F37" w:rsidRDefault="003B5F37">
            <w:pPr>
              <w:spacing w:before="8" w:line="200" w:lineRule="exact"/>
            </w:pPr>
          </w:p>
          <w:p w14:paraId="06121295" w14:textId="77777777" w:rsidR="003B5F37" w:rsidRDefault="004A2346">
            <w:pPr>
              <w:ind w:left="1160"/>
            </w:pPr>
            <w:r>
              <w:pict w14:anchorId="2036103F">
                <v:shape id="_x0000_i1026" type="#_x0000_t75" style="width:60pt;height:72.75pt">
                  <v:imagedata r:id="rId10" o:title=""/>
                </v:shape>
              </w:pict>
            </w:r>
          </w:p>
          <w:p w14:paraId="7E5F99D8" w14:textId="77777777" w:rsidR="003B5F37" w:rsidRDefault="003B5F37">
            <w:pPr>
              <w:spacing w:before="3" w:line="160" w:lineRule="exact"/>
              <w:rPr>
                <w:sz w:val="16"/>
                <w:szCs w:val="16"/>
              </w:rPr>
            </w:pPr>
          </w:p>
        </w:tc>
        <w:tc>
          <w:tcPr>
            <w:tcW w:w="11412" w:type="dxa"/>
            <w:gridSpan w:val="5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00CC00"/>
          </w:tcPr>
          <w:p w14:paraId="349DEAC1" w14:textId="77777777" w:rsidR="003B5F37" w:rsidRDefault="006D313A">
            <w:pPr>
              <w:spacing w:line="275" w:lineRule="auto"/>
              <w:ind w:left="2426" w:right="1792" w:hanging="576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>RENC</w:t>
            </w:r>
            <w:r>
              <w:rPr>
                <w:rFonts w:ascii="Arial Black" w:eastAsia="Arial Black" w:hAnsi="Arial Black" w:cs="Arial Black"/>
                <w:b/>
                <w:spacing w:val="1"/>
                <w:sz w:val="36"/>
                <w:szCs w:val="36"/>
              </w:rPr>
              <w:t>A</w:t>
            </w: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 xml:space="preserve">NA </w:t>
            </w:r>
            <w:r>
              <w:rPr>
                <w:rFonts w:ascii="Arial Black" w:eastAsia="Arial Black" w:hAnsi="Arial Black" w:cs="Arial Black"/>
                <w:b/>
                <w:spacing w:val="-2"/>
                <w:sz w:val="36"/>
                <w:szCs w:val="36"/>
              </w:rPr>
              <w:t>P</w:t>
            </w: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>EMBELAJARAN SEME</w:t>
            </w:r>
            <w:r>
              <w:rPr>
                <w:rFonts w:ascii="Arial Black" w:eastAsia="Arial Black" w:hAnsi="Arial Black" w:cs="Arial Black"/>
                <w:b/>
                <w:spacing w:val="-1"/>
                <w:sz w:val="36"/>
                <w:szCs w:val="36"/>
              </w:rPr>
              <w:t>S</w:t>
            </w: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>T</w:t>
            </w:r>
            <w:r>
              <w:rPr>
                <w:rFonts w:ascii="Arial Black" w:eastAsia="Arial Black" w:hAnsi="Arial Black" w:cs="Arial Black"/>
                <w:b/>
                <w:spacing w:val="-2"/>
                <w:sz w:val="36"/>
                <w:szCs w:val="36"/>
              </w:rPr>
              <w:t>E</w:t>
            </w: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 xml:space="preserve">R </w:t>
            </w:r>
            <w:r>
              <w:rPr>
                <w:sz w:val="36"/>
                <w:szCs w:val="36"/>
              </w:rPr>
              <w:t>P</w:t>
            </w:r>
            <w:r>
              <w:rPr>
                <w:spacing w:val="-1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</w:t>
            </w:r>
            <w:r>
              <w:rPr>
                <w:spacing w:val="-1"/>
                <w:sz w:val="36"/>
                <w:szCs w:val="36"/>
              </w:rPr>
              <w:t>G</w:t>
            </w:r>
            <w:r>
              <w:rPr>
                <w:spacing w:val="2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AM STU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PEN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IDI</w:t>
            </w:r>
            <w:r>
              <w:rPr>
                <w:spacing w:val="1"/>
                <w:sz w:val="36"/>
                <w:szCs w:val="36"/>
              </w:rPr>
              <w:t>K</w:t>
            </w:r>
            <w:r>
              <w:rPr>
                <w:sz w:val="36"/>
                <w:szCs w:val="36"/>
              </w:rPr>
              <w:t xml:space="preserve">AN NERS </w:t>
            </w:r>
            <w:r>
              <w:rPr>
                <w:rFonts w:ascii="Arial" w:eastAsia="Arial" w:hAnsi="Arial" w:cs="Arial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K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36"/>
                <w:szCs w:val="36"/>
              </w:rPr>
              <w:t>W</w:t>
            </w:r>
            <w:r>
              <w:rPr>
                <w:rFonts w:ascii="Arial" w:eastAsia="Arial" w:hAnsi="Arial" w:cs="Arial"/>
                <w:sz w:val="36"/>
                <w:szCs w:val="36"/>
              </w:rPr>
              <w:t>IDYAG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z w:val="36"/>
                <w:szCs w:val="36"/>
              </w:rPr>
              <w:t>MA HUSA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>A</w:t>
            </w:r>
          </w:p>
        </w:tc>
      </w:tr>
      <w:tr w:rsidR="003B5F37" w14:paraId="790E5535" w14:textId="77777777">
        <w:trPr>
          <w:trHeight w:hRule="exact" w:val="491"/>
        </w:trPr>
        <w:tc>
          <w:tcPr>
            <w:tcW w:w="352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C00000"/>
          </w:tcPr>
          <w:p w14:paraId="2957A1EF" w14:textId="77777777" w:rsidR="003B5F37" w:rsidRDefault="003B5F37"/>
        </w:tc>
        <w:tc>
          <w:tcPr>
            <w:tcW w:w="11412" w:type="dxa"/>
            <w:gridSpan w:val="5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C00000"/>
          </w:tcPr>
          <w:p w14:paraId="21EC15D5" w14:textId="77777777" w:rsidR="003B5F37" w:rsidRDefault="006D313A">
            <w:pPr>
              <w:spacing w:line="280" w:lineRule="exact"/>
              <w:ind w:left="331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 xml:space="preserve">CANA 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MB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2"/>
                <w:sz w:val="22"/>
                <w:szCs w:val="22"/>
              </w:rPr>
              <w:t>AJ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EM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EST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4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FFFFFF"/>
                <w:sz w:val="22"/>
                <w:szCs w:val="22"/>
              </w:rPr>
              <w:t>)</w:t>
            </w:r>
          </w:p>
        </w:tc>
      </w:tr>
      <w:tr w:rsidR="003B5F37" w14:paraId="0570B34B" w14:textId="77777777">
        <w:trPr>
          <w:trHeight w:hRule="exact" w:val="485"/>
        </w:trPr>
        <w:tc>
          <w:tcPr>
            <w:tcW w:w="352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5E7C160" w14:textId="77777777" w:rsidR="003B5F37" w:rsidRDefault="006D313A">
            <w:pPr>
              <w:spacing w:line="280" w:lineRule="exact"/>
              <w:ind w:left="95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 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MEN</w:t>
            </w:r>
          </w:p>
        </w:tc>
        <w:tc>
          <w:tcPr>
            <w:tcW w:w="3353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16F241BD" w14:textId="77777777" w:rsidR="003B5F37" w:rsidRDefault="006D313A">
            <w:pPr>
              <w:spacing w:line="280" w:lineRule="exact"/>
              <w:ind w:left="643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BIT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</w:t>
            </w:r>
          </w:p>
        </w:tc>
        <w:tc>
          <w:tcPr>
            <w:tcW w:w="354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6D0BC89" w14:textId="77777777" w:rsidR="003B5F37" w:rsidRDefault="006D313A">
            <w:pPr>
              <w:spacing w:line="280" w:lineRule="exact"/>
              <w:ind w:left="1379" w:right="137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0DDBB8B" w14:textId="77777777" w:rsidR="003B5F37" w:rsidRDefault="006D313A">
            <w:pPr>
              <w:spacing w:line="280" w:lineRule="exact"/>
              <w:ind w:left="114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</w:tr>
      <w:tr w:rsidR="003B5F37" w14:paraId="6406C312" w14:textId="77777777">
        <w:trPr>
          <w:trHeight w:hRule="exact" w:val="982"/>
        </w:trPr>
        <w:tc>
          <w:tcPr>
            <w:tcW w:w="352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F9AF805" w14:textId="77777777" w:rsidR="003B5F37" w:rsidRDefault="003B5F37">
            <w:pPr>
              <w:spacing w:line="200" w:lineRule="exact"/>
            </w:pPr>
          </w:p>
          <w:p w14:paraId="0729C55E" w14:textId="77777777" w:rsidR="003B5F37" w:rsidRDefault="003B5F37">
            <w:pPr>
              <w:spacing w:before="2" w:line="280" w:lineRule="exact"/>
              <w:rPr>
                <w:sz w:val="28"/>
                <w:szCs w:val="28"/>
              </w:rPr>
            </w:pPr>
          </w:p>
          <w:p w14:paraId="688549B0" w14:textId="77777777" w:rsidR="003B5F37" w:rsidRDefault="006D313A">
            <w:pPr>
              <w:ind w:left="10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………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…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……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…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……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……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…………</w:t>
            </w:r>
          </w:p>
        </w:tc>
        <w:tc>
          <w:tcPr>
            <w:tcW w:w="3353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C68DB06" w14:textId="77777777" w:rsidR="003B5F37" w:rsidRDefault="003B5F37">
            <w:pPr>
              <w:spacing w:line="200" w:lineRule="exact"/>
            </w:pPr>
          </w:p>
          <w:p w14:paraId="3DA75936" w14:textId="77777777" w:rsidR="003B5F37" w:rsidRDefault="003B5F37">
            <w:pPr>
              <w:spacing w:before="2" w:line="280" w:lineRule="exact"/>
              <w:rPr>
                <w:sz w:val="28"/>
                <w:szCs w:val="28"/>
              </w:rPr>
            </w:pPr>
          </w:p>
          <w:p w14:paraId="581632E6" w14:textId="77777777" w:rsidR="003B5F37" w:rsidRDefault="006D313A">
            <w:pPr>
              <w:ind w:left="82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9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ber 2021</w:t>
            </w:r>
          </w:p>
        </w:tc>
        <w:tc>
          <w:tcPr>
            <w:tcW w:w="354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6AB89EE" w14:textId="77777777" w:rsidR="003B5F37" w:rsidRDefault="003B5F37">
            <w:pPr>
              <w:spacing w:line="200" w:lineRule="exact"/>
            </w:pPr>
          </w:p>
          <w:p w14:paraId="5DD74A46" w14:textId="77777777" w:rsidR="003B5F37" w:rsidRDefault="003B5F37">
            <w:pPr>
              <w:spacing w:before="2" w:line="280" w:lineRule="exact"/>
              <w:rPr>
                <w:sz w:val="28"/>
                <w:szCs w:val="28"/>
              </w:rPr>
            </w:pPr>
          </w:p>
          <w:p w14:paraId="27493EF7" w14:textId="77777777" w:rsidR="003B5F37" w:rsidRDefault="006D313A">
            <w:pPr>
              <w:ind w:left="1676" w:right="167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00153E9" w14:textId="77777777" w:rsidR="003B5F37" w:rsidRDefault="003B5F37">
            <w:pPr>
              <w:spacing w:line="200" w:lineRule="exact"/>
            </w:pPr>
          </w:p>
          <w:p w14:paraId="0DFCE4BE" w14:textId="77777777" w:rsidR="003B5F37" w:rsidRDefault="003B5F37">
            <w:pPr>
              <w:spacing w:before="2" w:line="280" w:lineRule="exact"/>
              <w:rPr>
                <w:sz w:val="28"/>
                <w:szCs w:val="28"/>
              </w:rPr>
            </w:pPr>
          </w:p>
          <w:p w14:paraId="39E0115C" w14:textId="77777777" w:rsidR="003B5F37" w:rsidRDefault="006D313A">
            <w:pPr>
              <w:ind w:left="2106" w:right="210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15</w:t>
            </w:r>
          </w:p>
        </w:tc>
      </w:tr>
      <w:tr w:rsidR="003B5F37" w14:paraId="1125F718" w14:textId="77777777">
        <w:trPr>
          <w:trHeight w:hRule="exact" w:val="800"/>
        </w:trPr>
        <w:tc>
          <w:tcPr>
            <w:tcW w:w="352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27682C5" w14:textId="77777777" w:rsidR="003B5F37" w:rsidRDefault="006D313A">
            <w:pPr>
              <w:spacing w:line="280" w:lineRule="exact"/>
              <w:ind w:left="82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ama Mata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Kuli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</w:p>
        </w:tc>
        <w:tc>
          <w:tcPr>
            <w:tcW w:w="191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4783BBB9" w14:textId="77777777" w:rsidR="003B5F37" w:rsidRDefault="006D313A">
            <w:pPr>
              <w:spacing w:line="280" w:lineRule="exact"/>
              <w:ind w:left="376" w:right="37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Kode Mata</w:t>
            </w:r>
          </w:p>
          <w:p w14:paraId="23C5814C" w14:textId="77777777" w:rsidR="003B5F37" w:rsidRDefault="006D313A">
            <w:pPr>
              <w:spacing w:before="24"/>
              <w:ind w:left="585" w:right="585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</w:p>
        </w:tc>
        <w:tc>
          <w:tcPr>
            <w:tcW w:w="144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AFE1952" w14:textId="77777777" w:rsidR="003B5F37" w:rsidRDefault="006D313A">
            <w:pPr>
              <w:spacing w:line="240" w:lineRule="exact"/>
              <w:ind w:left="512" w:right="5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129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11E6164" w14:textId="77777777" w:rsidR="003B5F37" w:rsidRDefault="006D313A">
            <w:pPr>
              <w:spacing w:line="240" w:lineRule="exact"/>
              <w:ind w:left="5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Rump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141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58B03E1" w14:textId="77777777" w:rsidR="003B5F37" w:rsidRDefault="006D313A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120C4AC" w14:textId="77777777" w:rsidR="003B5F37" w:rsidRDefault="006D313A">
            <w:pPr>
              <w:spacing w:line="240" w:lineRule="exact"/>
              <w:ind w:left="12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ra-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arat</w:t>
            </w:r>
          </w:p>
        </w:tc>
      </w:tr>
      <w:tr w:rsidR="003B5F37" w14:paraId="77D0106C" w14:textId="77777777">
        <w:trPr>
          <w:trHeight w:hRule="exact" w:val="470"/>
        </w:trPr>
        <w:tc>
          <w:tcPr>
            <w:tcW w:w="352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88509E4" w14:textId="77777777" w:rsidR="003B5F37" w:rsidRDefault="006D313A">
            <w:pPr>
              <w:spacing w:line="260" w:lineRule="exact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eha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91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2D9562F" w14:textId="77777777" w:rsidR="003B5F37" w:rsidRDefault="006D313A">
            <w:pPr>
              <w:spacing w:line="260" w:lineRule="exact"/>
              <w:ind w:left="6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6CC0159" w14:textId="77777777" w:rsidR="003B5F37" w:rsidRDefault="006D313A">
            <w:pPr>
              <w:spacing w:line="260" w:lineRule="exact"/>
              <w:ind w:lef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( 1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129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B5C769E" w14:textId="77777777" w:rsidR="003B5F37" w:rsidRDefault="006D313A">
            <w:pPr>
              <w:spacing w:line="260" w:lineRule="exact"/>
              <w:ind w:left="5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53F6996" w14:textId="77777777" w:rsidR="003B5F37" w:rsidRDefault="006D313A">
            <w:pPr>
              <w:spacing w:line="260" w:lineRule="exact"/>
              <w:ind w:left="608" w:right="6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II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CC25F54" w14:textId="77777777" w:rsidR="003B5F37" w:rsidRDefault="006D313A">
            <w:pPr>
              <w:spacing w:line="260" w:lineRule="exact"/>
              <w:ind w:left="1762" w:right="175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3B5F37" w14:paraId="475BA385" w14:textId="77777777">
        <w:trPr>
          <w:trHeight w:hRule="exact" w:val="449"/>
        </w:trPr>
        <w:tc>
          <w:tcPr>
            <w:tcW w:w="352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041309A2" w14:textId="77777777" w:rsidR="003B5F37" w:rsidRDefault="006D313A">
            <w:pPr>
              <w:spacing w:line="240" w:lineRule="exact"/>
              <w:ind w:left="6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iah</w:t>
            </w:r>
          </w:p>
        </w:tc>
        <w:tc>
          <w:tcPr>
            <w:tcW w:w="3353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9652BD8" w14:textId="77777777" w:rsidR="003B5F37" w:rsidRDefault="006D313A">
            <w:pPr>
              <w:spacing w:line="240" w:lineRule="exact"/>
              <w:ind w:left="8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</w:p>
        </w:tc>
        <w:tc>
          <w:tcPr>
            <w:tcW w:w="354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694FECCF" w14:textId="77777777" w:rsidR="003B5F37" w:rsidRDefault="006D313A">
            <w:pPr>
              <w:spacing w:line="240" w:lineRule="exact"/>
              <w:ind w:left="8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3A3CBE41" w14:textId="77777777" w:rsidR="003B5F37" w:rsidRDefault="006D313A">
            <w:pPr>
              <w:spacing w:line="240" w:lineRule="exact"/>
              <w:ind w:left="1638" w:right="16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 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KES</w:t>
            </w:r>
          </w:p>
        </w:tc>
      </w:tr>
      <w:tr w:rsidR="003B5F37" w14:paraId="24576A99" w14:textId="77777777">
        <w:trPr>
          <w:trHeight w:hRule="exact" w:val="2105"/>
        </w:trPr>
        <w:tc>
          <w:tcPr>
            <w:tcW w:w="3526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19D1257" w14:textId="77777777" w:rsidR="003B5F37" w:rsidRDefault="003B5F37">
            <w:pPr>
              <w:spacing w:line="200" w:lineRule="exact"/>
            </w:pPr>
          </w:p>
          <w:p w14:paraId="21D55219" w14:textId="77777777" w:rsidR="003B5F37" w:rsidRDefault="003B5F37">
            <w:pPr>
              <w:spacing w:before="13" w:line="240" w:lineRule="exact"/>
              <w:rPr>
                <w:sz w:val="24"/>
                <w:szCs w:val="24"/>
              </w:rPr>
            </w:pPr>
          </w:p>
          <w:p w14:paraId="0FBB4F4B" w14:textId="40DA92F7" w:rsidR="003B5F37" w:rsidRDefault="001E477F">
            <w:pPr>
              <w:ind w:left="241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13ACCAD0" wp14:editId="376E7048">
                  <wp:extent cx="1041114" cy="6096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2" cy="61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DAB4B" w14:textId="77777777" w:rsidR="003B5F37" w:rsidRDefault="003B5F37">
            <w:pPr>
              <w:spacing w:before="10" w:line="160" w:lineRule="exact"/>
              <w:rPr>
                <w:sz w:val="17"/>
                <w:szCs w:val="17"/>
              </w:rPr>
            </w:pPr>
          </w:p>
          <w:p w14:paraId="160114D2" w14:textId="77777777" w:rsidR="003B5F37" w:rsidRDefault="006D313A">
            <w:pPr>
              <w:ind w:left="2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iftakh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Ulf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S.Kep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.Kep</w:t>
            </w:r>
          </w:p>
        </w:tc>
        <w:tc>
          <w:tcPr>
            <w:tcW w:w="3353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2887516" w14:textId="77777777" w:rsidR="003B5F37" w:rsidRDefault="003B5F37">
            <w:pPr>
              <w:spacing w:before="1" w:line="140" w:lineRule="exact"/>
              <w:rPr>
                <w:sz w:val="15"/>
                <w:szCs w:val="15"/>
              </w:rPr>
            </w:pPr>
          </w:p>
          <w:p w14:paraId="08009AB2" w14:textId="77777777" w:rsidR="003B5F37" w:rsidRDefault="003B5F37">
            <w:pPr>
              <w:spacing w:line="200" w:lineRule="exact"/>
            </w:pPr>
          </w:p>
          <w:p w14:paraId="1A3B6001" w14:textId="77777777" w:rsidR="003B5F37" w:rsidRDefault="003B5F37">
            <w:pPr>
              <w:spacing w:line="200" w:lineRule="exact"/>
            </w:pPr>
          </w:p>
          <w:p w14:paraId="72DEC8D2" w14:textId="77777777" w:rsidR="003B5F37" w:rsidRDefault="003B5F37">
            <w:pPr>
              <w:spacing w:line="200" w:lineRule="exact"/>
            </w:pPr>
          </w:p>
          <w:p w14:paraId="67CB24E9" w14:textId="77777777" w:rsidR="003B5F37" w:rsidRDefault="003B5F37">
            <w:pPr>
              <w:spacing w:line="200" w:lineRule="exact"/>
            </w:pPr>
          </w:p>
          <w:p w14:paraId="7753EBF6" w14:textId="1D02FD6C" w:rsidR="003B5F37" w:rsidRDefault="001E477F">
            <w:pPr>
              <w:spacing w:line="200" w:lineRule="exact"/>
            </w:pPr>
            <w:r>
              <w:t xml:space="preserve">   </w:t>
            </w:r>
          </w:p>
          <w:p w14:paraId="69903D17" w14:textId="77777777" w:rsidR="003B5F37" w:rsidRDefault="003B5F37">
            <w:pPr>
              <w:spacing w:line="200" w:lineRule="exact"/>
            </w:pPr>
          </w:p>
          <w:p w14:paraId="5D849DF4" w14:textId="3C17CF6C" w:rsidR="003B5F37" w:rsidRDefault="003B5F37">
            <w:pPr>
              <w:spacing w:line="257" w:lineRule="auto"/>
              <w:ind w:left="1365" w:right="166" w:hanging="116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3AC8A7C" w14:textId="77777777" w:rsidR="003B5F37" w:rsidRDefault="003B5F37">
            <w:pPr>
              <w:spacing w:before="1" w:line="140" w:lineRule="exact"/>
              <w:rPr>
                <w:sz w:val="15"/>
                <w:szCs w:val="15"/>
              </w:rPr>
            </w:pPr>
          </w:p>
          <w:p w14:paraId="4D497FA7" w14:textId="77777777" w:rsidR="003B5F37" w:rsidRDefault="003B5F37">
            <w:pPr>
              <w:spacing w:line="200" w:lineRule="exact"/>
            </w:pPr>
          </w:p>
          <w:p w14:paraId="17B303E2" w14:textId="0A8C479D" w:rsidR="003B5F37" w:rsidRDefault="003B5F37">
            <w:pPr>
              <w:spacing w:line="200" w:lineRule="exact"/>
            </w:pPr>
          </w:p>
          <w:p w14:paraId="42A41852" w14:textId="77777777" w:rsidR="001E477F" w:rsidRDefault="001E477F">
            <w:pPr>
              <w:spacing w:line="200" w:lineRule="exact"/>
            </w:pPr>
          </w:p>
          <w:p w14:paraId="49A8C340" w14:textId="5746628A" w:rsidR="003B5F37" w:rsidRDefault="003B5F37">
            <w:pPr>
              <w:spacing w:line="200" w:lineRule="exact"/>
            </w:pPr>
          </w:p>
          <w:p w14:paraId="6A575965" w14:textId="16C0DF1F" w:rsidR="003B5F37" w:rsidRDefault="001E477F">
            <w:pPr>
              <w:spacing w:line="200" w:lineRule="exact"/>
            </w:pPr>
            <w:r>
              <w:t xml:space="preserve">            </w:t>
            </w:r>
          </w:p>
          <w:p w14:paraId="340D6E27" w14:textId="3E0D9879" w:rsidR="003B5F37" w:rsidRDefault="001E477F">
            <w:pPr>
              <w:spacing w:line="200" w:lineRule="exact"/>
            </w:pPr>
            <w:r>
              <w:rPr>
                <w:noProof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729698B1" wp14:editId="166CA3AE">
                  <wp:extent cx="724001" cy="895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7AEAE" w14:textId="77777777" w:rsidR="003B5F37" w:rsidRDefault="003B5F37">
            <w:pPr>
              <w:spacing w:line="200" w:lineRule="exact"/>
            </w:pPr>
          </w:p>
          <w:p w14:paraId="1304FAE4" w14:textId="1AF57C85" w:rsidR="003B5F37" w:rsidRDefault="001E477F">
            <w:pPr>
              <w:ind w:left="2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Ahmad Guntur</w:t>
            </w:r>
            <w:r w:rsidR="006D313A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6D313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="006D313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6D313A"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 w:rsidR="006D313A"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 w:rsidR="006D313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 w:rsidR="006D313A">
              <w:rPr>
                <w:rFonts w:ascii="Calibri" w:eastAsia="Calibri" w:hAnsi="Calibri" w:cs="Calibri"/>
                <w:sz w:val="22"/>
                <w:szCs w:val="22"/>
              </w:rPr>
              <w:t>, Ners.,</w:t>
            </w:r>
            <w:r w:rsidR="006D313A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6D313A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6D313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6D313A"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 w:rsidR="006D313A">
              <w:rPr>
                <w:rFonts w:ascii="Calibri" w:eastAsia="Calibri" w:hAnsi="Calibri" w:cs="Calibri"/>
                <w:sz w:val="22"/>
                <w:szCs w:val="22"/>
              </w:rPr>
              <w:t>ep</w:t>
            </w:r>
          </w:p>
        </w:tc>
        <w:tc>
          <w:tcPr>
            <w:tcW w:w="451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119C0B7" w14:textId="77777777" w:rsidR="003B5F37" w:rsidRDefault="003B5F37">
            <w:pPr>
              <w:spacing w:before="1" w:line="140" w:lineRule="exact"/>
              <w:rPr>
                <w:sz w:val="15"/>
                <w:szCs w:val="15"/>
              </w:rPr>
            </w:pPr>
          </w:p>
          <w:p w14:paraId="14030CB1" w14:textId="77777777" w:rsidR="003B5F37" w:rsidRDefault="003B5F37">
            <w:pPr>
              <w:spacing w:line="200" w:lineRule="exact"/>
            </w:pPr>
          </w:p>
          <w:p w14:paraId="540A9E78" w14:textId="77777777" w:rsidR="003B5F37" w:rsidRDefault="003B5F37">
            <w:pPr>
              <w:spacing w:line="200" w:lineRule="exact"/>
            </w:pPr>
          </w:p>
          <w:p w14:paraId="366E35F7" w14:textId="77777777" w:rsidR="003B5F37" w:rsidRDefault="003B5F37">
            <w:pPr>
              <w:spacing w:line="200" w:lineRule="exact"/>
            </w:pPr>
          </w:p>
          <w:p w14:paraId="3D190C70" w14:textId="11E332D5" w:rsidR="003B5F37" w:rsidRDefault="001E477F">
            <w:pPr>
              <w:spacing w:line="200" w:lineRule="exact"/>
            </w:pPr>
            <w:r>
              <w:t xml:space="preserve">              </w:t>
            </w:r>
          </w:p>
          <w:p w14:paraId="41FCD1E8" w14:textId="77777777" w:rsidR="001E477F" w:rsidRDefault="001E477F">
            <w:pPr>
              <w:spacing w:line="200" w:lineRule="exact"/>
              <w:rPr>
                <w:noProof/>
              </w:rPr>
            </w:pPr>
          </w:p>
          <w:p w14:paraId="728D8B32" w14:textId="77777777" w:rsidR="001E477F" w:rsidRDefault="001E477F">
            <w:pPr>
              <w:spacing w:line="200" w:lineRule="exact"/>
              <w:rPr>
                <w:noProof/>
              </w:rPr>
            </w:pPr>
          </w:p>
          <w:p w14:paraId="2DC4B7D8" w14:textId="77777777" w:rsidR="001E477F" w:rsidRDefault="001E477F">
            <w:pPr>
              <w:spacing w:line="200" w:lineRule="exact"/>
              <w:rPr>
                <w:noProof/>
              </w:rPr>
            </w:pPr>
          </w:p>
          <w:p w14:paraId="627EE53A" w14:textId="77777777" w:rsidR="001E477F" w:rsidRDefault="001E477F">
            <w:pPr>
              <w:spacing w:line="200" w:lineRule="exact"/>
              <w:rPr>
                <w:noProof/>
              </w:rPr>
            </w:pPr>
          </w:p>
          <w:p w14:paraId="050661C0" w14:textId="77777777" w:rsidR="001E477F" w:rsidRDefault="001E477F">
            <w:pPr>
              <w:spacing w:line="200" w:lineRule="exact"/>
              <w:rPr>
                <w:noProof/>
              </w:rPr>
            </w:pPr>
          </w:p>
          <w:p w14:paraId="04FEF803" w14:textId="392CC174" w:rsidR="003B5F37" w:rsidRDefault="001E477F">
            <w:pPr>
              <w:spacing w:line="200" w:lineRule="exact"/>
            </w:pPr>
            <w:r>
              <w:rPr>
                <w:noProof/>
              </w:rPr>
              <w:drawing>
                <wp:inline distT="0" distB="0" distL="0" distR="0" wp14:anchorId="4531E420" wp14:editId="47DF32C0">
                  <wp:extent cx="2743200" cy="134572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308" cy="139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762CA" w14:textId="0DE1FF4B" w:rsidR="001E477F" w:rsidRDefault="001E477F">
            <w:pPr>
              <w:spacing w:line="200" w:lineRule="exact"/>
            </w:pPr>
          </w:p>
          <w:p w14:paraId="320BA76E" w14:textId="415F06B9" w:rsidR="001E477F" w:rsidRDefault="001E477F">
            <w:pPr>
              <w:spacing w:line="200" w:lineRule="exact"/>
            </w:pPr>
          </w:p>
          <w:p w14:paraId="447D3DF7" w14:textId="77777777" w:rsidR="003B5F37" w:rsidRDefault="003B5F37">
            <w:pPr>
              <w:spacing w:line="200" w:lineRule="exact"/>
            </w:pPr>
          </w:p>
          <w:p w14:paraId="13BF1363" w14:textId="77777777" w:rsidR="003B5F37" w:rsidRDefault="006D313A">
            <w:pPr>
              <w:ind w:left="9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 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egija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</w:tr>
    </w:tbl>
    <w:p w14:paraId="48A13ACF" w14:textId="77777777" w:rsidR="003B5F37" w:rsidRDefault="003B5F37">
      <w:pPr>
        <w:sectPr w:rsidR="003B5F37">
          <w:pgSz w:w="16840" w:h="11920" w:orient="landscape"/>
          <w:pgMar w:top="620" w:right="0" w:bottom="280" w:left="0" w:header="0" w:footer="1180" w:gutter="0"/>
          <w:cols w:space="720"/>
        </w:sectPr>
      </w:pPr>
    </w:p>
    <w:p w14:paraId="6C59FF1F" w14:textId="77777777" w:rsidR="003B5F37" w:rsidRDefault="005E597B">
      <w:pPr>
        <w:spacing w:before="10" w:line="180" w:lineRule="exact"/>
        <w:rPr>
          <w:sz w:val="18"/>
          <w:szCs w:val="18"/>
        </w:rPr>
      </w:pPr>
      <w:r>
        <w:lastRenderedPageBreak/>
        <w:pict w14:anchorId="64694FC9">
          <v:shape id="_x0000_s1168" type="#_x0000_t75" style="position:absolute;margin-left:-15pt;margin-top:526.3pt;width:879.75pt;height:87pt;z-index:-10012;mso-position-horizontal-relative:page;mso-position-vertical-relative:page">
            <v:imagedata r:id="rId14" o:title=""/>
            <w10:wrap anchorx="page" anchory="page"/>
          </v:shape>
        </w:pict>
      </w:r>
    </w:p>
    <w:p w14:paraId="539D45FE" w14:textId="77777777" w:rsidR="003B5F37" w:rsidRDefault="003B5F37">
      <w:pPr>
        <w:spacing w:line="200" w:lineRule="exact"/>
      </w:pPr>
    </w:p>
    <w:tbl>
      <w:tblPr>
        <w:tblW w:w="0" w:type="auto"/>
        <w:tblInd w:w="9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659"/>
        <w:gridCol w:w="774"/>
        <w:gridCol w:w="1220"/>
        <w:gridCol w:w="10252"/>
      </w:tblGrid>
      <w:tr w:rsidR="003B5F37" w14:paraId="4E028C95" w14:textId="77777777">
        <w:trPr>
          <w:trHeight w:hRule="exact" w:val="900"/>
        </w:trPr>
        <w:tc>
          <w:tcPr>
            <w:tcW w:w="3523" w:type="dxa"/>
            <w:gridSpan w:val="3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5392F352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78D66A8" w14:textId="77777777" w:rsidR="003B5F37" w:rsidRDefault="003B5F37">
            <w:pPr>
              <w:spacing w:before="13" w:line="280" w:lineRule="exact"/>
              <w:rPr>
                <w:sz w:val="28"/>
                <w:szCs w:val="28"/>
              </w:rPr>
            </w:pPr>
          </w:p>
          <w:p w14:paraId="16A81B04" w14:textId="77777777" w:rsidR="003B5F37" w:rsidRDefault="006D313A">
            <w:pPr>
              <w:ind w:left="31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 1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A213614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etelah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lesa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IKES</w:t>
            </w:r>
            <w:r>
              <w:rPr>
                <w:rFonts w:ascii="Palatino Linotype" w:eastAsia="Palatino Linotype" w:hAnsi="Palatino Linotype" w:cs="Palatino Linotype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Widya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ada,</w:t>
            </w:r>
          </w:p>
          <w:p w14:paraId="77247DFF" w14:textId="77777777" w:rsidR="003B5F37" w:rsidRDefault="006D313A">
            <w:pPr>
              <w:ind w:left="105" w:right="58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nj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sikap</w:t>
            </w:r>
            <w:r>
              <w:rPr>
                <w:rFonts w:ascii="Palatino Linotype" w:eastAsia="Palatino Linotype" w:hAnsi="Palatino Linotype" w:cs="Palatino Linotype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ofes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al,</w:t>
            </w:r>
            <w:r>
              <w:rPr>
                <w:rFonts w:ascii="Palatino Linotype" w:eastAsia="Palatino Linotype" w:hAnsi="Palatino Linotype" w:cs="Palatino Linotype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sip</w:t>
            </w:r>
            <w:r>
              <w:rPr>
                <w:rFonts w:ascii="Palatino Linotype" w:eastAsia="Palatino Linotype" w:hAnsi="Palatino Linotype" w:cs="Palatino Linotype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ik,</w:t>
            </w:r>
            <w:r>
              <w:rPr>
                <w:rFonts w:ascii="Palatino Linotype" w:eastAsia="Palatino Linotype" w:hAnsi="Palatino Linotype" w:cs="Palatino Linotype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tif</w:t>
            </w:r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alam 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 reli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takwa 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 (C6,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;</w:t>
            </w:r>
          </w:p>
        </w:tc>
      </w:tr>
      <w:tr w:rsidR="003B5F37" w14:paraId="05678A1E" w14:textId="77777777">
        <w:trPr>
          <w:trHeight w:hRule="exact" w:val="900"/>
        </w:trPr>
        <w:tc>
          <w:tcPr>
            <w:tcW w:w="3523" w:type="dxa"/>
            <w:gridSpan w:val="3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52D80E2A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5A43986" w14:textId="77777777" w:rsidR="003B5F37" w:rsidRDefault="003B5F37">
            <w:pPr>
              <w:spacing w:before="13" w:line="280" w:lineRule="exact"/>
              <w:rPr>
                <w:sz w:val="28"/>
                <w:szCs w:val="28"/>
              </w:rPr>
            </w:pPr>
          </w:p>
          <w:p w14:paraId="483FA278" w14:textId="77777777" w:rsidR="003B5F37" w:rsidRDefault="006D313A">
            <w:pPr>
              <w:ind w:left="31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 2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C48B8CC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etelah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lesa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IKES</w:t>
            </w:r>
            <w:r>
              <w:rPr>
                <w:rFonts w:ascii="Palatino Linotype" w:eastAsia="Palatino Linotype" w:hAnsi="Palatino Linotype" w:cs="Palatino Linotype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Widya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ada,</w:t>
            </w:r>
          </w:p>
          <w:p w14:paraId="1CE656D5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</w:t>
            </w:r>
            <w:r>
              <w:rPr>
                <w:rFonts w:ascii="Palatino Linotype" w:eastAsia="Palatino Linotype" w:hAnsi="Palatino Linotype" w:cs="Palatino Linotype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</w:p>
          <w:p w14:paraId="4B9DF25C" w14:textId="77777777" w:rsidR="003B5F37" w:rsidRDefault="006D313A">
            <w:pPr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capai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 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al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C6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>;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</w:t>
            </w:r>
          </w:p>
        </w:tc>
      </w:tr>
      <w:tr w:rsidR="003B5F37" w14:paraId="5294E980" w14:textId="77777777">
        <w:trPr>
          <w:trHeight w:hRule="exact" w:val="900"/>
        </w:trPr>
        <w:tc>
          <w:tcPr>
            <w:tcW w:w="3523" w:type="dxa"/>
            <w:gridSpan w:val="3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702A5A71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3DC8E13" w14:textId="77777777" w:rsidR="003B5F37" w:rsidRDefault="003B5F37">
            <w:pPr>
              <w:spacing w:before="13" w:line="280" w:lineRule="exact"/>
              <w:rPr>
                <w:sz w:val="28"/>
                <w:szCs w:val="28"/>
              </w:rPr>
            </w:pPr>
          </w:p>
          <w:p w14:paraId="5F432D77" w14:textId="77777777" w:rsidR="003B5F37" w:rsidRDefault="006D313A">
            <w:pPr>
              <w:ind w:left="31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 3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F3421C5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etelah </w:t>
            </w:r>
            <w:r>
              <w:rPr>
                <w:rFonts w:ascii="Palatino Linotype" w:eastAsia="Palatino Linotype" w:hAnsi="Palatino Linotype" w:cs="Palatino Linotype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lesa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dan 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IKES </w:t>
            </w:r>
            <w:r>
              <w:rPr>
                <w:rFonts w:ascii="Palatino Linotype" w:eastAsia="Palatino Linotype" w:hAnsi="Palatino Linotype" w:cs="Palatino Linotype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Widya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ada,</w:t>
            </w:r>
          </w:p>
          <w:p w14:paraId="7E005FD9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 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mahami 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 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atan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6F6A0D80" w14:textId="77777777" w:rsidR="003B5F37" w:rsidRDefault="006D313A">
            <w:pPr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 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 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aktek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is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; 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</w:tr>
      <w:tr w:rsidR="003B5F37" w14:paraId="6E8994B2" w14:textId="77777777">
        <w:trPr>
          <w:trHeight w:hRule="exact" w:val="629"/>
        </w:trPr>
        <w:tc>
          <w:tcPr>
            <w:tcW w:w="3523" w:type="dxa"/>
            <w:gridSpan w:val="3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35CEB309" w14:textId="77777777" w:rsidR="003B5F37" w:rsidRDefault="003B5F37">
            <w:pPr>
              <w:spacing w:before="16" w:line="280" w:lineRule="exact"/>
              <w:rPr>
                <w:sz w:val="28"/>
                <w:szCs w:val="28"/>
              </w:rPr>
            </w:pPr>
          </w:p>
          <w:p w14:paraId="55B72A73" w14:textId="77777777" w:rsidR="003B5F37" w:rsidRDefault="006D313A">
            <w:pPr>
              <w:ind w:left="10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 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 Mata</w:t>
            </w:r>
          </w:p>
        </w:tc>
        <w:tc>
          <w:tcPr>
            <w:tcW w:w="1220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6EE450DF" w14:textId="77777777" w:rsidR="003B5F37" w:rsidRDefault="003B5F37">
            <w:pPr>
              <w:spacing w:line="200" w:lineRule="exact"/>
            </w:pPr>
          </w:p>
          <w:p w14:paraId="47FF65B6" w14:textId="77777777" w:rsidR="003B5F37" w:rsidRDefault="003B5F37">
            <w:pPr>
              <w:spacing w:before="2" w:line="240" w:lineRule="exact"/>
              <w:rPr>
                <w:sz w:val="24"/>
                <w:szCs w:val="24"/>
              </w:rPr>
            </w:pPr>
          </w:p>
          <w:p w14:paraId="2BEDC3C5" w14:textId="77777777" w:rsidR="003B5F37" w:rsidRDefault="006D313A">
            <w:pPr>
              <w:ind w:left="31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 4</w:t>
            </w:r>
          </w:p>
        </w:tc>
        <w:tc>
          <w:tcPr>
            <w:tcW w:w="10252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B7C2F70" w14:textId="77777777" w:rsidR="003B5F37" w:rsidRDefault="006D313A">
            <w:pPr>
              <w:spacing w:line="280" w:lineRule="exact"/>
              <w:ind w:left="105" w:right="67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etelah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lesa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IKES</w:t>
            </w:r>
            <w:r>
              <w:rPr>
                <w:rFonts w:ascii="Palatino Linotype" w:eastAsia="Palatino Linotype" w:hAnsi="Palatino Linotype" w:cs="Palatino Linotype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Widya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ada,</w:t>
            </w:r>
          </w:p>
          <w:p w14:paraId="4634B17B" w14:textId="77777777" w:rsidR="003B5F37" w:rsidRDefault="006D313A">
            <w:pPr>
              <w:spacing w:before="1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 as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secara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ium dan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 dan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 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atan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 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lamat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ien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C6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; dan</w:t>
            </w:r>
          </w:p>
        </w:tc>
      </w:tr>
      <w:tr w:rsidR="003B5F37" w14:paraId="62ED73ED" w14:textId="77777777">
        <w:trPr>
          <w:trHeight w:hRule="exact" w:val="569"/>
        </w:trPr>
        <w:tc>
          <w:tcPr>
            <w:tcW w:w="3523" w:type="dxa"/>
            <w:gridSpan w:val="3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2F1A68C7" w14:textId="77777777" w:rsidR="003B5F37" w:rsidRDefault="006D313A">
            <w:pPr>
              <w:spacing w:line="240" w:lineRule="exact"/>
              <w:ind w:left="1393" w:right="138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h</w:t>
            </w:r>
          </w:p>
        </w:tc>
        <w:tc>
          <w:tcPr>
            <w:tcW w:w="1220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332545D" w14:textId="77777777" w:rsidR="003B5F37" w:rsidRDefault="003B5F37"/>
        </w:tc>
        <w:tc>
          <w:tcPr>
            <w:tcW w:w="10252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CDB44DB" w14:textId="77777777" w:rsidR="003B5F37" w:rsidRDefault="003B5F37"/>
        </w:tc>
      </w:tr>
      <w:tr w:rsidR="003B5F37" w14:paraId="1E393030" w14:textId="77777777">
        <w:trPr>
          <w:trHeight w:hRule="exact" w:val="900"/>
        </w:trPr>
        <w:tc>
          <w:tcPr>
            <w:tcW w:w="3523" w:type="dxa"/>
            <w:gridSpan w:val="3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4A853A4A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41A1800" w14:textId="77777777" w:rsidR="003B5F37" w:rsidRDefault="003B5F37">
            <w:pPr>
              <w:spacing w:before="13" w:line="280" w:lineRule="exact"/>
              <w:rPr>
                <w:sz w:val="28"/>
                <w:szCs w:val="28"/>
              </w:rPr>
            </w:pPr>
          </w:p>
          <w:p w14:paraId="2817A027" w14:textId="77777777" w:rsidR="003B5F37" w:rsidRDefault="006D313A">
            <w:pPr>
              <w:ind w:left="31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 5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D67BE3A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etelah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lesa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IKES</w:t>
            </w:r>
            <w:r>
              <w:rPr>
                <w:rFonts w:ascii="Palatino Linotype" w:eastAsia="Palatino Linotype" w:hAnsi="Palatino Linotype" w:cs="Palatino Linotype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Widya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ada,</w:t>
            </w:r>
          </w:p>
          <w:p w14:paraId="7FF98A89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 </w:t>
            </w:r>
            <w:r>
              <w:rPr>
                <w:rFonts w:ascii="Palatino Linotype" w:eastAsia="Palatino Linotype" w:hAnsi="Palatino Linotype" w:cs="Palatino Linotype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 </w:t>
            </w:r>
            <w:r>
              <w:rPr>
                <w:rFonts w:ascii="Palatino Linotype" w:eastAsia="Palatino Linotype" w:hAnsi="Palatino Linotype" w:cs="Palatino Linotype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elaks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 </w:t>
            </w:r>
            <w:r>
              <w:rPr>
                <w:rFonts w:ascii="Palatino Linotype" w:eastAsia="Palatino Linotype" w:hAnsi="Palatino Linotype" w:cs="Palatino Linotype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asi  </w:t>
            </w:r>
            <w:r>
              <w:rPr>
                <w:rFonts w:ascii="Palatino Linotype" w:eastAsia="Palatino Linotype" w:hAnsi="Palatino Linotype" w:cs="Palatino Linotype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 </w:t>
            </w:r>
            <w:r>
              <w:rPr>
                <w:rFonts w:ascii="Palatino Linotype" w:eastAsia="Palatino Linotype" w:hAnsi="Palatino Linotype" w:cs="Palatino Linotype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an  </w:t>
            </w:r>
            <w:r>
              <w:rPr>
                <w:rFonts w:ascii="Palatino Linotype" w:eastAsia="Palatino Linotype" w:hAnsi="Palatino Linotype" w:cs="Palatino Linotype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ikasi  </w:t>
            </w:r>
            <w:r>
              <w:rPr>
                <w:rFonts w:ascii="Palatino Linotype" w:eastAsia="Palatino Linotype" w:hAnsi="Palatino Linotype" w:cs="Palatino Linotype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alam  </w:t>
            </w:r>
            <w:r>
              <w:rPr>
                <w:rFonts w:ascii="Palatino Linotype" w:eastAsia="Palatino Linotype" w:hAnsi="Palatino Linotype" w:cs="Palatino Linotype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2344B750" w14:textId="77777777" w:rsidR="003B5F37" w:rsidRDefault="006D313A">
            <w:pPr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asi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C6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; 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</w:tr>
      <w:tr w:rsidR="003B5F37" w14:paraId="7880F24C" w14:textId="77777777">
        <w:trPr>
          <w:trHeight w:hRule="exact" w:val="900"/>
        </w:trPr>
        <w:tc>
          <w:tcPr>
            <w:tcW w:w="3523" w:type="dxa"/>
            <w:gridSpan w:val="3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12FA56CA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8E04373" w14:textId="77777777" w:rsidR="003B5F37" w:rsidRDefault="003B5F37">
            <w:pPr>
              <w:spacing w:before="15" w:line="280" w:lineRule="exact"/>
              <w:rPr>
                <w:sz w:val="28"/>
                <w:szCs w:val="28"/>
              </w:rPr>
            </w:pPr>
          </w:p>
          <w:p w14:paraId="3E8851DE" w14:textId="77777777" w:rsidR="003B5F37" w:rsidRDefault="006D313A">
            <w:pPr>
              <w:ind w:left="31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CPL 8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EB9893E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etelah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lesa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IKES</w:t>
            </w:r>
            <w:r>
              <w:rPr>
                <w:rFonts w:ascii="Palatino Linotype" w:eastAsia="Palatino Linotype" w:hAnsi="Palatino Linotype" w:cs="Palatino Linotype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Widya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ada,</w:t>
            </w:r>
          </w:p>
          <w:p w14:paraId="7ED2CFF5" w14:textId="77777777" w:rsidR="003B5F37" w:rsidRDefault="006D313A">
            <w:pPr>
              <w:spacing w:before="1"/>
              <w:ind w:left="105" w:right="6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ghas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lka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asika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ovasi</w:t>
            </w:r>
            <w:r>
              <w:rPr>
                <w:rFonts w:ascii="Palatino Linotype" w:eastAsia="Palatino Linotype" w:hAnsi="Palatino Linotype" w:cs="Palatino Linotype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 teknologi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C6,A5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; dan</w:t>
            </w:r>
          </w:p>
        </w:tc>
      </w:tr>
      <w:tr w:rsidR="003B5F37" w14:paraId="110015A9" w14:textId="77777777">
        <w:trPr>
          <w:trHeight w:hRule="exact" w:val="900"/>
        </w:trPr>
        <w:tc>
          <w:tcPr>
            <w:tcW w:w="3523" w:type="dxa"/>
            <w:gridSpan w:val="3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05DC370A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C381D9F" w14:textId="77777777" w:rsidR="003B5F37" w:rsidRDefault="003B5F37">
            <w:pPr>
              <w:spacing w:before="6" w:line="100" w:lineRule="exact"/>
              <w:rPr>
                <w:sz w:val="10"/>
                <w:szCs w:val="10"/>
              </w:rPr>
            </w:pPr>
          </w:p>
          <w:p w14:paraId="3FD5564C" w14:textId="77777777" w:rsidR="003B5F37" w:rsidRDefault="003B5F37">
            <w:pPr>
              <w:spacing w:line="200" w:lineRule="exact"/>
            </w:pPr>
          </w:p>
          <w:p w14:paraId="765C6D0F" w14:textId="77777777" w:rsidR="003B5F37" w:rsidRDefault="006D313A">
            <w:pPr>
              <w:ind w:left="3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2D0D547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etelah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lesa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IKES</w:t>
            </w:r>
            <w:r>
              <w:rPr>
                <w:rFonts w:ascii="Palatino Linotype" w:eastAsia="Palatino Linotype" w:hAnsi="Palatino Linotype" w:cs="Palatino Linotype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Widya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ada,</w:t>
            </w:r>
          </w:p>
          <w:p w14:paraId="3092F650" w14:textId="77777777" w:rsidR="003B5F37" w:rsidRDefault="006D313A">
            <w:pPr>
              <w:spacing w:before="2"/>
              <w:ind w:left="105" w:right="62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of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ssio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 se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C6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</w:tc>
      </w:tr>
      <w:tr w:rsidR="003B5F37" w14:paraId="1309E267" w14:textId="77777777">
        <w:trPr>
          <w:trHeight w:hRule="exact" w:val="982"/>
        </w:trPr>
        <w:tc>
          <w:tcPr>
            <w:tcW w:w="3523" w:type="dxa"/>
            <w:gridSpan w:val="3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4B4BA985" w14:textId="77777777" w:rsidR="003B5F37" w:rsidRDefault="003B5F37">
            <w:pPr>
              <w:spacing w:before="6" w:line="120" w:lineRule="exact"/>
              <w:rPr>
                <w:sz w:val="13"/>
                <w:szCs w:val="13"/>
              </w:rPr>
            </w:pPr>
          </w:p>
          <w:p w14:paraId="30B324D7" w14:textId="77777777" w:rsidR="003B5F37" w:rsidRDefault="003B5F37">
            <w:pPr>
              <w:spacing w:line="200" w:lineRule="exact"/>
            </w:pPr>
          </w:p>
          <w:p w14:paraId="6399178E" w14:textId="77777777" w:rsidR="003B5F37" w:rsidRDefault="006D313A">
            <w:pPr>
              <w:ind w:left="1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ipsi Ma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ah</w:t>
            </w:r>
          </w:p>
        </w:tc>
        <w:tc>
          <w:tcPr>
            <w:tcW w:w="11472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3299F6C" w14:textId="77777777" w:rsidR="003B5F37" w:rsidRDefault="006D313A">
            <w:pPr>
              <w:spacing w:line="300" w:lineRule="exact"/>
              <w:ind w:left="105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iah</w:t>
            </w:r>
            <w:r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ahas</w:t>
            </w:r>
            <w:r>
              <w:rPr>
                <w:rFonts w:ascii="Palatino Linotype" w:eastAsia="Palatino Linotype" w:hAnsi="Palatino Linotype" w:cs="Palatino Linotype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entang</w:t>
            </w:r>
            <w:r>
              <w:rPr>
                <w:rFonts w:ascii="Palatino Linotype" w:eastAsia="Palatino Linotype" w:hAnsi="Palatino Linotype" w:cs="Palatino Linotyp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itis</w:t>
            </w:r>
            <w:r>
              <w:rPr>
                <w:rFonts w:ascii="Palatino Linotype" w:eastAsia="Palatino Linotype" w:hAnsi="Palatino Linotype" w:cs="Palatino Linotype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id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ehatan</w:t>
            </w:r>
            <w:r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lie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</w:t>
            </w:r>
          </w:p>
          <w:p w14:paraId="6ED596DF" w14:textId="77777777" w:rsidR="003B5F37" w:rsidRDefault="006D313A">
            <w:pPr>
              <w:ind w:left="105" w:right="65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engaja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ehatn</w:t>
            </w:r>
            <w:r>
              <w:rPr>
                <w:rFonts w:ascii="Palatino Linotype" w:eastAsia="Palatino Linotype" w:hAnsi="Palatino Linotype" w:cs="Palatino Linotyp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penge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ngan</w:t>
            </w:r>
            <w:r>
              <w:rPr>
                <w:rFonts w:ascii="Palatino Linotype" w:eastAsia="Palatino Linotype" w:hAnsi="Palatino Linotype" w:cs="Palatino Linotyp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rog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pen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id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 dan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 k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ehatan 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 klie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.</w:t>
            </w:r>
          </w:p>
        </w:tc>
      </w:tr>
      <w:tr w:rsidR="003B5F37" w14:paraId="6261BA0A" w14:textId="77777777">
        <w:trPr>
          <w:trHeight w:hRule="exact" w:val="350"/>
        </w:trPr>
        <w:tc>
          <w:tcPr>
            <w:tcW w:w="1090" w:type="dxa"/>
            <w:tcBorders>
              <w:top w:val="single" w:sz="5" w:space="0" w:color="528135"/>
              <w:left w:val="single" w:sz="5" w:space="0" w:color="528135"/>
              <w:bottom w:val="nil"/>
              <w:right w:val="nil"/>
            </w:tcBorders>
            <w:shd w:val="clear" w:color="auto" w:fill="FF9900"/>
          </w:tcPr>
          <w:p w14:paraId="7D3F377F" w14:textId="77777777" w:rsidR="003B5F37" w:rsidRDefault="006D313A">
            <w:pPr>
              <w:spacing w:line="280" w:lineRule="exact"/>
              <w:ind w:left="1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aian</w:t>
            </w:r>
          </w:p>
        </w:tc>
        <w:tc>
          <w:tcPr>
            <w:tcW w:w="1659" w:type="dxa"/>
            <w:tcBorders>
              <w:top w:val="single" w:sz="5" w:space="0" w:color="528135"/>
              <w:left w:val="nil"/>
              <w:bottom w:val="nil"/>
              <w:right w:val="nil"/>
            </w:tcBorders>
            <w:shd w:val="clear" w:color="auto" w:fill="FF9900"/>
          </w:tcPr>
          <w:p w14:paraId="7D40F82C" w14:textId="77777777" w:rsidR="003B5F37" w:rsidRDefault="006D313A">
            <w:pPr>
              <w:spacing w:line="280" w:lineRule="exact"/>
              <w:ind w:left="16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  <w:tc>
          <w:tcPr>
            <w:tcW w:w="774" w:type="dxa"/>
            <w:tcBorders>
              <w:top w:val="single" w:sz="5" w:space="0" w:color="528135"/>
              <w:left w:val="nil"/>
              <w:bottom w:val="nil"/>
              <w:right w:val="single" w:sz="5" w:space="0" w:color="528135"/>
            </w:tcBorders>
            <w:shd w:val="clear" w:color="auto" w:fill="FF9900"/>
          </w:tcPr>
          <w:p w14:paraId="407DA5B2" w14:textId="77777777" w:rsidR="003B5F37" w:rsidRDefault="006D313A">
            <w:pPr>
              <w:spacing w:line="280" w:lineRule="exact"/>
              <w:ind w:left="17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</w:p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F4A854B" w14:textId="77777777" w:rsidR="003B5F37" w:rsidRDefault="006D313A">
            <w:pPr>
              <w:spacing w:before="19"/>
              <w:ind w:left="19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8E849BD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</w:t>
            </w:r>
            <w:r>
              <w:rPr>
                <w:rFonts w:ascii="Palatino Linotype" w:eastAsia="Palatino Linotype" w:hAnsi="Palatino Linotype" w:cs="Palatino Linotype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awat</w:t>
            </w:r>
            <w:r>
              <w:rPr>
                <w:rFonts w:ascii="Palatino Linotype" w:eastAsia="Palatino Linotype" w:hAnsi="Palatino Linotype" w:cs="Palatino Linotype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r>
              <w:rPr>
                <w:rFonts w:ascii="Palatino Linotype" w:eastAsia="Palatino Linotype" w:hAnsi="Palatino Linotype" w:cs="Palatino Linotype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r>
              <w:rPr>
                <w:rFonts w:ascii="Palatino Linotype" w:eastAsia="Palatino Linotype" w:hAnsi="Palatino Linotype" w:cs="Palatino Linotype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C4,</w:t>
            </w:r>
            <w:r>
              <w:rPr>
                <w:rFonts w:ascii="Palatino Linotype" w:eastAsia="Palatino Linotype" w:hAnsi="Palatino Linotype" w:cs="Palatino Linotype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  <w:tr w:rsidR="003B5F37" w14:paraId="2E52EF5B" w14:textId="77777777">
        <w:trPr>
          <w:trHeight w:hRule="exact" w:val="245"/>
        </w:trPr>
        <w:tc>
          <w:tcPr>
            <w:tcW w:w="1090" w:type="dxa"/>
            <w:tcBorders>
              <w:top w:val="nil"/>
              <w:left w:val="single" w:sz="5" w:space="0" w:color="528135"/>
              <w:bottom w:val="nil"/>
              <w:right w:val="nil"/>
            </w:tcBorders>
            <w:shd w:val="clear" w:color="auto" w:fill="FF9900"/>
          </w:tcPr>
          <w:p w14:paraId="5A2AFE6D" w14:textId="77777777" w:rsidR="003B5F37" w:rsidRDefault="006D313A">
            <w:pPr>
              <w:spacing w:line="240" w:lineRule="exact"/>
              <w:ind w:left="1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h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3E6F91E9" w14:textId="77777777" w:rsidR="003B5F37" w:rsidRDefault="003B5F37"/>
        </w:tc>
        <w:tc>
          <w:tcPr>
            <w:tcW w:w="774" w:type="dxa"/>
            <w:tcBorders>
              <w:top w:val="nil"/>
              <w:left w:val="nil"/>
              <w:bottom w:val="nil"/>
              <w:right w:val="single" w:sz="5" w:space="0" w:color="528135"/>
            </w:tcBorders>
            <w:shd w:val="clear" w:color="auto" w:fill="FF9900"/>
          </w:tcPr>
          <w:p w14:paraId="593D6A37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2420A044" w14:textId="77777777" w:rsidR="003B5F37" w:rsidRDefault="003B5F37"/>
        </w:tc>
        <w:tc>
          <w:tcPr>
            <w:tcW w:w="10252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12B113D8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gana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aw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r>
              <w:rPr>
                <w:rFonts w:ascii="Palatino Linotype" w:eastAsia="Palatino Linotype" w:hAnsi="Palatino Linotype" w:cs="Palatino Linotype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r>
              <w:rPr>
                <w:rFonts w:ascii="Palatino Linotype" w:eastAsia="Palatino Linotype" w:hAnsi="Palatino Linotype" w:cs="Palatino Linotype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C4,</w:t>
            </w:r>
            <w:r>
              <w:rPr>
                <w:rFonts w:ascii="Palatino Linotype" w:eastAsia="Palatino Linotype" w:hAnsi="Palatino Linotype" w:cs="Palatino Linotype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  <w:tr w:rsidR="003B5F37" w14:paraId="3F8EC3FB" w14:textId="77777777">
        <w:trPr>
          <w:trHeight w:hRule="exact" w:val="263"/>
        </w:trPr>
        <w:tc>
          <w:tcPr>
            <w:tcW w:w="1090" w:type="dxa"/>
            <w:tcBorders>
              <w:top w:val="nil"/>
              <w:left w:val="single" w:sz="5" w:space="0" w:color="528135"/>
              <w:bottom w:val="nil"/>
              <w:right w:val="nil"/>
            </w:tcBorders>
            <w:shd w:val="clear" w:color="auto" w:fill="FF9900"/>
          </w:tcPr>
          <w:p w14:paraId="3EB53E24" w14:textId="77777777" w:rsidR="003B5F37" w:rsidRDefault="003B5F37"/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4A1DBAE0" w14:textId="77777777" w:rsidR="003B5F37" w:rsidRDefault="003B5F37"/>
        </w:tc>
        <w:tc>
          <w:tcPr>
            <w:tcW w:w="774" w:type="dxa"/>
            <w:tcBorders>
              <w:top w:val="nil"/>
              <w:left w:val="nil"/>
              <w:bottom w:val="nil"/>
              <w:right w:val="single" w:sz="5" w:space="0" w:color="528135"/>
            </w:tcBorders>
            <w:shd w:val="clear" w:color="auto" w:fill="FF9900"/>
          </w:tcPr>
          <w:p w14:paraId="71970E5F" w14:textId="77777777" w:rsidR="003B5F37" w:rsidRDefault="003B5F37"/>
        </w:tc>
        <w:tc>
          <w:tcPr>
            <w:tcW w:w="1220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4B0F3B09" w14:textId="77777777" w:rsidR="003B5F37" w:rsidRDefault="006D313A">
            <w:pPr>
              <w:spacing w:line="220" w:lineRule="exact"/>
              <w:ind w:left="383" w:right="38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2"/>
                <w:sz w:val="22"/>
                <w:szCs w:val="22"/>
              </w:rPr>
              <w:t>b</w:t>
            </w:r>
          </w:p>
        </w:tc>
        <w:tc>
          <w:tcPr>
            <w:tcW w:w="10252" w:type="dxa"/>
            <w:vMerge/>
            <w:tcBorders>
              <w:left w:val="single" w:sz="5" w:space="0" w:color="528135"/>
              <w:right w:val="single" w:sz="5" w:space="0" w:color="528135"/>
            </w:tcBorders>
          </w:tcPr>
          <w:p w14:paraId="2258B119" w14:textId="77777777" w:rsidR="003B5F37" w:rsidRDefault="003B5F37"/>
        </w:tc>
      </w:tr>
      <w:tr w:rsidR="003B5F37" w14:paraId="3380F611" w14:textId="77777777">
        <w:trPr>
          <w:trHeight w:hRule="exact" w:val="448"/>
        </w:trPr>
        <w:tc>
          <w:tcPr>
            <w:tcW w:w="1090" w:type="dxa"/>
            <w:tcBorders>
              <w:top w:val="nil"/>
              <w:left w:val="single" w:sz="5" w:space="0" w:color="528135"/>
              <w:bottom w:val="nil"/>
              <w:right w:val="nil"/>
            </w:tcBorders>
            <w:shd w:val="clear" w:color="auto" w:fill="FF9900"/>
          </w:tcPr>
          <w:p w14:paraId="63013AFD" w14:textId="77777777" w:rsidR="003B5F37" w:rsidRDefault="003B5F37"/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4140EEB3" w14:textId="77777777" w:rsidR="003B5F37" w:rsidRDefault="003B5F37"/>
        </w:tc>
        <w:tc>
          <w:tcPr>
            <w:tcW w:w="774" w:type="dxa"/>
            <w:tcBorders>
              <w:top w:val="nil"/>
              <w:left w:val="nil"/>
              <w:bottom w:val="nil"/>
              <w:right w:val="single" w:sz="5" w:space="0" w:color="528135"/>
            </w:tcBorders>
            <w:shd w:val="clear" w:color="auto" w:fill="FF9900"/>
          </w:tcPr>
          <w:p w14:paraId="73122D5B" w14:textId="77777777" w:rsidR="003B5F37" w:rsidRDefault="003B5F37"/>
        </w:tc>
        <w:tc>
          <w:tcPr>
            <w:tcW w:w="1220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B62DE38" w14:textId="77777777" w:rsidR="003B5F37" w:rsidRDefault="006D313A">
            <w:pPr>
              <w:spacing w:line="260" w:lineRule="exact"/>
              <w:ind w:left="27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</w:p>
        </w:tc>
        <w:tc>
          <w:tcPr>
            <w:tcW w:w="10252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AF3BC06" w14:textId="77777777" w:rsidR="003B5F37" w:rsidRDefault="003B5F37"/>
        </w:tc>
      </w:tr>
      <w:tr w:rsidR="003B5F37" w14:paraId="4CCDAA38" w14:textId="77777777">
        <w:trPr>
          <w:trHeight w:hRule="exact" w:val="329"/>
        </w:trPr>
        <w:tc>
          <w:tcPr>
            <w:tcW w:w="1090" w:type="dxa"/>
            <w:tcBorders>
              <w:top w:val="nil"/>
              <w:left w:val="single" w:sz="5" w:space="0" w:color="528135"/>
              <w:bottom w:val="nil"/>
              <w:right w:val="nil"/>
            </w:tcBorders>
            <w:shd w:val="clear" w:color="auto" w:fill="FF9900"/>
          </w:tcPr>
          <w:p w14:paraId="756CB361" w14:textId="77777777" w:rsidR="003B5F37" w:rsidRDefault="003B5F37"/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662A7BD5" w14:textId="77777777" w:rsidR="003B5F37" w:rsidRDefault="003B5F37"/>
        </w:tc>
        <w:tc>
          <w:tcPr>
            <w:tcW w:w="774" w:type="dxa"/>
            <w:tcBorders>
              <w:top w:val="nil"/>
              <w:left w:val="nil"/>
              <w:bottom w:val="nil"/>
              <w:right w:val="single" w:sz="5" w:space="0" w:color="528135"/>
            </w:tcBorders>
            <w:shd w:val="clear" w:color="auto" w:fill="FF9900"/>
          </w:tcPr>
          <w:p w14:paraId="06DD944B" w14:textId="77777777" w:rsidR="003B5F37" w:rsidRDefault="003B5F37"/>
        </w:tc>
        <w:tc>
          <w:tcPr>
            <w:tcW w:w="1220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7D8EA2A9" w14:textId="77777777" w:rsidR="003B5F37" w:rsidRDefault="003B5F37">
            <w:pPr>
              <w:spacing w:before="13" w:line="280" w:lineRule="exact"/>
              <w:rPr>
                <w:sz w:val="28"/>
                <w:szCs w:val="28"/>
              </w:rPr>
            </w:pPr>
          </w:p>
          <w:p w14:paraId="64032E0B" w14:textId="77777777" w:rsidR="003B5F37" w:rsidRDefault="006D313A">
            <w:pPr>
              <w:ind w:left="19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690A578D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   </w:t>
            </w:r>
            <w:r>
              <w:rPr>
                <w:rFonts w:ascii="Palatino Linotype" w:eastAsia="Palatino Linotype" w:hAnsi="Palatino Linotype" w:cs="Palatino Linotype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i,</w:t>
            </w:r>
            <w:r>
              <w:rPr>
                <w:rFonts w:ascii="Palatino Linotype" w:eastAsia="Palatino Linotype" w:hAnsi="Palatino Linotype" w:cs="Palatino Linotype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ip</w:t>
            </w:r>
            <w:r>
              <w:rPr>
                <w:rFonts w:ascii="Palatino Linotype" w:eastAsia="Palatino Linotype" w:hAnsi="Palatino Linotype" w:cs="Palatino Linotype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</w:p>
        </w:tc>
      </w:tr>
      <w:tr w:rsidR="003B5F37" w14:paraId="0F952109" w14:textId="77777777">
        <w:trPr>
          <w:trHeight w:hRule="exact" w:val="570"/>
        </w:trPr>
        <w:tc>
          <w:tcPr>
            <w:tcW w:w="1090" w:type="dxa"/>
            <w:tcBorders>
              <w:top w:val="nil"/>
              <w:left w:val="single" w:sz="5" w:space="0" w:color="528135"/>
              <w:bottom w:val="single" w:sz="5" w:space="0" w:color="528135"/>
              <w:right w:val="nil"/>
            </w:tcBorders>
            <w:shd w:val="clear" w:color="auto" w:fill="FF9900"/>
          </w:tcPr>
          <w:p w14:paraId="0907F2B3" w14:textId="77777777" w:rsidR="003B5F37" w:rsidRDefault="003B5F37"/>
        </w:tc>
        <w:tc>
          <w:tcPr>
            <w:tcW w:w="1659" w:type="dxa"/>
            <w:tcBorders>
              <w:top w:val="nil"/>
              <w:left w:val="nil"/>
              <w:bottom w:val="single" w:sz="5" w:space="0" w:color="528135"/>
              <w:right w:val="nil"/>
            </w:tcBorders>
            <w:shd w:val="clear" w:color="auto" w:fill="FF9900"/>
          </w:tcPr>
          <w:p w14:paraId="10F67407" w14:textId="77777777" w:rsidR="003B5F37" w:rsidRDefault="003B5F37"/>
        </w:tc>
        <w:tc>
          <w:tcPr>
            <w:tcW w:w="774" w:type="dxa"/>
            <w:tcBorders>
              <w:top w:val="nil"/>
              <w:left w:val="nil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59CDF075" w14:textId="77777777" w:rsidR="003B5F37" w:rsidRDefault="003B5F37"/>
        </w:tc>
        <w:tc>
          <w:tcPr>
            <w:tcW w:w="1220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C8E9005" w14:textId="77777777" w:rsidR="003B5F37" w:rsidRDefault="003B5F37"/>
        </w:tc>
        <w:tc>
          <w:tcPr>
            <w:tcW w:w="10252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437EFA7" w14:textId="77777777" w:rsidR="003B5F37" w:rsidRDefault="006D313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ien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dalam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tasi,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cega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atk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(</w:t>
            </w:r>
          </w:p>
          <w:p w14:paraId="40F1995B" w14:textId="77777777" w:rsidR="003B5F37" w:rsidRDefault="006D313A">
            <w:pPr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C6, P4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</w:tbl>
    <w:p w14:paraId="67211C1A" w14:textId="77777777" w:rsidR="003B5F37" w:rsidRDefault="005E597B">
      <w:pPr>
        <w:spacing w:before="82"/>
        <w:ind w:left="832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15"/>
          <w:footerReference w:type="default" r:id="rId16"/>
          <w:pgSz w:w="16840" w:h="11920" w:orient="landscape"/>
          <w:pgMar w:top="620" w:right="0" w:bottom="280" w:left="0" w:header="0" w:footer="0" w:gutter="0"/>
          <w:cols w:space="720"/>
        </w:sectPr>
      </w:pPr>
      <w:r>
        <w:pict w14:anchorId="3726BB85">
          <v:group id="_x0000_s1165" style="position:absolute;left:0;text-align:left;margin-left:51.1pt;margin-top:429.4pt;width:166.4pt;height:30.8pt;z-index:-10011;mso-position-horizontal-relative:page;mso-position-vertical-relative:page" coordorigin="1022,8588" coordsize="3328,616">
            <v:shape id="_x0000_s1167" style="position:absolute;left:1032;top:8598;width:3308;height:297" coordorigin="1032,8598" coordsize="3308,297" path="m4340,8896r,-298l1032,8598r,298l4340,8896xe" fillcolor="#f90" stroked="f">
              <v:path arrowok="t"/>
            </v:shape>
            <v:shape id="_x0000_s1166" style="position:absolute;left:1032;top:8896;width:3308;height:298" coordorigin="1032,8896" coordsize="3308,298" path="m1032,9194r3308,l4340,8896r-3308,l1032,9194xe" fillcolor="#f90" stroked="f">
              <v:path arrowok="t"/>
            </v:shape>
            <w10:wrap anchorx="page" anchory="page"/>
          </v:group>
        </w:pict>
      </w:r>
      <w:r w:rsidR="006D313A">
        <w:rPr>
          <w:rFonts w:ascii="Palatino Linotype" w:eastAsia="Palatino Linotype" w:hAnsi="Palatino Linotype" w:cs="Palatino Linotype"/>
          <w:b/>
          <w:color w:val="EC7C30"/>
          <w:sz w:val="22"/>
          <w:szCs w:val="22"/>
        </w:rPr>
        <w:t>3</w:t>
      </w:r>
    </w:p>
    <w:p w14:paraId="7C3FF65F" w14:textId="77777777" w:rsidR="003B5F37" w:rsidRDefault="005E597B">
      <w:pPr>
        <w:spacing w:before="7" w:line="180" w:lineRule="exact"/>
        <w:rPr>
          <w:sz w:val="18"/>
          <w:szCs w:val="18"/>
        </w:rPr>
      </w:pPr>
      <w:r>
        <w:lastRenderedPageBreak/>
        <w:pict w14:anchorId="63F4AD90">
          <v:shape id="_x0000_s1164" type="#_x0000_t75" style="position:absolute;margin-left:-15pt;margin-top:526.3pt;width:879.75pt;height:87pt;z-index:-10010;mso-position-horizontal-relative:page;mso-position-vertical-relative:page">
            <v:imagedata r:id="rId14" o:title=""/>
            <w10:wrap anchorx="page" anchory="page"/>
          </v:shape>
        </w:pict>
      </w:r>
    </w:p>
    <w:p w14:paraId="3CDB8E0D" w14:textId="77777777" w:rsidR="003B5F37" w:rsidRDefault="003B5F37">
      <w:pPr>
        <w:spacing w:line="200" w:lineRule="exact"/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1220"/>
        <w:gridCol w:w="10252"/>
      </w:tblGrid>
      <w:tr w:rsidR="003B5F37" w14:paraId="2BA7B239" w14:textId="77777777">
        <w:trPr>
          <w:trHeight w:hRule="exact" w:val="332"/>
        </w:trPr>
        <w:tc>
          <w:tcPr>
            <w:tcW w:w="352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4DE56628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748CF9C6" w14:textId="77777777" w:rsidR="003B5F37" w:rsidRDefault="003B5F37"/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5F571AB0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 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i,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dan 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sip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ada</w:t>
            </w:r>
            <w:r>
              <w:rPr>
                <w:rFonts w:ascii="Palatino Linotype" w:eastAsia="Palatino Linotype" w:hAnsi="Palatino Linotype" w:cs="Palatino Linotype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am</w:t>
            </w:r>
          </w:p>
        </w:tc>
      </w:tr>
      <w:tr w:rsidR="003B5F37" w14:paraId="78BCF70B" w14:textId="77777777">
        <w:trPr>
          <w:trHeight w:hRule="exact" w:val="296"/>
        </w:trPr>
        <w:tc>
          <w:tcPr>
            <w:tcW w:w="3524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5B6CF7D7" w14:textId="77777777" w:rsidR="003B5F37" w:rsidRDefault="003B5F37"/>
        </w:tc>
        <w:tc>
          <w:tcPr>
            <w:tcW w:w="1220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7E6CE9B7" w14:textId="77777777" w:rsidR="003B5F37" w:rsidRDefault="006D313A">
            <w:pPr>
              <w:spacing w:line="260" w:lineRule="exact"/>
              <w:ind w:left="385" w:right="37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b</w:t>
            </w:r>
          </w:p>
        </w:tc>
        <w:tc>
          <w:tcPr>
            <w:tcW w:w="10252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334EFFED" w14:textId="77777777" w:rsidR="003B5F37" w:rsidRDefault="006D313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ien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dalam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tasi,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cega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atk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(</w:t>
            </w:r>
          </w:p>
        </w:tc>
      </w:tr>
      <w:tr w:rsidR="003B5F37" w14:paraId="45A069B6" w14:textId="77777777">
        <w:trPr>
          <w:trHeight w:hRule="exact" w:val="569"/>
        </w:trPr>
        <w:tc>
          <w:tcPr>
            <w:tcW w:w="3524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045E59EF" w14:textId="77777777" w:rsidR="003B5F37" w:rsidRDefault="003B5F37"/>
        </w:tc>
        <w:tc>
          <w:tcPr>
            <w:tcW w:w="1220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2ACDFE5" w14:textId="77777777" w:rsidR="003B5F37" w:rsidRDefault="006D313A">
            <w:pPr>
              <w:spacing w:line="240" w:lineRule="exact"/>
              <w:ind w:left="27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</w:p>
        </w:tc>
        <w:tc>
          <w:tcPr>
            <w:tcW w:w="10252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D162544" w14:textId="77777777" w:rsidR="003B5F37" w:rsidRDefault="006D313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C6, P4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)</w:t>
            </w:r>
          </w:p>
        </w:tc>
      </w:tr>
      <w:tr w:rsidR="003B5F37" w14:paraId="221034F5" w14:textId="77777777">
        <w:trPr>
          <w:trHeight w:hRule="exact" w:val="331"/>
        </w:trPr>
        <w:tc>
          <w:tcPr>
            <w:tcW w:w="3524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360433F3" w14:textId="77777777" w:rsidR="003B5F37" w:rsidRDefault="003B5F37"/>
        </w:tc>
        <w:tc>
          <w:tcPr>
            <w:tcW w:w="1220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A49BA08" w14:textId="77777777" w:rsidR="003B5F37" w:rsidRDefault="003B5F37">
            <w:pPr>
              <w:spacing w:before="6" w:line="140" w:lineRule="exact"/>
              <w:rPr>
                <w:sz w:val="14"/>
                <w:szCs w:val="14"/>
              </w:rPr>
            </w:pPr>
          </w:p>
          <w:p w14:paraId="5972AD0E" w14:textId="77777777" w:rsidR="003B5F37" w:rsidRDefault="006D313A">
            <w:pPr>
              <w:ind w:left="19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1F65DE5C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 </w:t>
            </w:r>
            <w:r>
              <w:rPr>
                <w:rFonts w:ascii="Palatino Linotype" w:eastAsia="Palatino Linotype" w:hAnsi="Palatino Linotype" w:cs="Palatino Linotype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sep</w:t>
            </w:r>
            <w:r>
              <w:rPr>
                <w:rFonts w:ascii="Palatino Linotype" w:eastAsia="Palatino Linotype" w:hAnsi="Palatino Linotype" w:cs="Palatino Linotype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r>
              <w:rPr>
                <w:rFonts w:ascii="Palatino Linotype" w:eastAsia="Palatino Linotype" w:hAnsi="Palatino Linotype" w:cs="Palatino Linotype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r>
              <w:rPr>
                <w:rFonts w:ascii="Palatino Linotype" w:eastAsia="Palatino Linotype" w:hAnsi="Palatino Linotype" w:cs="Palatino Linotype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</w:tr>
      <w:tr w:rsidR="003B5F37" w14:paraId="0AB61667" w14:textId="77777777">
        <w:trPr>
          <w:trHeight w:hRule="exact" w:val="272"/>
        </w:trPr>
        <w:tc>
          <w:tcPr>
            <w:tcW w:w="3524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62CC640F" w14:textId="77777777" w:rsidR="003B5F37" w:rsidRDefault="003B5F37"/>
        </w:tc>
        <w:tc>
          <w:tcPr>
            <w:tcW w:w="1220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627711C" w14:textId="77777777" w:rsidR="003B5F37" w:rsidRDefault="003B5F37"/>
        </w:tc>
        <w:tc>
          <w:tcPr>
            <w:tcW w:w="10252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22B1AF6" w14:textId="77777777" w:rsidR="003B5F37" w:rsidRDefault="006D313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atk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klien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C6,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4,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)</w:t>
            </w:r>
          </w:p>
        </w:tc>
      </w:tr>
      <w:tr w:rsidR="003B5F37" w14:paraId="630D1C59" w14:textId="77777777">
        <w:trPr>
          <w:trHeight w:hRule="exact" w:val="332"/>
        </w:trPr>
        <w:tc>
          <w:tcPr>
            <w:tcW w:w="3524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06862864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63C835EE" w14:textId="77777777" w:rsidR="003B5F37" w:rsidRDefault="006D313A">
            <w:pPr>
              <w:spacing w:line="280" w:lineRule="exact"/>
              <w:ind w:left="385" w:right="37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12C9CEBE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 </w:t>
            </w:r>
            <w:r>
              <w:rPr>
                <w:rFonts w:ascii="Palatino Linotype" w:eastAsia="Palatino Linotype" w:hAnsi="Palatino Linotype" w:cs="Palatino Linotype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sep</w:t>
            </w:r>
            <w:r>
              <w:rPr>
                <w:rFonts w:ascii="Palatino Linotype" w:eastAsia="Palatino Linotype" w:hAnsi="Palatino Linotype" w:cs="Palatino Linotype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r>
              <w:rPr>
                <w:rFonts w:ascii="Palatino Linotype" w:eastAsia="Palatino Linotype" w:hAnsi="Palatino Linotype" w:cs="Palatino Linotype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dalam</w:t>
            </w:r>
            <w:r>
              <w:rPr>
                <w:rFonts w:ascii="Palatino Linotype" w:eastAsia="Palatino Linotype" w:hAnsi="Palatino Linotype" w:cs="Palatino Linotype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</w:tr>
      <w:tr w:rsidR="003B5F37" w14:paraId="38B71781" w14:textId="77777777">
        <w:trPr>
          <w:trHeight w:hRule="exact" w:val="273"/>
        </w:trPr>
        <w:tc>
          <w:tcPr>
            <w:tcW w:w="3524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09056D8F" w14:textId="77777777" w:rsidR="003B5F37" w:rsidRDefault="003B5F37"/>
        </w:tc>
        <w:tc>
          <w:tcPr>
            <w:tcW w:w="1220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048B7A7" w14:textId="77777777" w:rsidR="003B5F37" w:rsidRDefault="006D313A">
            <w:pPr>
              <w:spacing w:line="260" w:lineRule="exact"/>
              <w:ind w:left="27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</w:p>
        </w:tc>
        <w:tc>
          <w:tcPr>
            <w:tcW w:w="10252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0BA5E0D" w14:textId="77777777" w:rsidR="003B5F37" w:rsidRDefault="006D313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atk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klien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C6,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4,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)</w:t>
            </w:r>
          </w:p>
        </w:tc>
      </w:tr>
      <w:tr w:rsidR="003B5F37" w14:paraId="6707072C" w14:textId="77777777">
        <w:trPr>
          <w:trHeight w:hRule="exact" w:val="350"/>
        </w:trPr>
        <w:tc>
          <w:tcPr>
            <w:tcW w:w="352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630D703A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5973C09" w14:textId="77777777" w:rsidR="003B5F37" w:rsidRDefault="006D313A">
            <w:pPr>
              <w:spacing w:before="19"/>
              <w:ind w:left="19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5E6EC60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   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 bebera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el dalam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4,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4,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4)</w:t>
            </w:r>
          </w:p>
        </w:tc>
      </w:tr>
      <w:tr w:rsidR="003B5F37" w14:paraId="24B95B51" w14:textId="77777777">
        <w:trPr>
          <w:trHeight w:hRule="exact" w:val="331"/>
        </w:trPr>
        <w:tc>
          <w:tcPr>
            <w:tcW w:w="352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13AB1D32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268BC475" w14:textId="77777777" w:rsidR="003B5F37" w:rsidRDefault="006D313A">
            <w:pPr>
              <w:spacing w:line="280" w:lineRule="exact"/>
              <w:ind w:left="385" w:right="37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10252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5AFC864F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u  me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gana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 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dalam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 kes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C4,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</w:p>
        </w:tc>
      </w:tr>
      <w:tr w:rsidR="003B5F37" w14:paraId="19F5963D" w14:textId="77777777">
        <w:trPr>
          <w:trHeight w:hRule="exact" w:val="272"/>
        </w:trPr>
        <w:tc>
          <w:tcPr>
            <w:tcW w:w="352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75F10B5D" w14:textId="77777777" w:rsidR="003B5F37" w:rsidRDefault="003B5F37"/>
        </w:tc>
        <w:tc>
          <w:tcPr>
            <w:tcW w:w="1220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B4DDFED" w14:textId="77777777" w:rsidR="003B5F37" w:rsidRDefault="006D313A">
            <w:pPr>
              <w:spacing w:line="240" w:lineRule="exact"/>
              <w:ind w:left="27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</w:p>
        </w:tc>
        <w:tc>
          <w:tcPr>
            <w:tcW w:w="10252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5946BBA" w14:textId="77777777" w:rsidR="003B5F37" w:rsidRDefault="003B5F37"/>
        </w:tc>
      </w:tr>
      <w:tr w:rsidR="003B5F37" w14:paraId="4E6F95ED" w14:textId="77777777">
        <w:trPr>
          <w:trHeight w:hRule="exact" w:val="332"/>
        </w:trPr>
        <w:tc>
          <w:tcPr>
            <w:tcW w:w="352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7D916990" w14:textId="77777777" w:rsidR="003B5F37" w:rsidRDefault="003B5F37"/>
        </w:tc>
        <w:tc>
          <w:tcPr>
            <w:tcW w:w="1220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4E8BBD7C" w14:textId="77777777" w:rsidR="003B5F37" w:rsidRDefault="003B5F37">
            <w:pPr>
              <w:spacing w:before="6" w:line="140" w:lineRule="exact"/>
              <w:rPr>
                <w:sz w:val="14"/>
                <w:szCs w:val="14"/>
              </w:rPr>
            </w:pPr>
          </w:p>
          <w:p w14:paraId="61F127C5" w14:textId="77777777" w:rsidR="003B5F37" w:rsidRDefault="006D313A">
            <w:pPr>
              <w:ind w:left="19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7B8F95B7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 </w:t>
            </w:r>
            <w:r>
              <w:rPr>
                <w:rFonts w:ascii="Palatino Linotype" w:eastAsia="Palatino Linotype" w:hAnsi="Palatino Linotype" w:cs="Palatino Linotype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sis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yang</w:t>
            </w:r>
            <w:r>
              <w:rPr>
                <w:rFonts w:ascii="Palatino Linotype" w:eastAsia="Palatino Linotype" w:hAnsi="Palatino Linotype" w:cs="Palatino Linotype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elaks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</w:tr>
      <w:tr w:rsidR="003B5F37" w14:paraId="5D313E5C" w14:textId="77777777">
        <w:trPr>
          <w:trHeight w:hRule="exact" w:val="273"/>
        </w:trPr>
        <w:tc>
          <w:tcPr>
            <w:tcW w:w="352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29D77619" w14:textId="77777777" w:rsidR="003B5F37" w:rsidRDefault="003B5F37"/>
        </w:tc>
        <w:tc>
          <w:tcPr>
            <w:tcW w:w="1220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9DA5E1F" w14:textId="77777777" w:rsidR="003B5F37" w:rsidRDefault="003B5F37"/>
        </w:tc>
        <w:tc>
          <w:tcPr>
            <w:tcW w:w="10252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9599836" w14:textId="77777777" w:rsidR="003B5F37" w:rsidRDefault="006D313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osi kes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C4,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3)</w:t>
            </w:r>
          </w:p>
        </w:tc>
      </w:tr>
      <w:tr w:rsidR="003B5F37" w14:paraId="178FF22C" w14:textId="77777777">
        <w:trPr>
          <w:trHeight w:hRule="exact" w:val="331"/>
        </w:trPr>
        <w:tc>
          <w:tcPr>
            <w:tcW w:w="352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45323B18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3311E23C" w14:textId="77777777" w:rsidR="003B5F37" w:rsidRDefault="006D313A">
            <w:pPr>
              <w:spacing w:line="280" w:lineRule="exact"/>
              <w:ind w:left="383" w:right="38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5020DB75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 </w:t>
            </w:r>
            <w:r>
              <w:rPr>
                <w:rFonts w:ascii="Palatino Linotype" w:eastAsia="Palatino Linotype" w:hAnsi="Palatino Linotype" w:cs="Palatino Linotype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sis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yang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elaks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idik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dan</w:t>
            </w:r>
          </w:p>
        </w:tc>
      </w:tr>
      <w:tr w:rsidR="003B5F37" w14:paraId="26DC009A" w14:textId="77777777">
        <w:trPr>
          <w:trHeight w:hRule="exact" w:val="272"/>
        </w:trPr>
        <w:tc>
          <w:tcPr>
            <w:tcW w:w="352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084A2D39" w14:textId="77777777" w:rsidR="003B5F37" w:rsidRDefault="003B5F37"/>
        </w:tc>
        <w:tc>
          <w:tcPr>
            <w:tcW w:w="1220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0B58FC4" w14:textId="77777777" w:rsidR="003B5F37" w:rsidRDefault="006D313A">
            <w:pPr>
              <w:spacing w:line="240" w:lineRule="exact"/>
              <w:ind w:left="27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</w:p>
        </w:tc>
        <w:tc>
          <w:tcPr>
            <w:tcW w:w="10252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059248C" w14:textId="77777777" w:rsidR="003B5F37" w:rsidRDefault="006D313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osi kes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C4,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3)</w:t>
            </w:r>
          </w:p>
        </w:tc>
      </w:tr>
      <w:tr w:rsidR="003B5F37" w14:paraId="1D0528D0" w14:textId="77777777">
        <w:trPr>
          <w:trHeight w:hRule="exact" w:val="605"/>
        </w:trPr>
        <w:tc>
          <w:tcPr>
            <w:tcW w:w="352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610FE398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99B1B48" w14:textId="77777777" w:rsidR="003B5F37" w:rsidRDefault="003B5F37">
            <w:pPr>
              <w:spacing w:before="6" w:line="140" w:lineRule="exact"/>
              <w:rPr>
                <w:sz w:val="14"/>
                <w:szCs w:val="14"/>
              </w:rPr>
            </w:pPr>
          </w:p>
          <w:p w14:paraId="0E726390" w14:textId="77777777" w:rsidR="003B5F37" w:rsidRDefault="006D313A">
            <w:pPr>
              <w:ind w:left="19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CPMK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5624CF3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</w:t>
            </w:r>
            <w:r>
              <w:rPr>
                <w:rFonts w:ascii="Palatino Linotype" w:eastAsia="Palatino Linotype" w:hAnsi="Palatino Linotype" w:cs="Palatino Linotype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am </w:t>
            </w:r>
            <w:r>
              <w:rPr>
                <w:rFonts w:ascii="Palatino Linotype" w:eastAsia="Palatino Linotype" w:hAnsi="Palatino Linotype" w:cs="Palatino Linotype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kasi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an </w:t>
            </w:r>
            <w:r>
              <w:rPr>
                <w:rFonts w:ascii="Palatino Linotype" w:eastAsia="Palatino Linotype" w:hAnsi="Palatino Linotype" w:cs="Palatino Linotype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ai </w:t>
            </w:r>
            <w:r>
              <w:rPr>
                <w:rFonts w:ascii="Palatino Linotype" w:eastAsia="Palatino Linotype" w:hAnsi="Palatino Linotype" w:cs="Palatino Linotype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an </w:t>
            </w:r>
            <w:r>
              <w:rPr>
                <w:rFonts w:ascii="Palatino Linotype" w:eastAsia="Palatino Linotype" w:hAnsi="Palatino Linotype" w:cs="Palatino Linotype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ien </w:t>
            </w:r>
            <w:r>
              <w:rPr>
                <w:rFonts w:ascii="Palatino Linotype" w:eastAsia="Palatino Linotype" w:hAnsi="Palatino Linotype" w:cs="Palatino Linotype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4,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</w:p>
          <w:p w14:paraId="372EE49D" w14:textId="77777777" w:rsidR="003B5F37" w:rsidRDefault="006D313A">
            <w:pPr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tele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g, te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olo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lam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</w:p>
        </w:tc>
      </w:tr>
      <w:tr w:rsidR="003B5F37" w14:paraId="4AB3273D" w14:textId="77777777">
        <w:trPr>
          <w:trHeight w:hRule="exact" w:val="331"/>
        </w:trPr>
        <w:tc>
          <w:tcPr>
            <w:tcW w:w="352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69FB7BDE" w14:textId="77777777" w:rsidR="003B5F37" w:rsidRDefault="003B5F37"/>
        </w:tc>
        <w:tc>
          <w:tcPr>
            <w:tcW w:w="1220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6FCBD859" w14:textId="77777777" w:rsidR="003B5F37" w:rsidRDefault="006D313A">
            <w:pPr>
              <w:spacing w:line="280" w:lineRule="exact"/>
              <w:ind w:left="383" w:right="38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10252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7A37D354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maha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u   </w:t>
            </w:r>
            <w:r>
              <w:rPr>
                <w:rFonts w:ascii="Palatino Linotype" w:eastAsia="Palatino Linotype" w:hAnsi="Palatino Linotype" w:cs="Palatino Linotype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am </w:t>
            </w:r>
            <w:r>
              <w:rPr>
                <w:rFonts w:ascii="Palatino Linotype" w:eastAsia="Palatino Linotype" w:hAnsi="Palatino Linotype" w:cs="Palatino Linotype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kasi </w:t>
            </w:r>
            <w:r>
              <w:rPr>
                <w:rFonts w:ascii="Palatino Linotype" w:eastAsia="Palatino Linotype" w:hAnsi="Palatino Linotype" w:cs="Palatino Linotype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ai </w:t>
            </w:r>
            <w:r>
              <w:rPr>
                <w:rFonts w:ascii="Palatino Linotype" w:eastAsia="Palatino Linotype" w:hAnsi="Palatino Linotype" w:cs="Palatino Linotype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an </w:t>
            </w:r>
            <w:r>
              <w:rPr>
                <w:rFonts w:ascii="Palatino Linotype" w:eastAsia="Palatino Linotype" w:hAnsi="Palatino Linotype" w:cs="Palatino Linotype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C6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</w:p>
        </w:tc>
      </w:tr>
      <w:tr w:rsidR="003B5F37" w14:paraId="4C4EA76C" w14:textId="77777777">
        <w:trPr>
          <w:trHeight w:hRule="exact" w:val="272"/>
        </w:trPr>
        <w:tc>
          <w:tcPr>
            <w:tcW w:w="352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55F53463" w14:textId="77777777" w:rsidR="003B5F37" w:rsidRDefault="003B5F37"/>
        </w:tc>
        <w:tc>
          <w:tcPr>
            <w:tcW w:w="1220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AE7A304" w14:textId="77777777" w:rsidR="003B5F37" w:rsidRDefault="006D313A">
            <w:pPr>
              <w:spacing w:line="240" w:lineRule="exact"/>
              <w:ind w:left="27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CPMK</w:t>
            </w:r>
          </w:p>
        </w:tc>
        <w:tc>
          <w:tcPr>
            <w:tcW w:w="10252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3659D41" w14:textId="77777777" w:rsidR="003B5F37" w:rsidRDefault="006D313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tele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g, te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olo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 xml:space="preserve">lam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kes</w:t>
            </w:r>
          </w:p>
        </w:tc>
      </w:tr>
      <w:tr w:rsidR="003B5F37" w14:paraId="236620BA" w14:textId="77777777">
        <w:trPr>
          <w:trHeight w:hRule="exact" w:val="332"/>
        </w:trPr>
        <w:tc>
          <w:tcPr>
            <w:tcW w:w="3524" w:type="dxa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0079A7CA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/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</w:p>
        </w:tc>
        <w:tc>
          <w:tcPr>
            <w:tcW w:w="11472" w:type="dxa"/>
            <w:gridSpan w:val="2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5626A3C8" w14:textId="77777777" w:rsidR="003B5F37" w:rsidRDefault="006D313A">
            <w:pPr>
              <w:spacing w:line="280" w:lineRule="exact"/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1.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 kli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</w:tc>
      </w:tr>
      <w:tr w:rsidR="003B5F37" w14:paraId="036DEA89" w14:textId="77777777">
        <w:trPr>
          <w:trHeight w:hRule="exact" w:val="2374"/>
        </w:trPr>
        <w:tc>
          <w:tcPr>
            <w:tcW w:w="3524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9900"/>
          </w:tcPr>
          <w:p w14:paraId="2002422F" w14:textId="77777777" w:rsidR="003B5F37" w:rsidRDefault="006D313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</w:p>
        </w:tc>
        <w:tc>
          <w:tcPr>
            <w:tcW w:w="11472" w:type="dxa"/>
            <w:gridSpan w:val="2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11B1CAE9" w14:textId="77777777" w:rsidR="003B5F37" w:rsidRDefault="006D313A">
            <w:pPr>
              <w:spacing w:line="260" w:lineRule="exact"/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 xml:space="preserve">2.  </w:t>
            </w:r>
            <w:r>
              <w:rPr>
                <w:rFonts w:ascii="Palatino Linotype" w:eastAsia="Palatino Linotype" w:hAnsi="Palatino Linotype" w:cs="Palatino Linotype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wat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 xml:space="preserve">am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 xml:space="preserve">osi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esehat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n</w:t>
            </w:r>
          </w:p>
          <w:p w14:paraId="6CC20B35" w14:textId="77777777" w:rsidR="003B5F37" w:rsidRDefault="006D313A">
            <w:pPr>
              <w:spacing w:line="280" w:lineRule="exact"/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3.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</w:p>
          <w:p w14:paraId="6B34E3CB" w14:textId="77777777" w:rsidR="003B5F37" w:rsidRDefault="006D313A">
            <w:pPr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4.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main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ar</w:t>
            </w:r>
          </w:p>
          <w:p w14:paraId="6713C02E" w14:textId="77777777" w:rsidR="003B5F37" w:rsidRDefault="006D313A">
            <w:pPr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5.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ikasi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alam 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es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bel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kli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7BC09207" w14:textId="77777777" w:rsidR="003B5F37" w:rsidRDefault="006D313A">
            <w:pPr>
              <w:spacing w:line="280" w:lineRule="exact"/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6.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sep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sip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 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atan</w:t>
            </w:r>
          </w:p>
          <w:p w14:paraId="25AF1746" w14:textId="77777777" w:rsidR="003B5F37" w:rsidRDefault="006D313A">
            <w:pPr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7.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adig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alam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si kes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491C8E4E" w14:textId="77777777" w:rsidR="003B5F37" w:rsidRDefault="006D313A">
            <w:pPr>
              <w:spacing w:before="1"/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8.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yang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ru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 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laks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didik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osi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kes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</w:p>
          <w:p w14:paraId="678C10D0" w14:textId="77777777" w:rsidR="003B5F37" w:rsidRDefault="006D313A">
            <w:pPr>
              <w:spacing w:line="280" w:lineRule="exact"/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9.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 dalam</w:t>
            </w:r>
          </w:p>
        </w:tc>
      </w:tr>
      <w:tr w:rsidR="003B5F37" w14:paraId="100037CC" w14:textId="77777777">
        <w:trPr>
          <w:trHeight w:hRule="exact" w:val="273"/>
        </w:trPr>
        <w:tc>
          <w:tcPr>
            <w:tcW w:w="3524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2ACB3D9F" w14:textId="77777777" w:rsidR="003B5F37" w:rsidRDefault="003B5F37"/>
        </w:tc>
        <w:tc>
          <w:tcPr>
            <w:tcW w:w="11472" w:type="dxa"/>
            <w:gridSpan w:val="2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207CAE9" w14:textId="77777777" w:rsidR="003B5F37" w:rsidRDefault="006D313A">
            <w:pPr>
              <w:spacing w:line="260" w:lineRule="exact"/>
              <w:ind w:left="46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osi kes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2"/>
                <w:szCs w:val="22"/>
              </w:rPr>
              <w:t>an</w:t>
            </w:r>
          </w:p>
        </w:tc>
      </w:tr>
      <w:tr w:rsidR="003B5F37" w14:paraId="6891F42B" w14:textId="77777777">
        <w:trPr>
          <w:trHeight w:hRule="exact" w:val="332"/>
        </w:trPr>
        <w:tc>
          <w:tcPr>
            <w:tcW w:w="3524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  <w:shd w:val="clear" w:color="auto" w:fill="FF9900"/>
          </w:tcPr>
          <w:p w14:paraId="736936D7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taka</w:t>
            </w:r>
          </w:p>
        </w:tc>
        <w:tc>
          <w:tcPr>
            <w:tcW w:w="11472" w:type="dxa"/>
            <w:gridSpan w:val="2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2669DCFA" w14:textId="77777777" w:rsidR="003B5F37" w:rsidRDefault="006D313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Ut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ma:</w:t>
            </w:r>
          </w:p>
          <w:p w14:paraId="464F3ADC" w14:textId="77777777" w:rsidR="003B5F37" w:rsidRDefault="006D313A">
            <w:pPr>
              <w:spacing w:before="2"/>
              <w:ind w:left="825" w:right="1011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1.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&amp;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gs,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K.D.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005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 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ation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lth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ss. 5th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ladel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ia: Lip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 W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 &amp;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s.</w:t>
            </w:r>
          </w:p>
        </w:tc>
      </w:tr>
      <w:tr w:rsidR="003B5F37" w14:paraId="0AF8A2D1" w14:textId="77777777">
        <w:trPr>
          <w:trHeight w:hRule="exact" w:val="570"/>
        </w:trPr>
        <w:tc>
          <w:tcPr>
            <w:tcW w:w="3524" w:type="dxa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9900"/>
          </w:tcPr>
          <w:p w14:paraId="42510531" w14:textId="77777777" w:rsidR="003B5F37" w:rsidRDefault="003B5F37"/>
        </w:tc>
        <w:tc>
          <w:tcPr>
            <w:tcW w:w="11472" w:type="dxa"/>
            <w:gridSpan w:val="2"/>
            <w:vMerge/>
            <w:tcBorders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940EE09" w14:textId="77777777" w:rsidR="003B5F37" w:rsidRDefault="003B5F37"/>
        </w:tc>
      </w:tr>
    </w:tbl>
    <w:p w14:paraId="7F8AF3B4" w14:textId="77777777" w:rsidR="003B5F37" w:rsidRDefault="003B5F37">
      <w:pPr>
        <w:spacing w:before="12" w:line="220" w:lineRule="exact"/>
        <w:rPr>
          <w:sz w:val="22"/>
          <w:szCs w:val="22"/>
        </w:rPr>
      </w:pPr>
    </w:p>
    <w:p w14:paraId="10B4410C" w14:textId="77777777" w:rsidR="003B5F37" w:rsidRDefault="005E597B">
      <w:pPr>
        <w:spacing w:line="280" w:lineRule="exact"/>
        <w:ind w:left="832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17"/>
          <w:footerReference w:type="default" r:id="rId18"/>
          <w:pgSz w:w="16840" w:h="11920" w:orient="landscape"/>
          <w:pgMar w:top="620" w:right="0" w:bottom="280" w:left="0" w:header="0" w:footer="0" w:gutter="0"/>
          <w:cols w:space="720"/>
        </w:sectPr>
      </w:pPr>
      <w:r>
        <w:pict w14:anchorId="3CB35BC2">
          <v:group id="_x0000_s1161" style="position:absolute;left:0;text-align:left;margin-left:51.1pt;margin-top:338.95pt;width:166.4pt;height:30.75pt;z-index:-10009;mso-position-horizontal-relative:page;mso-position-vertical-relative:page" coordorigin="1022,6779" coordsize="3328,615">
            <v:shape id="_x0000_s1163" style="position:absolute;left:1032;top:6789;width:3308;height:297" coordorigin="1032,6789" coordsize="3308,297" path="m4340,7086r,-297l1032,6789r,297l4340,7086xe" fillcolor="#f90" stroked="f">
              <v:path arrowok="t"/>
            </v:shape>
            <v:shape id="_x0000_s1162" style="position:absolute;left:1032;top:7086;width:3308;height:298" coordorigin="1032,7086" coordsize="3308,298" path="m1032,7384r3308,l4340,7086r-3308,l1032,7384xe" fillcolor="#f90" stroked="f">
              <v:path arrowok="t"/>
            </v:shape>
            <w10:wrap anchorx="page" anchory="page"/>
          </v:group>
        </w:pict>
      </w:r>
      <w:r w:rsidR="006D313A"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4</w:t>
      </w:r>
    </w:p>
    <w:p w14:paraId="6E301830" w14:textId="77777777" w:rsidR="003B5F37" w:rsidRDefault="005E597B">
      <w:pPr>
        <w:spacing w:line="200" w:lineRule="exact"/>
      </w:pPr>
      <w:r>
        <w:lastRenderedPageBreak/>
        <w:pict w14:anchorId="47D3F146">
          <v:shape id="_x0000_s1160" type="#_x0000_t75" style="position:absolute;margin-left:-15pt;margin-top:526.3pt;width:879.75pt;height:87pt;z-index:-10008;mso-position-horizontal-relative:page;mso-position-vertical-relative:page">
            <v:imagedata r:id="rId14" o:title=""/>
            <w10:wrap anchorx="page" anchory="page"/>
          </v:shape>
        </w:pict>
      </w:r>
    </w:p>
    <w:p w14:paraId="461CD76F" w14:textId="77777777" w:rsidR="003B5F37" w:rsidRDefault="003B5F37">
      <w:pPr>
        <w:spacing w:line="200" w:lineRule="exact"/>
      </w:pPr>
    </w:p>
    <w:p w14:paraId="5B8189AD" w14:textId="77777777" w:rsidR="003B5F37" w:rsidRDefault="005E597B">
      <w:pPr>
        <w:spacing w:line="280" w:lineRule="exact"/>
        <w:ind w:left="5276"/>
        <w:rPr>
          <w:rFonts w:ascii="Palatino Linotype" w:eastAsia="Palatino Linotype" w:hAnsi="Palatino Linotype" w:cs="Palatino Linotype"/>
          <w:sz w:val="22"/>
          <w:szCs w:val="22"/>
        </w:rPr>
      </w:pPr>
      <w:r>
        <w:pict w14:anchorId="28DBF56E">
          <v:group id="_x0000_s1155" style="position:absolute;left:0;text-align:left;margin-left:84.7pt;margin-top:304.6pt;width:89.45pt;height:60.4pt;z-index:-10007;mso-position-horizontal-relative:page;mso-position-vertical-relative:page" coordorigin="1694,6092" coordsize="1789,1208">
            <v:shape id="_x0000_s1159" style="position:absolute;left:1704;top:6102;width:1769;height:298" coordorigin="1704,6102" coordsize="1769,298" path="m1704,6400r1769,l3473,6102r-1769,l1704,6400xe" fillcolor="#f90" stroked="f">
              <v:path arrowok="t"/>
            </v:shape>
            <v:shape id="_x0000_s1158" style="position:absolute;left:1704;top:6400;width:1769;height:298" coordorigin="1704,6400" coordsize="1769,298" path="m1704,6697r1769,l3473,6400r-1769,l1704,6697xe" fillcolor="#f90" stroked="f">
              <v:path arrowok="t"/>
            </v:shape>
            <v:shape id="_x0000_s1157" style="position:absolute;left:1704;top:6697;width:1769;height:295" coordorigin="1704,6697" coordsize="1769,295" path="m1704,6993r1769,l3473,6697r-1769,l1704,6993xe" fillcolor="#f90" stroked="f">
              <v:path arrowok="t"/>
            </v:shape>
            <v:shape id="_x0000_s1156" style="position:absolute;left:1704;top:6993;width:1769;height:298" coordorigin="1704,6993" coordsize="1769,298" path="m1704,7290r1769,l3473,6993r-1769,l1704,7290xe" fillcolor="#f90" stroked="f">
              <v:path arrowok="t"/>
            </v:shape>
            <w10:wrap anchorx="page" anchory="page"/>
          </v:group>
        </w:pict>
      </w:r>
      <w:r>
        <w:pict w14:anchorId="19633F20">
          <v:group id="_x0000_s1151" style="position:absolute;left:0;text-align:left;margin-left:752.25pt;margin-top:304.6pt;width:48.65pt;height:45.55pt;z-index:-10006;mso-position-horizontal-relative:page;mso-position-vertical-relative:page" coordorigin="15045,6092" coordsize="973,911">
            <v:shape id="_x0000_s1154" style="position:absolute;left:15055;top:6102;width:953;height:298" coordorigin="15055,6102" coordsize="953,298" path="m15055,6400r953,l16008,6102r-953,l15055,6400xe" fillcolor="#f90" stroked="f">
              <v:path arrowok="t"/>
            </v:shape>
            <v:shape id="_x0000_s1153" style="position:absolute;left:15055;top:6400;width:953;height:298" coordorigin="15055,6400" coordsize="953,298" path="m15055,6697r953,l16008,6400r-953,l15055,6697xe" fillcolor="#f90" stroked="f">
              <v:path arrowok="t"/>
            </v:shape>
            <v:shape id="_x0000_s1152" style="position:absolute;left:15055;top:6697;width:953;height:295" coordorigin="15055,6697" coordsize="953,295" path="m15055,6993r953,l16008,6697r-953,l15055,6993xe" fillcolor="#f90" stroked="f">
              <v:path arrowok="t"/>
            </v:shape>
            <w10:wrap anchorx="page" anchory="page"/>
          </v:group>
        </w:pict>
      </w:r>
      <w:r>
        <w:pict w14:anchorId="0F797104"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left:0;text-align:left;margin-left:46.05pt;margin-top:50.8pt;width:760.05pt;height:491.7pt;z-index:-1000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0"/>
                    <w:gridCol w:w="1987"/>
                    <w:gridCol w:w="329"/>
                    <w:gridCol w:w="533"/>
                    <w:gridCol w:w="734"/>
                    <w:gridCol w:w="625"/>
                    <w:gridCol w:w="329"/>
                    <w:gridCol w:w="1641"/>
                    <w:gridCol w:w="2936"/>
                    <w:gridCol w:w="979"/>
                    <w:gridCol w:w="694"/>
                    <w:gridCol w:w="152"/>
                    <w:gridCol w:w="2412"/>
                    <w:gridCol w:w="970"/>
                    <w:gridCol w:w="199"/>
                  </w:tblGrid>
                  <w:tr w:rsidR="001E477F" w14:paraId="720D3A74" w14:textId="77777777">
                    <w:trPr>
                      <w:trHeight w:hRule="exact" w:val="3277"/>
                    </w:trPr>
                    <w:tc>
                      <w:tcPr>
                        <w:tcW w:w="670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nil"/>
                        </w:tcBorders>
                        <w:shd w:val="clear" w:color="auto" w:fill="FF9900"/>
                      </w:tcPr>
                      <w:p w14:paraId="28687FF8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single" w:sz="5" w:space="0" w:color="528135"/>
                          <w:left w:val="nil"/>
                          <w:bottom w:val="nil"/>
                          <w:right w:val="nil"/>
                        </w:tcBorders>
                        <w:shd w:val="clear" w:color="auto" w:fill="FF9900"/>
                      </w:tcPr>
                      <w:p w14:paraId="4C02170C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single" w:sz="5" w:space="0" w:color="528135"/>
                          <w:left w:val="nil"/>
                          <w:bottom w:val="nil"/>
                          <w:right w:val="nil"/>
                        </w:tcBorders>
                        <w:shd w:val="clear" w:color="auto" w:fill="FF9900"/>
                      </w:tcPr>
                      <w:p w14:paraId="073B0BEB" w14:textId="77777777" w:rsidR="001E477F" w:rsidRDefault="001E477F"/>
                    </w:tc>
                    <w:tc>
                      <w:tcPr>
                        <w:tcW w:w="532" w:type="dxa"/>
                        <w:tcBorders>
                          <w:top w:val="single" w:sz="5" w:space="0" w:color="528135"/>
                          <w:left w:val="nil"/>
                          <w:bottom w:val="nil"/>
                          <w:right w:val="single" w:sz="5" w:space="0" w:color="528135"/>
                        </w:tcBorders>
                        <w:shd w:val="clear" w:color="auto" w:fill="FF9900"/>
                      </w:tcPr>
                      <w:p w14:paraId="7F44E0B4" w14:textId="77777777" w:rsidR="001E477F" w:rsidRDefault="001E477F"/>
                    </w:tc>
                    <w:tc>
                      <w:tcPr>
                        <w:tcW w:w="73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nil"/>
                        </w:tcBorders>
                      </w:tcPr>
                      <w:p w14:paraId="106D4B49" w14:textId="77777777" w:rsidR="001E477F" w:rsidRDefault="001E477F">
                        <w:pPr>
                          <w:spacing w:line="280" w:lineRule="exact"/>
                          <w:ind w:left="46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2.</w:t>
                        </w:r>
                      </w:p>
                      <w:p w14:paraId="4BEDE697" w14:textId="77777777" w:rsidR="001E477F" w:rsidRDefault="001E477F">
                        <w:pPr>
                          <w:spacing w:before="1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00B41C1B" w14:textId="77777777" w:rsidR="001E477F" w:rsidRDefault="001E477F">
                        <w:pPr>
                          <w:ind w:left="46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3.</w:t>
                        </w:r>
                      </w:p>
                      <w:p w14:paraId="18A6E4D8" w14:textId="77777777" w:rsidR="001E477F" w:rsidRDefault="001E477F">
                        <w:pPr>
                          <w:ind w:left="46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4.</w:t>
                        </w:r>
                      </w:p>
                      <w:p w14:paraId="55A5EC50" w14:textId="77777777" w:rsidR="001E477F" w:rsidRDefault="001E477F">
                        <w:pPr>
                          <w:ind w:left="46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5.</w:t>
                        </w:r>
                      </w:p>
                      <w:p w14:paraId="5967A718" w14:textId="77777777" w:rsidR="001E477F" w:rsidRDefault="001E477F">
                        <w:pPr>
                          <w:spacing w:before="1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788226C5" w14:textId="77777777" w:rsidR="001E477F" w:rsidRDefault="001E477F">
                        <w:pPr>
                          <w:ind w:left="46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6.</w:t>
                        </w:r>
                      </w:p>
                      <w:p w14:paraId="341658B7" w14:textId="77777777" w:rsidR="001E477F" w:rsidRDefault="001E477F">
                        <w:pPr>
                          <w:ind w:left="46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7.</w:t>
                        </w:r>
                      </w:p>
                      <w:p w14:paraId="585635C7" w14:textId="77777777" w:rsidR="001E477F" w:rsidRDefault="001E477F">
                        <w:pPr>
                          <w:spacing w:before="1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7E59F033" w14:textId="77777777" w:rsidR="001E477F" w:rsidRDefault="001E477F">
                        <w:pPr>
                          <w:ind w:left="46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8.</w:t>
                        </w:r>
                      </w:p>
                      <w:p w14:paraId="5B60DDB8" w14:textId="77777777" w:rsidR="001E477F" w:rsidRDefault="001E477F">
                        <w:pPr>
                          <w:ind w:left="46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9.</w:t>
                        </w:r>
                      </w:p>
                    </w:tc>
                    <w:tc>
                      <w:tcPr>
                        <w:tcW w:w="10738" w:type="dxa"/>
                        <w:gridSpan w:val="9"/>
                        <w:tcBorders>
                          <w:top w:val="single" w:sz="5" w:space="0" w:color="528135"/>
                          <w:left w:val="nil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E26CC2A" w14:textId="77777777" w:rsidR="001E477F" w:rsidRDefault="001E477F">
                        <w:pPr>
                          <w:spacing w:before="1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21732573" w14:textId="77777777" w:rsidR="001E477F" w:rsidRDefault="001E477F">
                        <w:pPr>
                          <w:ind w:left="9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adel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a: Li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cott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Wi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iams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s.</w:t>
                        </w:r>
                      </w:p>
                      <w:p w14:paraId="59707D79" w14:textId="77777777" w:rsidR="001E477F" w:rsidRDefault="001E477F">
                        <w:pPr>
                          <w:spacing w:line="280" w:lineRule="exact"/>
                          <w:ind w:left="9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man, B.K.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03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Spr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ger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y. •</w:t>
                        </w:r>
                      </w:p>
                      <w:p w14:paraId="4B8A7CD9" w14:textId="77777777" w:rsidR="001E477F" w:rsidRDefault="001E477F">
                        <w:pPr>
                          <w:ind w:left="9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elmen, C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C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2006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eal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otion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 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is: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Mosby</w:t>
                        </w:r>
                      </w:p>
                      <w:p w14:paraId="1AE46E45" w14:textId="77777777" w:rsidR="001E477F" w:rsidRDefault="001E477F">
                        <w:pPr>
                          <w:ind w:left="9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B.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ast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200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ses as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cato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less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tea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 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g for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ce. 3th</w:t>
                        </w:r>
                      </w:p>
                      <w:p w14:paraId="486713F3" w14:textId="77777777" w:rsidR="001E477F" w:rsidRDefault="001E477F">
                        <w:pPr>
                          <w:spacing w:line="280" w:lineRule="exact"/>
                          <w:ind w:left="9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es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er</w:t>
                        </w:r>
                      </w:p>
                      <w:p w14:paraId="357524AC" w14:textId="77777777" w:rsidR="001E477F" w:rsidRDefault="001E477F">
                        <w:pPr>
                          <w:spacing w:before="1"/>
                          <w:ind w:left="97" w:right="524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Flam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g, ML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200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on :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ce in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t Ewles L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d I.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994)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g 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al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ide,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ditio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ia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osiK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aktisCeta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ma.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ta : 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Mada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sity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ess</w:t>
                        </w:r>
                      </w:p>
                      <w:p w14:paraId="6A0CBAB1" w14:textId="77777777" w:rsidR="001E477F" w:rsidRDefault="001E477F">
                        <w:pPr>
                          <w:spacing w:before="1"/>
                          <w:ind w:left="9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ett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200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eal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g.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gl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 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ey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ons</w:t>
                        </w:r>
                      </w:p>
                      <w:p w14:paraId="0562FAD6" w14:textId="77777777" w:rsidR="001E477F" w:rsidRDefault="001E477F">
                        <w:pPr>
                          <w:ind w:left="9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laem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lem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i di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esia. 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ta 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ss</w:t>
                        </w:r>
                      </w:p>
                    </w:tc>
                    <w:tc>
                      <w:tcPr>
                        <w:tcW w:w="199" w:type="dxa"/>
                        <w:vMerge w:val="restart"/>
                        <w:tcBorders>
                          <w:top w:val="nil"/>
                          <w:left w:val="single" w:sz="5" w:space="0" w:color="528135"/>
                          <w:right w:val="nil"/>
                        </w:tcBorders>
                      </w:tcPr>
                      <w:p w14:paraId="413D91C0" w14:textId="77777777" w:rsidR="001E477F" w:rsidRDefault="001E477F"/>
                    </w:tc>
                  </w:tr>
                  <w:tr w:rsidR="001E477F" w14:paraId="0F993E98" w14:textId="77777777">
                    <w:trPr>
                      <w:trHeight w:hRule="exact" w:val="330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nil"/>
                        </w:tcBorders>
                        <w:shd w:val="clear" w:color="auto" w:fill="FF9900"/>
                      </w:tcPr>
                      <w:p w14:paraId="00886DD4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9900"/>
                      </w:tcPr>
                      <w:p w14:paraId="0CEA10E5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9900"/>
                      </w:tcPr>
                      <w:p w14:paraId="0A96E17C" w14:textId="77777777" w:rsidR="001E477F" w:rsidRDefault="001E477F"/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528135"/>
                        </w:tcBorders>
                        <w:shd w:val="clear" w:color="auto" w:fill="FF9900"/>
                      </w:tcPr>
                      <w:p w14:paraId="59550B2E" w14:textId="77777777" w:rsidR="001E477F" w:rsidRDefault="001E477F"/>
                    </w:tc>
                    <w:tc>
                      <w:tcPr>
                        <w:tcW w:w="11472" w:type="dxa"/>
                        <w:gridSpan w:val="10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E9ABD97" w14:textId="77777777" w:rsidR="001E477F" w:rsidRDefault="001E477F">
                        <w:pPr>
                          <w:spacing w:line="280" w:lineRule="exact"/>
                          <w:ind w:left="10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199" w:type="dxa"/>
                        <w:vMerge/>
                        <w:tcBorders>
                          <w:left w:val="single" w:sz="5" w:space="0" w:color="528135"/>
                          <w:right w:val="nil"/>
                        </w:tcBorders>
                      </w:tcPr>
                      <w:p w14:paraId="01680BCC" w14:textId="77777777" w:rsidR="001E477F" w:rsidRDefault="001E477F"/>
                    </w:tc>
                  </w:tr>
                  <w:tr w:rsidR="001E477F" w14:paraId="417EEB41" w14:textId="77777777">
                    <w:trPr>
                      <w:trHeight w:hRule="exact" w:val="570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nil"/>
                        </w:tcBorders>
                        <w:shd w:val="clear" w:color="auto" w:fill="FF9900"/>
                      </w:tcPr>
                      <w:p w14:paraId="05030A84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nil"/>
                          <w:bottom w:val="single" w:sz="5" w:space="0" w:color="528135"/>
                          <w:right w:val="nil"/>
                        </w:tcBorders>
                        <w:shd w:val="clear" w:color="auto" w:fill="FF9900"/>
                      </w:tcPr>
                      <w:p w14:paraId="60B718E5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5" w:space="0" w:color="528135"/>
                          <w:right w:val="nil"/>
                        </w:tcBorders>
                        <w:shd w:val="clear" w:color="auto" w:fill="FF9900"/>
                      </w:tcPr>
                      <w:p w14:paraId="6B42EE74" w14:textId="77777777" w:rsidR="001E477F" w:rsidRDefault="001E477F"/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9900"/>
                      </w:tcPr>
                      <w:p w14:paraId="01C2D7D3" w14:textId="77777777" w:rsidR="001E477F" w:rsidRDefault="001E477F"/>
                    </w:tc>
                    <w:tc>
                      <w:tcPr>
                        <w:tcW w:w="11472" w:type="dxa"/>
                        <w:gridSpan w:val="10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ADE5A8C" w14:textId="77777777" w:rsidR="001E477F" w:rsidRDefault="001E477F">
                        <w:pPr>
                          <w:spacing w:line="260" w:lineRule="exact"/>
                          <w:ind w:left="76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1)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Mac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z 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i,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007.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ikan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Kes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4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5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Kese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ta 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Fitra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22"/>
                            <w:szCs w:val="22"/>
                          </w:rPr>
                          <w:t>aya</w:t>
                        </w:r>
                      </w:p>
                      <w:p w14:paraId="2F447CBD" w14:textId="77777777" w:rsidR="001E477F" w:rsidRDefault="001E477F">
                        <w:pPr>
                          <w:ind w:left="76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2)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atoat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ki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o,2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07. Kes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sya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at Il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eka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ipta</w:t>
                        </w:r>
                      </w:p>
                    </w:tc>
                    <w:tc>
                      <w:tcPr>
                        <w:tcW w:w="199" w:type="dxa"/>
                        <w:vMerge/>
                        <w:tcBorders>
                          <w:left w:val="single" w:sz="5" w:space="0" w:color="528135"/>
                          <w:right w:val="nil"/>
                        </w:tcBorders>
                      </w:tcPr>
                      <w:p w14:paraId="71721AE6" w14:textId="77777777" w:rsidR="001E477F" w:rsidRDefault="001E477F"/>
                    </w:tc>
                  </w:tr>
                  <w:tr w:rsidR="001E477F" w14:paraId="1EF4C244" w14:textId="77777777">
                    <w:trPr>
                      <w:trHeight w:hRule="exact" w:val="910"/>
                    </w:trPr>
                    <w:tc>
                      <w:tcPr>
                        <w:tcW w:w="3519" w:type="dxa"/>
                        <w:gridSpan w:val="4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9900"/>
                      </w:tcPr>
                      <w:p w14:paraId="3D1406A3" w14:textId="77777777" w:rsidR="001E477F" w:rsidRDefault="001E477F">
                        <w:pPr>
                          <w:spacing w:line="280" w:lineRule="exact"/>
                          <w:ind w:left="100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sen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u</w:t>
                        </w:r>
                      </w:p>
                    </w:tc>
                    <w:tc>
                      <w:tcPr>
                        <w:tcW w:w="11472" w:type="dxa"/>
                        <w:gridSpan w:val="10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44F75E1" w14:textId="77777777" w:rsidR="001E477F" w:rsidRDefault="001E477F">
                        <w:pPr>
                          <w:spacing w:line="280" w:lineRule="exact"/>
                          <w:ind w:left="10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s. Mi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 xml:space="preserve">a,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.,M.Kep</w:t>
                        </w:r>
                      </w:p>
                      <w:p w14:paraId="376A0A56" w14:textId="77777777" w:rsidR="001E477F" w:rsidRDefault="001E477F">
                        <w:pPr>
                          <w:spacing w:line="280" w:lineRule="exact"/>
                          <w:ind w:left="10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s. Mizam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K,S.Kep.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  <w:t>M.Kep</w:t>
                        </w:r>
                      </w:p>
                      <w:p w14:paraId="7A1B57A9" w14:textId="7B415E74" w:rsidR="001E477F" w:rsidRDefault="001E477F">
                        <w:pPr>
                          <w:ind w:left="10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9" w:type="dxa"/>
                        <w:vMerge/>
                        <w:tcBorders>
                          <w:left w:val="single" w:sz="5" w:space="0" w:color="528135"/>
                          <w:bottom w:val="single" w:sz="5" w:space="0" w:color="000000"/>
                          <w:right w:val="nil"/>
                        </w:tcBorders>
                      </w:tcPr>
                      <w:p w14:paraId="05FEE71C" w14:textId="77777777" w:rsidR="001E477F" w:rsidRDefault="001E477F"/>
                    </w:tc>
                  </w:tr>
                  <w:tr w:rsidR="001E477F" w14:paraId="7BED3DD3" w14:textId="77777777">
                    <w:trPr>
                      <w:trHeight w:hRule="exact" w:val="332"/>
                    </w:trPr>
                    <w:tc>
                      <w:tcPr>
                        <w:tcW w:w="670" w:type="dxa"/>
                        <w:tcBorders>
                          <w:top w:val="single" w:sz="5" w:space="0" w:color="528135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2ECD5ACF" w14:textId="77777777" w:rsidR="001E477F" w:rsidRDefault="001E477F">
                        <w:pPr>
                          <w:spacing w:before="2"/>
                          <w:ind w:left="10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Mg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528135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17218235" w14:textId="77777777" w:rsidR="001E477F" w:rsidRDefault="001E477F">
                        <w:pPr>
                          <w:spacing w:before="2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 xml:space="preserve">b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2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PMK</w:t>
                        </w:r>
                      </w:p>
                    </w:tc>
                    <w:tc>
                      <w:tcPr>
                        <w:tcW w:w="4191" w:type="dxa"/>
                        <w:gridSpan w:val="6"/>
                        <w:vMerge w:val="restart"/>
                        <w:tcBorders>
                          <w:top w:val="single" w:sz="5" w:space="0" w:color="528135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7B8CD7E8" w14:textId="77777777" w:rsidR="001E477F" w:rsidRDefault="001E477F">
                        <w:pPr>
                          <w:spacing w:before="2"/>
                          <w:ind w:left="1578" w:right="157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4760" w:type="dxa"/>
                        <w:gridSpan w:val="4"/>
                        <w:tcBorders>
                          <w:top w:val="single" w:sz="5" w:space="0" w:color="528135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6543E95F" w14:textId="77777777" w:rsidR="001E477F" w:rsidRDefault="001E477F">
                        <w:pPr>
                          <w:spacing w:before="2"/>
                          <w:ind w:left="126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Ben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uk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mbe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ran,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single" w:sz="5" w:space="0" w:color="528135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795CD8B8" w14:textId="77777777" w:rsidR="001E477F" w:rsidRDefault="001E477F">
                        <w:pPr>
                          <w:spacing w:before="2"/>
                          <w:ind w:left="14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mbe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single" w:sz="5" w:space="0" w:color="528135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79F30AAB" w14:textId="77777777" w:rsidR="001E477F" w:rsidRDefault="001E477F">
                        <w:pPr>
                          <w:spacing w:before="2"/>
                          <w:ind w:left="27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Bob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1E477F" w14:paraId="5C2CB6E3" w14:textId="77777777">
                    <w:trPr>
                      <w:trHeight w:hRule="exact" w:val="29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5769C3A8" w14:textId="77777777" w:rsidR="001E477F" w:rsidRDefault="001E477F">
                        <w:pPr>
                          <w:spacing w:line="260" w:lineRule="exact"/>
                          <w:ind w:left="10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Ke-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0F83F58D" w14:textId="77777777" w:rsidR="001E477F" w:rsidRDefault="001E477F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mapuan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4191" w:type="dxa"/>
                        <w:gridSpan w:val="6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546FDCD1" w14:textId="77777777" w:rsidR="001E477F" w:rsidRDefault="001E477F"/>
                    </w:tc>
                    <w:tc>
                      <w:tcPr>
                        <w:tcW w:w="4760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62771969" w14:textId="77777777" w:rsidR="001E477F" w:rsidRDefault="001E477F">
                        <w:pPr>
                          <w:spacing w:line="260" w:lineRule="exact"/>
                          <w:ind w:left="125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emb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ran,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0E16C908" w14:textId="77777777" w:rsidR="001E477F" w:rsidRDefault="001E477F">
                        <w:pPr>
                          <w:spacing w:line="260" w:lineRule="exact"/>
                          <w:ind w:left="72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-3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a)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1B2B035D" w14:textId="77777777" w:rsidR="001E477F" w:rsidRDefault="001E477F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an</w:t>
                        </w:r>
                      </w:p>
                    </w:tc>
                  </w:tr>
                  <w:tr w:rsidR="001E477F" w14:paraId="61D4BC5C" w14:textId="77777777">
                    <w:trPr>
                      <w:trHeight w:hRule="exact" w:val="296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3A7113D5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1F12A567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 xml:space="preserve">ap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2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aha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4191" w:type="dxa"/>
                        <w:gridSpan w:val="6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29601DC9" w14:textId="77777777" w:rsidR="001E477F" w:rsidRDefault="001E477F"/>
                    </w:tc>
                    <w:tc>
                      <w:tcPr>
                        <w:tcW w:w="4760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676378CA" w14:textId="77777777" w:rsidR="001E477F" w:rsidRDefault="001E477F">
                        <w:pPr>
                          <w:spacing w:line="240" w:lineRule="exact"/>
                          <w:ind w:left="1247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 xml:space="preserve">asan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aha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6E1DD63D" w14:textId="77777777" w:rsidR="001E477F" w:rsidRDefault="001E477F"/>
                    </w:tc>
                    <w:tc>
                      <w:tcPr>
                        <w:tcW w:w="1169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09B0E1D7" w14:textId="77777777" w:rsidR="001E477F" w:rsidRDefault="001E477F">
                        <w:pPr>
                          <w:spacing w:line="240" w:lineRule="exact"/>
                          <w:ind w:left="370" w:right="370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%)</w:t>
                        </w:r>
                      </w:p>
                    </w:tc>
                  </w:tr>
                  <w:tr w:rsidR="001E477F" w14:paraId="10125055" w14:textId="77777777">
                    <w:trPr>
                      <w:trHeight w:hRule="exact" w:val="272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394B0BA9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0F0B1E00" w14:textId="77777777" w:rsidR="001E477F" w:rsidRDefault="001E477F">
                        <w:pPr>
                          <w:spacing w:line="2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bela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position w:val="1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4191" w:type="dxa"/>
                        <w:gridSpan w:val="6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388AA40B" w14:textId="77777777" w:rsidR="001E477F" w:rsidRDefault="001E477F"/>
                    </w:tc>
                    <w:tc>
                      <w:tcPr>
                        <w:tcW w:w="4760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39C3FCC2" w14:textId="77777777" w:rsidR="001E477F" w:rsidRDefault="001E477F">
                        <w:pPr>
                          <w:spacing w:line="260" w:lineRule="exact"/>
                          <w:ind w:left="1509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1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-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-2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-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-3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color w:val="006FC0"/>
                            <w:position w:val="1"/>
                            <w:sz w:val="22"/>
                            <w:szCs w:val="22"/>
                          </w:rPr>
                          <w:t>u)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2EC4723F" w14:textId="77777777" w:rsidR="001E477F" w:rsidRDefault="001E477F"/>
                    </w:tc>
                    <w:tc>
                      <w:tcPr>
                        <w:tcW w:w="1169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415FB793" w14:textId="77777777" w:rsidR="001E477F" w:rsidRDefault="001E477F"/>
                    </w:tc>
                  </w:tr>
                  <w:tr w:rsidR="001E477F" w14:paraId="1ECC7F90" w14:textId="77777777">
                    <w:trPr>
                      <w:trHeight w:hRule="exact" w:val="307"/>
                    </w:trPr>
                    <w:tc>
                      <w:tcPr>
                        <w:tcW w:w="6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29A07CC3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0CDEFAF1" w14:textId="77777777" w:rsidR="001E477F" w:rsidRDefault="001E477F"/>
                    </w:tc>
                    <w:tc>
                      <w:tcPr>
                        <w:tcW w:w="222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614DA892" w14:textId="77777777" w:rsidR="001E477F" w:rsidRDefault="001E477F">
                        <w:pPr>
                          <w:spacing w:line="280" w:lineRule="exact"/>
                          <w:ind w:left="635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or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7B48CBA4" w14:textId="77777777" w:rsidR="001E477F" w:rsidRDefault="001E477F">
                        <w:pPr>
                          <w:spacing w:line="280" w:lineRule="exact"/>
                          <w:ind w:left="136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entuk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32B95448" w14:textId="77777777" w:rsidR="001E477F" w:rsidRDefault="001E477F">
                        <w:pPr>
                          <w:spacing w:line="260" w:lineRule="exact"/>
                          <w:ind w:left="748"/>
                          <w:rPr>
                            <w:rFonts w:ascii="Palatino Linotype" w:eastAsia="Palatino Linotype" w:hAnsi="Palatino Linotype" w:cs="Palatino Linotype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li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182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0AE311D2" w14:textId="77777777" w:rsidR="001E477F" w:rsidRDefault="001E477F">
                        <w:pPr>
                          <w:spacing w:line="260" w:lineRule="exact"/>
                          <w:ind w:left="198"/>
                          <w:rPr>
                            <w:rFonts w:ascii="Palatino Linotype" w:eastAsia="Palatino Linotype" w:hAnsi="Palatino Linotype" w:cs="Palatino Linotype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on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li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442F5997" w14:textId="77777777" w:rsidR="001E477F" w:rsidRDefault="001E477F"/>
                    </w:tc>
                    <w:tc>
                      <w:tcPr>
                        <w:tcW w:w="1169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678CC773" w14:textId="77777777" w:rsidR="001E477F" w:rsidRDefault="001E477F"/>
                    </w:tc>
                  </w:tr>
                  <w:tr w:rsidR="001E477F" w14:paraId="05314C73" w14:textId="77777777">
                    <w:trPr>
                      <w:trHeight w:hRule="exact" w:val="298"/>
                    </w:trPr>
                    <w:tc>
                      <w:tcPr>
                        <w:tcW w:w="6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264689A9" w14:textId="77777777" w:rsidR="001E477F" w:rsidRDefault="001E477F">
                        <w:pPr>
                          <w:spacing w:line="280" w:lineRule="exact"/>
                          <w:ind w:left="201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1)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7B1BE3C5" w14:textId="77777777" w:rsidR="001E477F" w:rsidRDefault="001E477F">
                        <w:pPr>
                          <w:spacing w:line="280" w:lineRule="exact"/>
                          <w:ind w:left="822" w:right="82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2)</w:t>
                        </w:r>
                      </w:p>
                    </w:tc>
                    <w:tc>
                      <w:tcPr>
                        <w:tcW w:w="2221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77FDF26D" w14:textId="77777777" w:rsidR="001E477F" w:rsidRDefault="001E477F">
                        <w:pPr>
                          <w:spacing w:line="280" w:lineRule="exact"/>
                          <w:ind w:left="939" w:right="939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3)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644A3529" w14:textId="77777777" w:rsidR="001E477F" w:rsidRDefault="001E477F">
                        <w:pPr>
                          <w:spacing w:line="280" w:lineRule="exact"/>
                          <w:ind w:left="814" w:right="81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4)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0DE63F96" w14:textId="77777777" w:rsidR="001E477F" w:rsidRDefault="001E477F">
                        <w:pPr>
                          <w:spacing w:line="280" w:lineRule="exact"/>
                          <w:ind w:left="1295" w:right="1298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5)</w:t>
                        </w:r>
                      </w:p>
                    </w:tc>
                    <w:tc>
                      <w:tcPr>
                        <w:tcW w:w="1825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5522213A" w14:textId="77777777" w:rsidR="001E477F" w:rsidRDefault="001E477F">
                        <w:pPr>
                          <w:spacing w:line="280" w:lineRule="exact"/>
                          <w:ind w:left="741" w:right="741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6)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19618FB4" w14:textId="77777777" w:rsidR="001E477F" w:rsidRDefault="001E477F">
                        <w:pPr>
                          <w:spacing w:line="280" w:lineRule="exact"/>
                          <w:ind w:left="1035" w:right="1034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7)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9900"/>
                      </w:tcPr>
                      <w:p w14:paraId="4ED2B9DE" w14:textId="77777777" w:rsidR="001E477F" w:rsidRDefault="001E477F">
                        <w:pPr>
                          <w:spacing w:line="280" w:lineRule="exact"/>
                          <w:ind w:left="414" w:right="412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22"/>
                            <w:szCs w:val="22"/>
                          </w:rPr>
                          <w:t>8)</w:t>
                        </w:r>
                      </w:p>
                    </w:tc>
                  </w:tr>
                  <w:tr w:rsidR="001E477F" w14:paraId="023D03BE" w14:textId="77777777">
                    <w:trPr>
                      <w:trHeight w:hRule="exact" w:val="252"/>
                    </w:trPr>
                    <w:tc>
                      <w:tcPr>
                        <w:tcW w:w="67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F4E803D" w14:textId="77777777" w:rsidR="001E477F" w:rsidRDefault="001E477F">
                        <w:pPr>
                          <w:spacing w:before="1"/>
                          <w:ind w:left="105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,2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19A814D" w14:textId="77777777" w:rsidR="001E477F" w:rsidRDefault="001E477F">
                        <w:pPr>
                          <w:spacing w:before="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-C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1: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F5F11FB" w14:textId="77777777" w:rsidR="001E477F" w:rsidRDefault="001E477F">
                        <w:pPr>
                          <w:spacing w:before="12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•</w:t>
                        </w:r>
                      </w:p>
                    </w:tc>
                    <w:tc>
                      <w:tcPr>
                        <w:tcW w:w="1266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D41AE11" w14:textId="77777777" w:rsidR="001E477F" w:rsidRDefault="001E477F">
                        <w:pPr>
                          <w:spacing w:before="1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4BBF7A99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BCF10CF" w14:textId="77777777" w:rsidR="001E477F" w:rsidRDefault="001E477F">
                        <w:pPr>
                          <w:spacing w:before="12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•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1C484C8" w14:textId="77777777" w:rsidR="001E477F" w:rsidRDefault="001E477F">
                        <w:pPr>
                          <w:spacing w:before="1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ETS,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Quis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B26AD3F" w14:textId="77777777" w:rsidR="001E477F" w:rsidRDefault="001E477F"/>
                    </w:tc>
                    <w:tc>
                      <w:tcPr>
                        <w:tcW w:w="97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14:paraId="65D11364" w14:textId="77777777" w:rsidR="001E477F" w:rsidRDefault="001E477F">
                        <w:pPr>
                          <w:spacing w:before="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nkr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on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14:paraId="20E1C470" w14:textId="77777777" w:rsidR="001E477F" w:rsidRDefault="001E477F">
                        <w:pPr>
                          <w:spacing w:before="1"/>
                          <w:ind w:left="244" w:right="-44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5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039BFC0" w14:textId="77777777" w:rsidR="001E477F" w:rsidRDefault="001E477F">
                        <w:pPr>
                          <w:spacing w:before="1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27DF208" w14:textId="77777777" w:rsidR="001E477F" w:rsidRDefault="001E477F">
                        <w:pPr>
                          <w:spacing w:before="1"/>
                          <w:ind w:left="498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4BAE91D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18DA699" w14:textId="77777777" w:rsidR="001E477F" w:rsidRDefault="001E477F"/>
                    </w:tc>
                  </w:tr>
                  <w:tr w:rsidR="001E477F" w14:paraId="5CEE6D8D" w14:textId="77777777">
                    <w:trPr>
                      <w:trHeight w:hRule="exact" w:val="271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9C5406D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F457C7B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aha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a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pu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47C52DDC" w14:textId="77777777" w:rsidR="001E477F" w:rsidRDefault="001E477F"/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7D2D15" w14:textId="77777777" w:rsidR="001E477F" w:rsidRDefault="001E477F">
                        <w:pPr>
                          <w:spacing w:before="14"/>
                          <w:ind w:left="139" w:right="-46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j</w:t>
                        </w:r>
                      </w:p>
                    </w:tc>
                    <w:tc>
                      <w:tcPr>
                        <w:tcW w:w="13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47376881" w14:textId="77777777" w:rsidR="001E477F" w:rsidRDefault="001E477F">
                        <w:pPr>
                          <w:spacing w:before="14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3B0E9AA" w14:textId="77777777" w:rsidR="001E477F" w:rsidRDefault="001E477F">
                        <w:pPr>
                          <w:spacing w:before="25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•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500FF91" w14:textId="77777777" w:rsidR="001E477F" w:rsidRDefault="001E477F">
                        <w:pPr>
                          <w:spacing w:before="14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on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2592B3A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1DC29D6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63DC173" w14:textId="77777777" w:rsidR="001E477F" w:rsidRDefault="001E477F">
                        <w:pPr>
                          <w:spacing w:line="240" w:lineRule="exact"/>
                          <w:ind w:left="498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A330FEC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3F6C4F2" w14:textId="77777777" w:rsidR="001E477F" w:rsidRDefault="001E477F"/>
                    </w:tc>
                  </w:tr>
                  <w:tr w:rsidR="001E477F" w14:paraId="131A28AB" w14:textId="77777777">
                    <w:trPr>
                      <w:trHeight w:hRule="exact" w:val="260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1ED9AF5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35E6F96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nga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is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8EBAB60" w14:textId="77777777" w:rsidR="001E477F" w:rsidRDefault="001E477F"/>
                    </w:tc>
                    <w:tc>
                      <w:tcPr>
                        <w:tcW w:w="189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41A7291" w14:textId="77777777" w:rsidR="001E477F" w:rsidRDefault="001E477F">
                        <w:pPr>
                          <w:spacing w:before="3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75AA05B4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6A9D336" w14:textId="77777777" w:rsidR="001E477F" w:rsidRDefault="001E477F">
                        <w:pPr>
                          <w:spacing w:before="3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i,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C188C2C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4C62763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udio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0E1CBAB" w14:textId="77777777" w:rsidR="001E477F" w:rsidRDefault="001E477F">
                        <w:pPr>
                          <w:spacing w:line="200" w:lineRule="exact"/>
                          <w:ind w:left="46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position w:val="1"/>
                            <w:sz w:val="18"/>
                            <w:szCs w:val="18"/>
                          </w:rPr>
                          <w:t xml:space="preserve">•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14F3CA2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67D5E0B3" w14:textId="77777777" w:rsidR="001E477F" w:rsidRDefault="001E477F"/>
                    </w:tc>
                  </w:tr>
                  <w:tr w:rsidR="001E477F" w14:paraId="2F7CF5B8" w14:textId="77777777">
                    <w:trPr>
                      <w:trHeight w:hRule="exact" w:val="252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D96E257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076029D" w14:textId="77777777" w:rsidR="001E477F" w:rsidRDefault="001E477F">
                        <w:pPr>
                          <w:spacing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t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A4F2729" w14:textId="77777777" w:rsidR="001E477F" w:rsidRDefault="001E477F"/>
                    </w:tc>
                    <w:tc>
                      <w:tcPr>
                        <w:tcW w:w="12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9E3FD7" w14:textId="77777777" w:rsidR="001E477F" w:rsidRDefault="001E477F">
                        <w:pPr>
                          <w:spacing w:before="2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703DCD2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2A3B233B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9C35817" w14:textId="77777777" w:rsidR="001E477F" w:rsidRDefault="001E477F">
                        <w:pPr>
                          <w:spacing w:before="2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va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,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uk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617330A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30DC174" w14:textId="77777777" w:rsidR="001E477F" w:rsidRDefault="001E477F">
                        <w:pPr>
                          <w:spacing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l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1C3492C" w14:textId="77777777" w:rsidR="001E477F" w:rsidRDefault="001E477F">
                        <w:pPr>
                          <w:spacing w:line="18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BDAE226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67227204" w14:textId="77777777" w:rsidR="001E477F" w:rsidRDefault="001E477F"/>
                    </w:tc>
                  </w:tr>
                  <w:tr w:rsidR="001E477F" w14:paraId="2C4B8A85" w14:textId="77777777">
                    <w:trPr>
                      <w:trHeight w:hRule="exact" w:val="241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7EB6DC1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DDE841E" w14:textId="77777777" w:rsidR="001E477F" w:rsidRDefault="001E477F">
                        <w:pPr>
                          <w:spacing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C7F482A" w14:textId="77777777" w:rsidR="001E477F" w:rsidRDefault="001E477F"/>
                    </w:tc>
                    <w:tc>
                      <w:tcPr>
                        <w:tcW w:w="12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006838" w14:textId="77777777" w:rsidR="001E477F" w:rsidRDefault="001E477F">
                        <w:pPr>
                          <w:spacing w:before="10" w:line="220" w:lineRule="exact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CAB1B04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B3826CB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4351861" w14:textId="77777777" w:rsidR="001E477F" w:rsidRDefault="001E477F">
                        <w:pPr>
                          <w:spacing w:before="10" w:line="220" w:lineRule="exact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3F52AE3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F7B24CC" w14:textId="77777777" w:rsidR="001E477F" w:rsidRDefault="001E477F">
                        <w:pPr>
                          <w:spacing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lui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le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23F9A40" w14:textId="77777777" w:rsidR="001E477F" w:rsidRDefault="001E477F">
                        <w:pPr>
                          <w:spacing w:line="18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2D0D518F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2FE9949" w14:textId="77777777" w:rsidR="001E477F" w:rsidRDefault="001E477F"/>
                    </w:tc>
                  </w:tr>
                  <w:tr w:rsidR="001E477F" w14:paraId="6EA74879" w14:textId="77777777">
                    <w:trPr>
                      <w:trHeight w:hRule="exact" w:val="260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90DD3AD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27E7900" w14:textId="77777777" w:rsidR="001E477F" w:rsidRDefault="001E477F">
                        <w:pPr>
                          <w:spacing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omosi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8F4D714" w14:textId="77777777" w:rsidR="001E477F" w:rsidRDefault="001E477F">
                        <w:pPr>
                          <w:spacing w:before="37"/>
                          <w:ind w:left="102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•</w:t>
                        </w:r>
                      </w:p>
                    </w:tc>
                    <w:tc>
                      <w:tcPr>
                        <w:tcW w:w="12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EC118D" w14:textId="77777777" w:rsidR="001E477F" w:rsidRDefault="001E477F">
                        <w:pPr>
                          <w:spacing w:before="26" w:line="220" w:lineRule="exact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26A2EA8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4E8CB41A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06E637D2" w14:textId="77777777" w:rsidR="001E477F" w:rsidRDefault="001E477F"/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8F815C2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0677C3B" w14:textId="77777777" w:rsidR="001E477F" w:rsidRDefault="001E477F">
                        <w:pPr>
                          <w:spacing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eet  /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4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oom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3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loud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D15CB95" w14:textId="77777777" w:rsidR="001E477F" w:rsidRDefault="001E477F">
                        <w:pPr>
                          <w:spacing w:line="180" w:lineRule="exact"/>
                          <w:ind w:left="46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position w:val="1"/>
                            <w:sz w:val="18"/>
                            <w:szCs w:val="18"/>
                          </w:rPr>
                          <w:t xml:space="preserve">•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82FFF8D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446B97B1" w14:textId="77777777" w:rsidR="001E477F" w:rsidRDefault="001E477F"/>
                    </w:tc>
                  </w:tr>
                  <w:tr w:rsidR="001E477F" w14:paraId="77904068" w14:textId="77777777">
                    <w:trPr>
                      <w:trHeight w:hRule="exact" w:val="251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2944EBB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E9D30AE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F614765" w14:textId="77777777" w:rsidR="001E477F" w:rsidRDefault="001E477F"/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FCD2C5" w14:textId="77777777" w:rsidR="001E477F" w:rsidRDefault="001E477F">
                        <w:pPr>
                          <w:spacing w:before="25" w:line="220" w:lineRule="exact"/>
                          <w:ind w:left="139" w:right="-46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j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2EAAAE" w14:textId="77777777" w:rsidR="001E477F" w:rsidRDefault="001E477F">
                        <w:pPr>
                          <w:spacing w:before="25" w:line="22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856AA41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FCE5FAD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B391E13" w14:textId="77777777" w:rsidR="001E477F" w:rsidRDefault="001E477F"/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943C1E0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7719BB3" w14:textId="77777777" w:rsidR="001E477F" w:rsidRDefault="001E477F">
                        <w:pPr>
                          <w:spacing w:line="1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C6ED606" w14:textId="77777777" w:rsidR="001E477F" w:rsidRDefault="001E477F">
                        <w:pPr>
                          <w:spacing w:line="16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h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4315A6A1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30A65178" w14:textId="77777777" w:rsidR="001E477F" w:rsidRDefault="001E477F"/>
                    </w:tc>
                  </w:tr>
                  <w:tr w:rsidR="001E477F" w14:paraId="4B652599" w14:textId="77777777">
                    <w:trPr>
                      <w:trHeight w:hRule="exact" w:val="226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403D17C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1887E0D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7C58AA3C" w14:textId="77777777" w:rsidR="001E477F" w:rsidRDefault="001E477F"/>
                    </w:tc>
                    <w:tc>
                      <w:tcPr>
                        <w:tcW w:w="12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87C71D" w14:textId="77777777" w:rsidR="001E477F" w:rsidRDefault="001E477F">
                        <w:pPr>
                          <w:spacing w:before="34" w:line="180" w:lineRule="exact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4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-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4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3EEA58A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1551584E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6CB57283" w14:textId="77777777" w:rsidR="001E477F" w:rsidRDefault="001E477F"/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7F7050D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A898822" w14:textId="77777777" w:rsidR="001E477F" w:rsidRDefault="001E477F">
                        <w:pPr>
                          <w:spacing w:line="1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  <w:highlight w:val="red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  <w:highlight w:val="red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  <w:highlight w:val="red"/>
                          </w:rPr>
                          <w:t>inkr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  <w:highlight w:val="red"/>
                          </w:rPr>
                          <w:t>on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7"/>
                            <w:position w:val="2"/>
                            <w:sz w:val="18"/>
                            <w:szCs w:val="18"/>
                            <w:highlight w:val="red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  <w:highlight w:val="red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  <w:highlight w:val="red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  <w:highlight w:val="red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  <w:highlight w:val="red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  <w:highlight w:val="red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  <w:highlight w:val="red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position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93853F8" w14:textId="77777777" w:rsidR="001E477F" w:rsidRDefault="001E477F">
                        <w:pPr>
                          <w:spacing w:line="16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 xml:space="preserve">g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9"/>
                            <w:position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omosi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0FA4636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C643580" w14:textId="77777777" w:rsidR="001E477F" w:rsidRDefault="001E477F"/>
                    </w:tc>
                  </w:tr>
                  <w:tr w:rsidR="001E477F" w14:paraId="7AC80D8E" w14:textId="77777777">
                    <w:trPr>
                      <w:trHeight w:hRule="exact" w:val="202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2604979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2EF4B86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71311FBB" w14:textId="77777777" w:rsidR="001E477F" w:rsidRDefault="001E477F"/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9B47CB" w14:textId="77777777" w:rsidR="001E477F" w:rsidRDefault="001E477F"/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1DD7CA" w14:textId="77777777" w:rsidR="001E477F" w:rsidRDefault="001E477F"/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7EC3E32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D1AC786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676544D5" w14:textId="77777777" w:rsidR="001E477F" w:rsidRDefault="001E477F"/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30E8176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E895CCA" w14:textId="77777777" w:rsidR="001E477F" w:rsidRDefault="001E477F">
                        <w:pPr>
                          <w:spacing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t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Mem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6B991D2" w14:textId="77777777" w:rsidR="001E477F" w:rsidRDefault="001E477F">
                        <w:pPr>
                          <w:spacing w:line="180" w:lineRule="exact"/>
                          <w:ind w:left="82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181BD000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7E075801" w14:textId="77777777" w:rsidR="001E477F" w:rsidRDefault="001E477F"/>
                    </w:tc>
                  </w:tr>
                  <w:tr w:rsidR="001E477F" w14:paraId="2F231B16" w14:textId="77777777">
                    <w:trPr>
                      <w:trHeight w:hRule="exact" w:val="203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7BCEFB4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644B49D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24D1DE47" w14:textId="77777777" w:rsidR="001E477F" w:rsidRDefault="001E477F"/>
                    </w:tc>
                    <w:tc>
                      <w:tcPr>
                        <w:tcW w:w="189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22490B35" w14:textId="77777777" w:rsidR="001E477F" w:rsidRDefault="001E477F">
                        <w:pPr>
                          <w:spacing w:line="100" w:lineRule="exact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3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3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73FB9AE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2C348B7" w14:textId="77777777" w:rsidR="001E477F" w:rsidRDefault="001E477F"/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8C95BA9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FCE51AB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 xml:space="preserve">i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9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91FB67A" w14:textId="77777777" w:rsidR="001E477F" w:rsidRDefault="001E477F">
                        <w:pPr>
                          <w:spacing w:line="200" w:lineRule="exact"/>
                          <w:ind w:left="46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position w:val="-1"/>
                            <w:sz w:val="18"/>
                            <w:szCs w:val="18"/>
                          </w:rPr>
                          <w:t xml:space="preserve">•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Refe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 xml:space="preserve">si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 xml:space="preserve">uku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4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0A870B6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68F8E2D6" w14:textId="77777777" w:rsidR="001E477F" w:rsidRDefault="001E477F"/>
                    </w:tc>
                  </w:tr>
                  <w:tr w:rsidR="001E477F" w14:paraId="12DD47B4" w14:textId="77777777">
                    <w:trPr>
                      <w:trHeight w:hRule="exact" w:val="293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0D2F1AE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78EA67B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6695A9B4" w14:textId="77777777" w:rsidR="001E477F" w:rsidRDefault="001E477F"/>
                    </w:tc>
                    <w:tc>
                      <w:tcPr>
                        <w:tcW w:w="189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69C433F" w14:textId="77777777" w:rsidR="001E477F" w:rsidRDefault="001E477F">
                        <w:pPr>
                          <w:spacing w:line="160" w:lineRule="exact"/>
                          <w:ind w:left="13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omosi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 xml:space="preserve"> 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3CC8E19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9741020" w14:textId="77777777" w:rsidR="001E477F" w:rsidRDefault="001E477F"/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49B7A8F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BB99F1B" w14:textId="77777777" w:rsidR="001E477F" w:rsidRDefault="001E477F">
                        <w:pPr>
                          <w:spacing w:before="19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B19C2DF" w14:textId="77777777" w:rsidR="001E477F" w:rsidRDefault="001E477F">
                        <w:pPr>
                          <w:spacing w:before="19"/>
                          <w:ind w:left="781" w:right="1311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,9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655CCCA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149E2AD1" w14:textId="77777777" w:rsidR="001E477F" w:rsidRDefault="001E477F"/>
                    </w:tc>
                  </w:tr>
                  <w:tr w:rsidR="001E477F" w14:paraId="7D1FFE0F" w14:textId="77777777">
                    <w:trPr>
                      <w:trHeight w:hRule="exact" w:val="224"/>
                    </w:trPr>
                    <w:tc>
                      <w:tcPr>
                        <w:tcW w:w="67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148B92" w14:textId="77777777" w:rsidR="001E477F" w:rsidRDefault="001E477F"/>
                    </w:tc>
                    <w:tc>
                      <w:tcPr>
                        <w:tcW w:w="198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53B4F50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4F5E596C" w14:textId="77777777" w:rsidR="001E477F" w:rsidRDefault="001E477F"/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71996843" w14:textId="77777777" w:rsidR="001E477F" w:rsidRDefault="001E477F"/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2541BEFD" w14:textId="77777777" w:rsidR="001E477F" w:rsidRDefault="001E477F"/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48B212" w14:textId="77777777" w:rsidR="001E477F" w:rsidRDefault="001E477F"/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0DE4454B" w14:textId="77777777" w:rsidR="001E477F" w:rsidRDefault="001E477F"/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42FF2E" w14:textId="77777777" w:rsidR="001E477F" w:rsidRDefault="001E477F"/>
                    </w:tc>
                    <w:tc>
                      <w:tcPr>
                        <w:tcW w:w="293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442C46" w14:textId="77777777" w:rsidR="001E477F" w:rsidRDefault="001E477F"/>
                    </w:tc>
                    <w:tc>
                      <w:tcPr>
                        <w:tcW w:w="1825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636BD8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k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pdf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52D2553" w14:textId="77777777" w:rsidR="001E477F" w:rsidRDefault="001E477F"/>
                    </w:tc>
                    <w:tc>
                      <w:tcPr>
                        <w:tcW w:w="9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2FFD8B30" w14:textId="77777777" w:rsidR="001E477F" w:rsidRDefault="001E477F"/>
                    </w:tc>
                    <w:tc>
                      <w:tcPr>
                        <w:tcW w:w="19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D18675" w14:textId="77777777" w:rsidR="001E477F" w:rsidRDefault="001E477F"/>
                    </w:tc>
                  </w:tr>
                </w:tbl>
                <w:p w14:paraId="4F627132" w14:textId="77777777" w:rsidR="001E477F" w:rsidRDefault="001E477F"/>
              </w:txbxContent>
            </v:textbox>
            <w10:wrap anchorx="page" anchory="page"/>
          </v:shape>
        </w:pic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R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a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k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i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 xml:space="preserve">, 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S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al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l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y</w:t>
      </w:r>
      <w:r w:rsidR="006D313A"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 xml:space="preserve"> 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H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.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&amp;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 xml:space="preserve"> 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S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t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a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l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l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i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n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gs, Ka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r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en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 xml:space="preserve"> 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D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u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ff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y.</w:t>
      </w:r>
      <w:r w:rsidR="006D313A"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 xml:space="preserve"> 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(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20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0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1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)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.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 xml:space="preserve"> 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P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ati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e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t E</w:t>
      </w:r>
      <w:r w:rsidR="006D313A"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d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u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ca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t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io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: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 xml:space="preserve"> 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P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r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i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ci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p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les &amp;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 xml:space="preserve"> 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P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r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ac</w:t>
      </w:r>
      <w:r w:rsidR="006D313A"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t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i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c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e. 4</w:t>
      </w:r>
      <w:r w:rsidR="006D313A"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t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h</w:t>
      </w:r>
      <w:r w:rsidR="006D313A"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 xml:space="preserve"> 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E</w:t>
      </w:r>
      <w:r w:rsidR="006D313A"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d</w:t>
      </w:r>
      <w:r w:rsidR="006D313A">
        <w:rPr>
          <w:rFonts w:ascii="Palatino Linotype" w:eastAsia="Palatino Linotype" w:hAnsi="Palatino Linotype" w:cs="Palatino Linotype"/>
          <w:position w:val="1"/>
          <w:sz w:val="22"/>
          <w:szCs w:val="22"/>
        </w:rPr>
        <w:t>.</w:t>
      </w:r>
    </w:p>
    <w:p w14:paraId="138B8F36" w14:textId="77777777" w:rsidR="003B5F37" w:rsidRDefault="003B5F37">
      <w:pPr>
        <w:spacing w:line="200" w:lineRule="exact"/>
      </w:pPr>
    </w:p>
    <w:p w14:paraId="6C01CA87" w14:textId="77777777" w:rsidR="003B5F37" w:rsidRDefault="003B5F37">
      <w:pPr>
        <w:spacing w:line="200" w:lineRule="exact"/>
      </w:pPr>
    </w:p>
    <w:p w14:paraId="1BC39AED" w14:textId="77777777" w:rsidR="003B5F37" w:rsidRDefault="003B5F37">
      <w:pPr>
        <w:spacing w:line="200" w:lineRule="exact"/>
      </w:pPr>
    </w:p>
    <w:p w14:paraId="3A1B2F91" w14:textId="77777777" w:rsidR="003B5F37" w:rsidRDefault="003B5F37">
      <w:pPr>
        <w:spacing w:line="200" w:lineRule="exact"/>
      </w:pPr>
    </w:p>
    <w:p w14:paraId="3FFCB3BA" w14:textId="77777777" w:rsidR="003B5F37" w:rsidRDefault="003B5F37">
      <w:pPr>
        <w:spacing w:line="200" w:lineRule="exact"/>
      </w:pPr>
    </w:p>
    <w:p w14:paraId="5C87CF8B" w14:textId="77777777" w:rsidR="003B5F37" w:rsidRDefault="003B5F37">
      <w:pPr>
        <w:spacing w:line="200" w:lineRule="exact"/>
      </w:pPr>
    </w:p>
    <w:p w14:paraId="6131F3B1" w14:textId="77777777" w:rsidR="003B5F37" w:rsidRDefault="003B5F37">
      <w:pPr>
        <w:spacing w:line="200" w:lineRule="exact"/>
      </w:pPr>
    </w:p>
    <w:p w14:paraId="545EB23A" w14:textId="77777777" w:rsidR="003B5F37" w:rsidRDefault="003B5F37">
      <w:pPr>
        <w:spacing w:line="200" w:lineRule="exact"/>
      </w:pPr>
    </w:p>
    <w:p w14:paraId="4FE84E9C" w14:textId="77777777" w:rsidR="003B5F37" w:rsidRDefault="003B5F37">
      <w:pPr>
        <w:spacing w:line="200" w:lineRule="exact"/>
      </w:pPr>
    </w:p>
    <w:p w14:paraId="1E1C93F6" w14:textId="77777777" w:rsidR="003B5F37" w:rsidRDefault="003B5F37">
      <w:pPr>
        <w:spacing w:line="200" w:lineRule="exact"/>
      </w:pPr>
    </w:p>
    <w:p w14:paraId="4964FD50" w14:textId="77777777" w:rsidR="003B5F37" w:rsidRDefault="003B5F37">
      <w:pPr>
        <w:spacing w:line="200" w:lineRule="exact"/>
      </w:pPr>
    </w:p>
    <w:p w14:paraId="4256C1B3" w14:textId="77777777" w:rsidR="003B5F37" w:rsidRDefault="003B5F37">
      <w:pPr>
        <w:spacing w:line="200" w:lineRule="exact"/>
      </w:pPr>
    </w:p>
    <w:p w14:paraId="1551CF7D" w14:textId="77777777" w:rsidR="003B5F37" w:rsidRDefault="003B5F37">
      <w:pPr>
        <w:spacing w:line="200" w:lineRule="exact"/>
      </w:pPr>
    </w:p>
    <w:p w14:paraId="7E91B19E" w14:textId="77777777" w:rsidR="003B5F37" w:rsidRDefault="003B5F37">
      <w:pPr>
        <w:spacing w:line="200" w:lineRule="exact"/>
      </w:pPr>
    </w:p>
    <w:p w14:paraId="3657F7FB" w14:textId="77777777" w:rsidR="003B5F37" w:rsidRDefault="003B5F37">
      <w:pPr>
        <w:spacing w:line="200" w:lineRule="exact"/>
      </w:pPr>
    </w:p>
    <w:p w14:paraId="67D11C24" w14:textId="77777777" w:rsidR="003B5F37" w:rsidRDefault="003B5F37">
      <w:pPr>
        <w:spacing w:line="200" w:lineRule="exact"/>
      </w:pPr>
    </w:p>
    <w:p w14:paraId="5C31879D" w14:textId="77777777" w:rsidR="003B5F37" w:rsidRDefault="003B5F37">
      <w:pPr>
        <w:spacing w:line="200" w:lineRule="exact"/>
      </w:pPr>
    </w:p>
    <w:p w14:paraId="732C7982" w14:textId="77777777" w:rsidR="003B5F37" w:rsidRDefault="003B5F37">
      <w:pPr>
        <w:spacing w:line="200" w:lineRule="exact"/>
      </w:pPr>
    </w:p>
    <w:p w14:paraId="0C3E6A83" w14:textId="77777777" w:rsidR="003B5F37" w:rsidRDefault="003B5F37">
      <w:pPr>
        <w:spacing w:line="200" w:lineRule="exact"/>
      </w:pPr>
    </w:p>
    <w:p w14:paraId="5188E7D9" w14:textId="77777777" w:rsidR="003B5F37" w:rsidRDefault="003B5F37">
      <w:pPr>
        <w:spacing w:line="200" w:lineRule="exact"/>
      </w:pPr>
    </w:p>
    <w:p w14:paraId="0C335BE2" w14:textId="77777777" w:rsidR="003B5F37" w:rsidRDefault="003B5F37">
      <w:pPr>
        <w:spacing w:line="200" w:lineRule="exact"/>
      </w:pPr>
    </w:p>
    <w:p w14:paraId="29589DBB" w14:textId="77777777" w:rsidR="003B5F37" w:rsidRDefault="003B5F37">
      <w:pPr>
        <w:spacing w:line="200" w:lineRule="exact"/>
      </w:pPr>
    </w:p>
    <w:p w14:paraId="47A7E45A" w14:textId="77777777" w:rsidR="003B5F37" w:rsidRDefault="003B5F37">
      <w:pPr>
        <w:spacing w:line="200" w:lineRule="exact"/>
      </w:pPr>
    </w:p>
    <w:p w14:paraId="0EF02D3C" w14:textId="77777777" w:rsidR="003B5F37" w:rsidRDefault="003B5F37">
      <w:pPr>
        <w:spacing w:line="200" w:lineRule="exact"/>
      </w:pPr>
    </w:p>
    <w:p w14:paraId="2F0416C9" w14:textId="77777777" w:rsidR="003B5F37" w:rsidRDefault="003B5F37">
      <w:pPr>
        <w:spacing w:line="200" w:lineRule="exact"/>
      </w:pPr>
    </w:p>
    <w:p w14:paraId="4AEAFB81" w14:textId="77777777" w:rsidR="003B5F37" w:rsidRDefault="003B5F37">
      <w:pPr>
        <w:spacing w:line="200" w:lineRule="exact"/>
      </w:pPr>
    </w:p>
    <w:p w14:paraId="33BF5F94" w14:textId="77777777" w:rsidR="003B5F37" w:rsidRDefault="003B5F37">
      <w:pPr>
        <w:spacing w:line="200" w:lineRule="exact"/>
      </w:pPr>
    </w:p>
    <w:p w14:paraId="4FC270D4" w14:textId="77777777" w:rsidR="003B5F37" w:rsidRDefault="003B5F37">
      <w:pPr>
        <w:spacing w:line="200" w:lineRule="exact"/>
      </w:pPr>
    </w:p>
    <w:p w14:paraId="716F5A77" w14:textId="77777777" w:rsidR="003B5F37" w:rsidRDefault="003B5F37">
      <w:pPr>
        <w:spacing w:line="200" w:lineRule="exact"/>
      </w:pPr>
    </w:p>
    <w:p w14:paraId="57EE852F" w14:textId="77777777" w:rsidR="003B5F37" w:rsidRDefault="003B5F37">
      <w:pPr>
        <w:spacing w:line="200" w:lineRule="exact"/>
      </w:pPr>
    </w:p>
    <w:p w14:paraId="747842F3" w14:textId="77777777" w:rsidR="003B5F37" w:rsidRDefault="003B5F37">
      <w:pPr>
        <w:spacing w:line="200" w:lineRule="exact"/>
      </w:pPr>
    </w:p>
    <w:p w14:paraId="44AD4D2D" w14:textId="77777777" w:rsidR="003B5F37" w:rsidRDefault="003B5F37">
      <w:pPr>
        <w:spacing w:line="200" w:lineRule="exact"/>
      </w:pPr>
    </w:p>
    <w:p w14:paraId="47769C93" w14:textId="77777777" w:rsidR="003B5F37" w:rsidRDefault="003B5F37">
      <w:pPr>
        <w:spacing w:line="200" w:lineRule="exact"/>
      </w:pPr>
    </w:p>
    <w:p w14:paraId="2C619C74" w14:textId="77777777" w:rsidR="003B5F37" w:rsidRDefault="003B5F37">
      <w:pPr>
        <w:spacing w:line="200" w:lineRule="exact"/>
      </w:pPr>
    </w:p>
    <w:p w14:paraId="37BBDAF1" w14:textId="77777777" w:rsidR="003B5F37" w:rsidRDefault="003B5F37">
      <w:pPr>
        <w:spacing w:line="200" w:lineRule="exact"/>
      </w:pPr>
    </w:p>
    <w:p w14:paraId="3CCB305C" w14:textId="77777777" w:rsidR="003B5F37" w:rsidRDefault="003B5F37">
      <w:pPr>
        <w:spacing w:line="200" w:lineRule="exact"/>
      </w:pPr>
    </w:p>
    <w:p w14:paraId="5A0B06F9" w14:textId="77777777" w:rsidR="003B5F37" w:rsidRDefault="003B5F37">
      <w:pPr>
        <w:spacing w:line="200" w:lineRule="exact"/>
      </w:pPr>
    </w:p>
    <w:p w14:paraId="74175838" w14:textId="77777777" w:rsidR="003B5F37" w:rsidRDefault="003B5F37">
      <w:pPr>
        <w:spacing w:line="200" w:lineRule="exact"/>
      </w:pPr>
    </w:p>
    <w:p w14:paraId="3EA04D69" w14:textId="77777777" w:rsidR="003B5F37" w:rsidRDefault="003B5F37">
      <w:pPr>
        <w:spacing w:line="200" w:lineRule="exact"/>
      </w:pPr>
    </w:p>
    <w:p w14:paraId="26C692BB" w14:textId="77777777" w:rsidR="003B5F37" w:rsidRDefault="003B5F37">
      <w:pPr>
        <w:spacing w:line="200" w:lineRule="exact"/>
      </w:pPr>
    </w:p>
    <w:p w14:paraId="2AF7E4C1" w14:textId="77777777" w:rsidR="003B5F37" w:rsidRDefault="003B5F37">
      <w:pPr>
        <w:spacing w:line="200" w:lineRule="exact"/>
      </w:pPr>
    </w:p>
    <w:p w14:paraId="030F8B45" w14:textId="77777777" w:rsidR="003B5F37" w:rsidRDefault="003B5F37">
      <w:pPr>
        <w:spacing w:line="200" w:lineRule="exact"/>
      </w:pPr>
    </w:p>
    <w:p w14:paraId="065E90AA" w14:textId="77777777" w:rsidR="003B5F37" w:rsidRDefault="003B5F37">
      <w:pPr>
        <w:spacing w:line="200" w:lineRule="exact"/>
      </w:pPr>
    </w:p>
    <w:p w14:paraId="74E07EE2" w14:textId="77777777" w:rsidR="003B5F37" w:rsidRDefault="003B5F37">
      <w:pPr>
        <w:spacing w:line="200" w:lineRule="exact"/>
      </w:pPr>
    </w:p>
    <w:p w14:paraId="63708C9E" w14:textId="77777777" w:rsidR="003B5F37" w:rsidRDefault="003B5F37">
      <w:pPr>
        <w:spacing w:line="200" w:lineRule="exact"/>
      </w:pPr>
    </w:p>
    <w:p w14:paraId="6FCF62EF" w14:textId="77777777" w:rsidR="003B5F37" w:rsidRDefault="003B5F37">
      <w:pPr>
        <w:spacing w:line="200" w:lineRule="exact"/>
      </w:pPr>
    </w:p>
    <w:p w14:paraId="02136D5A" w14:textId="77777777" w:rsidR="003B5F37" w:rsidRDefault="003B5F37">
      <w:pPr>
        <w:spacing w:line="200" w:lineRule="exact"/>
      </w:pPr>
    </w:p>
    <w:p w14:paraId="3E56D95B" w14:textId="77777777" w:rsidR="003B5F37" w:rsidRDefault="003B5F37">
      <w:pPr>
        <w:spacing w:before="4" w:line="200" w:lineRule="exact"/>
      </w:pPr>
    </w:p>
    <w:p w14:paraId="24DD52BA" w14:textId="77777777" w:rsidR="003B5F37" w:rsidRDefault="006D313A">
      <w:pPr>
        <w:spacing w:line="280" w:lineRule="exact"/>
        <w:ind w:left="832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19"/>
          <w:footerReference w:type="default" r:id="rId20"/>
          <w:pgSz w:w="16840" w:h="11920" w:orient="landscape"/>
          <w:pgMar w:top="620" w:right="0" w:bottom="280" w:left="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5</w:t>
      </w:r>
    </w:p>
    <w:p w14:paraId="59BB6BCE" w14:textId="77777777" w:rsidR="003B5F37" w:rsidRDefault="005E597B">
      <w:pPr>
        <w:spacing w:before="7" w:line="180" w:lineRule="exact"/>
        <w:rPr>
          <w:sz w:val="18"/>
          <w:szCs w:val="18"/>
        </w:rPr>
      </w:pPr>
      <w:r>
        <w:lastRenderedPageBreak/>
        <w:pict w14:anchorId="40F15762">
          <v:shape id="_x0000_s1149" type="#_x0000_t75" style="position:absolute;margin-left:-15pt;margin-top:526.3pt;width:879.75pt;height:87pt;z-index:-10004;mso-position-horizontal-relative:page;mso-position-vertical-relative:page">
            <v:imagedata r:id="rId14" o:title=""/>
            <w10:wrap anchorx="page" anchory="page"/>
          </v:shape>
        </w:pict>
      </w:r>
    </w:p>
    <w:p w14:paraId="0623AD8F" w14:textId="77777777" w:rsidR="003B5F37" w:rsidRDefault="003B5F37">
      <w:pPr>
        <w:spacing w:line="200" w:lineRule="exact"/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987"/>
        <w:gridCol w:w="2221"/>
        <w:gridCol w:w="1970"/>
        <w:gridCol w:w="2936"/>
        <w:gridCol w:w="108"/>
        <w:gridCol w:w="346"/>
        <w:gridCol w:w="403"/>
        <w:gridCol w:w="199"/>
        <w:gridCol w:w="661"/>
        <w:gridCol w:w="108"/>
        <w:gridCol w:w="2412"/>
        <w:gridCol w:w="1169"/>
      </w:tblGrid>
      <w:tr w:rsidR="003B5F37" w14:paraId="6CD9528F" w14:textId="77777777">
        <w:trPr>
          <w:trHeight w:hRule="exact" w:val="242"/>
        </w:trPr>
        <w:tc>
          <w:tcPr>
            <w:tcW w:w="6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C5F3C2" w14:textId="77777777" w:rsidR="003B5F37" w:rsidRDefault="003B5F37"/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2524C8" w14:textId="77777777" w:rsidR="003B5F37" w:rsidRDefault="003B5F37"/>
        </w:tc>
        <w:tc>
          <w:tcPr>
            <w:tcW w:w="22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0D530" w14:textId="77777777" w:rsidR="003B5F37" w:rsidRDefault="003B5F37"/>
        </w:tc>
        <w:tc>
          <w:tcPr>
            <w:tcW w:w="1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FF65B0" w14:textId="77777777" w:rsidR="003B5F37" w:rsidRDefault="003B5F37"/>
        </w:tc>
        <w:tc>
          <w:tcPr>
            <w:tcW w:w="2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ECBCD8" w14:textId="77777777" w:rsidR="003B5F37" w:rsidRDefault="003B5F37"/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D15953E" w14:textId="77777777" w:rsidR="003B5F37" w:rsidRDefault="003B5F37"/>
        </w:tc>
        <w:tc>
          <w:tcPr>
            <w:tcW w:w="74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000B3F26" w14:textId="77777777" w:rsidR="003B5F37" w:rsidRDefault="006D313A">
            <w:pPr>
              <w:spacing w:line="240" w:lineRule="exact"/>
              <w:ind w:right="-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inkr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on</w:t>
            </w:r>
          </w:p>
        </w:tc>
        <w:tc>
          <w:tcPr>
            <w:tcW w:w="1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A823D31" w14:textId="77777777" w:rsidR="003B5F37" w:rsidRDefault="003B5F37"/>
        </w:tc>
        <w:tc>
          <w:tcPr>
            <w:tcW w:w="6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17256F9" w14:textId="77777777" w:rsidR="003B5F37" w:rsidRDefault="003B5F37"/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A7F4B3A" w14:textId="77777777" w:rsidR="003B5F37" w:rsidRDefault="003B5F37"/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75AF77" w14:textId="77777777" w:rsidR="003B5F37" w:rsidRDefault="003B5F37"/>
        </w:tc>
        <w:tc>
          <w:tcPr>
            <w:tcW w:w="11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D91A78" w14:textId="77777777" w:rsidR="003B5F37" w:rsidRDefault="003B5F37"/>
        </w:tc>
      </w:tr>
      <w:tr w:rsidR="003B5F37" w14:paraId="360E85BA" w14:textId="77777777">
        <w:trPr>
          <w:trHeight w:hRule="exact" w:val="245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411BC0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D292DB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58A9EF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7C0F84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6BFEB0" w14:textId="77777777" w:rsidR="003B5F37" w:rsidRDefault="003B5F37"/>
        </w:tc>
        <w:tc>
          <w:tcPr>
            <w:tcW w:w="108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29168792" w14:textId="77777777" w:rsidR="003B5F37" w:rsidRDefault="003B5F37"/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605BB997" w14:textId="77777777" w:rsidR="003B5F37" w:rsidRDefault="006D313A">
            <w:pPr>
              <w:spacing w:line="240" w:lineRule="exact"/>
              <w:ind w:right="-4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9EBAF9F" w14:textId="77777777" w:rsidR="003B5F37" w:rsidRDefault="003B5F37"/>
        </w:tc>
        <w:tc>
          <w:tcPr>
            <w:tcW w:w="1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BD3178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1F7FBD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7469E0" w14:textId="77777777" w:rsidR="003B5F37" w:rsidRDefault="003B5F37"/>
        </w:tc>
      </w:tr>
      <w:tr w:rsidR="003B5F37" w14:paraId="177ED91D" w14:textId="77777777">
        <w:trPr>
          <w:trHeight w:hRule="exact" w:val="27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CF1C2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437A5D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BA2849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A864F1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354504" w14:textId="77777777" w:rsidR="003B5F37" w:rsidRDefault="003B5F37"/>
        </w:tc>
        <w:tc>
          <w:tcPr>
            <w:tcW w:w="1825" w:type="dxa"/>
            <w:gridSpan w:val="6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9A5B7FE" w14:textId="77777777" w:rsidR="003B5F37" w:rsidRDefault="006D313A">
            <w:pPr>
              <w:spacing w:line="240" w:lineRule="exact"/>
              <w:ind w:left="102" w:right="74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si  </w:t>
            </w:r>
            <w:r>
              <w:rPr>
                <w:rFonts w:ascii="Palatino Linotype" w:eastAsia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if</w:t>
            </w:r>
          </w:p>
          <w:p w14:paraId="259069C3" w14:textId="77777777" w:rsidR="003B5F37" w:rsidRDefault="006D313A">
            <w:pPr>
              <w:ind w:left="102" w:right="64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 fo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um 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usi</w:t>
            </w:r>
          </w:p>
          <w:p w14:paraId="30361331" w14:textId="77777777" w:rsidR="003B5F37" w:rsidRDefault="006D313A">
            <w:pPr>
              <w:spacing w:line="240" w:lineRule="exact"/>
              <w:ind w:left="102" w:right="65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{TM:   </w:t>
            </w:r>
            <w:r>
              <w:rPr>
                <w:rFonts w:ascii="Palatino Linotype" w:eastAsia="Palatino Linotype" w:hAnsi="Palatino Linotype" w:cs="Palatino Linotyp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x   </w:t>
            </w:r>
            <w:r>
              <w:rPr>
                <w:rFonts w:ascii="Palatino Linotype" w:eastAsia="Palatino Linotype" w:hAnsi="Palatino Linotype" w:cs="Palatino Linotyp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</w:p>
          <w:p w14:paraId="258AFEDE" w14:textId="77777777" w:rsidR="003B5F37" w:rsidRDefault="006D313A">
            <w:pPr>
              <w:spacing w:line="240" w:lineRule="exact"/>
              <w:ind w:left="102" w:right="75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magenta"/>
              </w:rPr>
              <w:t>Tug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magenta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magenta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25"/>
                <w:sz w:val="18"/>
                <w:szCs w:val="18"/>
                <w:highlight w:val="magenta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magenta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magenta"/>
              </w:rPr>
              <w:t>:</w:t>
            </w:r>
            <w:r>
              <w:rPr>
                <w:rFonts w:ascii="Palatino Linotype" w:eastAsia="Palatino Linotype" w:hAnsi="Palatino Linotype" w:cs="Palatino Linotype"/>
                <w:spacing w:val="25"/>
                <w:sz w:val="18"/>
                <w:szCs w:val="18"/>
                <w:highlight w:val="magenta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  <w:highlight w:val="magenta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  <w:highlight w:val="magenta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magenta"/>
              </w:rPr>
              <w:t>ny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magenta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  <w:highlight w:val="magenta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magenta"/>
              </w:rPr>
              <w:t>n</w:t>
            </w:r>
          </w:p>
          <w:p w14:paraId="606049BD" w14:textId="77777777" w:rsidR="003B5F37" w:rsidRDefault="006D313A">
            <w:pPr>
              <w:spacing w:before="2"/>
              <w:ind w:left="102" w:right="65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 pe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 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omosi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  <w:p w14:paraId="68F9AF40" w14:textId="77777777" w:rsidR="003B5F37" w:rsidRDefault="006D313A">
            <w:pPr>
              <w:spacing w:line="240" w:lineRule="exact"/>
              <w:ind w:left="102" w:right="74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T:    </w:t>
            </w:r>
            <w:r>
              <w:rPr>
                <w:rFonts w:ascii="Palatino Linotype" w:eastAsia="Palatino Linotype" w:hAnsi="Palatino Linotype" w:cs="Palatino Linotyp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x    </w:t>
            </w:r>
            <w:r>
              <w:rPr>
                <w:rFonts w:ascii="Palatino Linotype" w:eastAsia="Palatino Linotype" w:hAnsi="Palatino Linotype" w:cs="Palatino Linotype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</w:p>
          <w:p w14:paraId="4DC5110D" w14:textId="77777777" w:rsidR="003B5F37" w:rsidRDefault="006D313A">
            <w:pPr>
              <w:spacing w:before="2"/>
              <w:ind w:left="102" w:right="65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{BM: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x 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)}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tar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eo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omkes</w:t>
            </w:r>
          </w:p>
          <w:p w14:paraId="1C2C01A8" w14:textId="77777777" w:rsidR="003B5F37" w:rsidRDefault="006D313A">
            <w:pPr>
              <w:spacing w:line="240" w:lineRule="exact"/>
              <w:ind w:left="102" w:right="75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  <w:r>
              <w:rPr>
                <w:rFonts w:ascii="Palatino Linotype" w:eastAsia="Palatino Linotype" w:hAnsi="Palatino Linotype" w:cs="Palatino Linotype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  <w:r>
              <w:rPr>
                <w:rFonts w:ascii="Palatino Linotype" w:eastAsia="Palatino Linotype" w:hAnsi="Palatino Linotype" w:cs="Palatino Linotype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BM:</w:t>
            </w:r>
          </w:p>
          <w:p w14:paraId="5F484D04" w14:textId="77777777" w:rsidR="003B5F37" w:rsidRDefault="006D313A">
            <w:pPr>
              <w:spacing w:line="240" w:lineRule="exact"/>
              <w:ind w:left="102" w:right="821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3x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BF7B20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E37150" w14:textId="77777777" w:rsidR="003B5F37" w:rsidRDefault="003B5F37"/>
        </w:tc>
      </w:tr>
      <w:tr w:rsidR="003B5F37" w14:paraId="3D69C312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5BF936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7477FC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2C09FD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880A19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F83D19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4C9DA8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490B00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37D818" w14:textId="77777777" w:rsidR="003B5F37" w:rsidRDefault="003B5F37"/>
        </w:tc>
      </w:tr>
      <w:tr w:rsidR="003B5F37" w14:paraId="1305D5F6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6D65C7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E64DC6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426D8A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70FAFC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5963B3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528ED0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3D91A9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09E0E8" w14:textId="77777777" w:rsidR="003B5F37" w:rsidRDefault="003B5F37"/>
        </w:tc>
      </w:tr>
      <w:tr w:rsidR="003B5F37" w14:paraId="527D497A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EE0240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D940D3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987D85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14513A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7CFCDA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FD2EDA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FB6478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4A326C" w14:textId="77777777" w:rsidR="003B5F37" w:rsidRDefault="003B5F37"/>
        </w:tc>
      </w:tr>
      <w:tr w:rsidR="003B5F37" w14:paraId="19190AA5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78AB0F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471AD7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DD9360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6BD1F2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62055B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746918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F0B347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1AAAD9" w14:textId="77777777" w:rsidR="003B5F37" w:rsidRDefault="003B5F37"/>
        </w:tc>
      </w:tr>
      <w:tr w:rsidR="003B5F37" w14:paraId="5BD5550B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BA1E2D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49411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51236C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C8B882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5B17A3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A69BD6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B52F7E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EBCAF0" w14:textId="77777777" w:rsidR="003B5F37" w:rsidRDefault="003B5F37"/>
        </w:tc>
      </w:tr>
      <w:tr w:rsidR="003B5F37" w14:paraId="3F7EDE4D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2C6A81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FE92BC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4FEECA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88B9F0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51FE15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8D59ED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BF9AF5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A89C3E" w14:textId="77777777" w:rsidR="003B5F37" w:rsidRDefault="003B5F37"/>
        </w:tc>
      </w:tr>
      <w:tr w:rsidR="003B5F37" w14:paraId="3C50D733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2F968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C6BE8F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893B22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AE5BB9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018FEA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FAD755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238AC1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8EF4C4" w14:textId="77777777" w:rsidR="003B5F37" w:rsidRDefault="003B5F37"/>
        </w:tc>
      </w:tr>
      <w:tr w:rsidR="003B5F37" w14:paraId="036603C8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5C8AC2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43F609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42B4FF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26930D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E4093B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42D60E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1AA4B6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DBAD9" w14:textId="77777777" w:rsidR="003B5F37" w:rsidRDefault="003B5F37"/>
        </w:tc>
      </w:tr>
      <w:tr w:rsidR="003B5F37" w14:paraId="3A1FA5E4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ABC72D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04FA0B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F932AA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98638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EB962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5AB06F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2F3EE8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8D270B" w14:textId="77777777" w:rsidR="003B5F37" w:rsidRDefault="003B5F37"/>
        </w:tc>
      </w:tr>
      <w:tr w:rsidR="003B5F37" w14:paraId="3A6C2826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2BEDF2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54601E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F81479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363AEC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7F6F30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D95D3B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DA5D47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393326" w14:textId="77777777" w:rsidR="003B5F37" w:rsidRDefault="003B5F37"/>
        </w:tc>
      </w:tr>
      <w:tr w:rsidR="003B5F37" w14:paraId="49F06F48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4D10A5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8477C9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F43ECD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19FDB6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2714A6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4FDC80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CAFD2E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5FB005" w14:textId="77777777" w:rsidR="003B5F37" w:rsidRDefault="003B5F37"/>
        </w:tc>
      </w:tr>
      <w:tr w:rsidR="003B5F37" w14:paraId="663F0BAC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E9F13A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D81044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F4E481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EF26F7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B6C68C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EBA33A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E1D505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B5D87E" w14:textId="77777777" w:rsidR="003B5F37" w:rsidRDefault="003B5F37"/>
        </w:tc>
      </w:tr>
      <w:tr w:rsidR="003B5F37" w14:paraId="5B7E06F1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AFC4A4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17846C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FE998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13533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92BC39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4B9041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E9D445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813FEB" w14:textId="77777777" w:rsidR="003B5F37" w:rsidRDefault="003B5F37"/>
        </w:tc>
      </w:tr>
      <w:tr w:rsidR="003B5F37" w14:paraId="435CBBC9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DD2CF6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1291F1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75835A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CBB09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E0099B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DD6823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F0BEB0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D033B6" w14:textId="77777777" w:rsidR="003B5F37" w:rsidRDefault="003B5F37"/>
        </w:tc>
      </w:tr>
      <w:tr w:rsidR="003B5F37" w14:paraId="131D9479" w14:textId="77777777">
        <w:trPr>
          <w:trHeight w:hRule="exact" w:val="227"/>
        </w:trPr>
        <w:tc>
          <w:tcPr>
            <w:tcW w:w="6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CF2CC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B61B6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068A6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B6080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F12F" w14:textId="77777777" w:rsidR="003B5F37" w:rsidRDefault="003B5F37"/>
        </w:tc>
        <w:tc>
          <w:tcPr>
            <w:tcW w:w="1825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E5417" w14:textId="77777777" w:rsidR="003B5F37" w:rsidRDefault="003B5F37"/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CE327" w14:textId="77777777" w:rsidR="003B5F37" w:rsidRDefault="003B5F37"/>
        </w:tc>
        <w:tc>
          <w:tcPr>
            <w:tcW w:w="11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31F1D" w14:textId="77777777" w:rsidR="003B5F37" w:rsidRDefault="003B5F37"/>
        </w:tc>
      </w:tr>
      <w:tr w:rsidR="003B5F37" w14:paraId="0657CD19" w14:textId="77777777">
        <w:trPr>
          <w:trHeight w:hRule="exact" w:val="241"/>
        </w:trPr>
        <w:tc>
          <w:tcPr>
            <w:tcW w:w="6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D59FE0" w14:textId="77777777" w:rsidR="003B5F37" w:rsidRDefault="006D313A">
            <w:pPr>
              <w:spacing w:line="240" w:lineRule="exact"/>
              <w:ind w:left="1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633DE0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ub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498A9F" w14:textId="77777777" w:rsidR="003B5F37" w:rsidRDefault="006D313A">
            <w:pPr>
              <w:spacing w:line="24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57E435" w14:textId="77777777" w:rsidR="003B5F37" w:rsidRDefault="006D313A">
            <w:pPr>
              <w:spacing w:line="24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•   </w:t>
            </w:r>
            <w:r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:     </w:t>
            </w:r>
            <w:r>
              <w:rPr>
                <w:rFonts w:ascii="Palatino Linotype" w:eastAsia="Palatino Linotype" w:hAnsi="Palatino Linotype" w:cs="Palatino Linotype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ETS,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DA950E" w14:textId="77777777" w:rsidR="003B5F37" w:rsidRDefault="003B5F37"/>
        </w:tc>
        <w:tc>
          <w:tcPr>
            <w:tcW w:w="4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A94FEB8" w14:textId="77777777" w:rsidR="003B5F37" w:rsidRDefault="006D313A">
            <w:pPr>
              <w:spacing w:before="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</w:p>
        </w:tc>
        <w:tc>
          <w:tcPr>
            <w:tcW w:w="1263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0FCC15E" w14:textId="77777777" w:rsidR="003B5F37" w:rsidRDefault="006D313A">
            <w:pPr>
              <w:spacing w:line="240" w:lineRule="exact"/>
              <w:ind w:right="-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on  </w:t>
            </w:r>
            <w:r>
              <w:rPr>
                <w:rFonts w:ascii="Palatino Linotype" w:eastAsia="Palatino Linotype" w:hAnsi="Palatino Linotype" w:cs="Palatino Linotype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B931BF9" w14:textId="77777777" w:rsidR="003B5F37" w:rsidRDefault="003B5F37"/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A4FDB8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A642A6" w14:textId="77777777" w:rsidR="003B5F37" w:rsidRDefault="003B5F37"/>
        </w:tc>
      </w:tr>
      <w:tr w:rsidR="003B5F37" w14:paraId="18926C1B" w14:textId="77777777">
        <w:trPr>
          <w:trHeight w:hRule="exact" w:val="27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63F60C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E30C84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aha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pu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63FBFE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C72986" w14:textId="77777777" w:rsidR="003B5F37" w:rsidRDefault="006D313A">
            <w:pPr>
              <w:spacing w:before="14"/>
              <w:ind w:left="789" w:right="765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quis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90C30A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970371" w14:textId="77777777" w:rsidR="003B5F37" w:rsidRDefault="006D313A">
            <w:pPr>
              <w:spacing w:line="24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y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6BD15A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4B5897" w14:textId="77777777" w:rsidR="003B5F37" w:rsidRDefault="003B5F37"/>
        </w:tc>
      </w:tr>
      <w:tr w:rsidR="003B5F37" w14:paraId="467F66E7" w14:textId="77777777">
        <w:trPr>
          <w:trHeight w:hRule="exact" w:val="259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49F3B7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179E40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1EF73B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FF878C" w14:textId="77777777" w:rsidR="003B5F37" w:rsidRDefault="006D313A">
            <w:pPr>
              <w:spacing w:before="2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•   </w:t>
            </w:r>
            <w:r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FFDC19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ABADE9" w14:textId="77777777" w:rsidR="003B5F37" w:rsidRDefault="006D313A">
            <w:pPr>
              <w:spacing w:line="20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3B7CD2" w14:textId="77777777" w:rsidR="003B5F37" w:rsidRDefault="006D313A">
            <w:pPr>
              <w:spacing w:line="20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30281C" w14:textId="77777777" w:rsidR="003B5F37" w:rsidRDefault="003B5F37"/>
        </w:tc>
      </w:tr>
      <w:tr w:rsidR="003B5F37" w14:paraId="7F13F5FB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9B969E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EDF80E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p,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i,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51DD98" w14:textId="77777777" w:rsidR="003B5F37" w:rsidRDefault="006D313A">
            <w:pPr>
              <w:spacing w:line="18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AEE603" w14:textId="77777777" w:rsidR="003B5F37" w:rsidRDefault="006D313A">
            <w:pPr>
              <w:spacing w:line="22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i,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BADA1A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4E0F8F" w14:textId="77777777" w:rsidR="003B5F37" w:rsidRDefault="006D313A">
            <w:pPr>
              <w:spacing w:line="18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udio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B79B04" w14:textId="77777777" w:rsidR="003B5F37" w:rsidRDefault="006D313A">
            <w:pPr>
              <w:spacing w:line="18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C2DFE3" w14:textId="77777777" w:rsidR="003B5F37" w:rsidRDefault="003B5F37"/>
        </w:tc>
      </w:tr>
      <w:tr w:rsidR="003B5F37" w14:paraId="1BDE6D71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D09B64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E612E2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6F53DA" w14:textId="77777777" w:rsidR="003B5F37" w:rsidRDefault="006D313A">
            <w:pPr>
              <w:spacing w:line="18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F08D51" w14:textId="77777777" w:rsidR="003B5F37" w:rsidRDefault="006D313A">
            <w:pPr>
              <w:spacing w:line="22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si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6A1BF8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BFADC4" w14:textId="77777777" w:rsidR="003B5F37" w:rsidRDefault="006D313A">
            <w:pPr>
              <w:spacing w:line="18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7A2CA4" w14:textId="77777777" w:rsidR="003B5F37" w:rsidRDefault="006D313A">
            <w:pPr>
              <w:spacing w:line="18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0F73E8" w14:textId="77777777" w:rsidR="003B5F37" w:rsidRDefault="003B5F37"/>
        </w:tc>
      </w:tr>
      <w:tr w:rsidR="003B5F37" w14:paraId="295C912E" w14:textId="77777777">
        <w:trPr>
          <w:trHeight w:hRule="exact" w:val="219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939BB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C87ED2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B6077F" w14:textId="77777777" w:rsidR="003B5F37" w:rsidRDefault="006D313A">
            <w:pPr>
              <w:spacing w:line="180" w:lineRule="exact"/>
              <w:ind w:left="789" w:right="956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4A585E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2D080F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9AEF3B" w14:textId="77777777" w:rsidR="003B5F37" w:rsidRDefault="006D313A">
            <w:pPr>
              <w:spacing w:line="18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D884B9" w14:textId="77777777" w:rsidR="003B5F37" w:rsidRDefault="006D313A">
            <w:pPr>
              <w:spacing w:line="18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ep 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688254" w14:textId="77777777" w:rsidR="003B5F37" w:rsidRDefault="003B5F37"/>
        </w:tc>
      </w:tr>
      <w:tr w:rsidR="003B5F37" w14:paraId="34CE8B85" w14:textId="77777777">
        <w:trPr>
          <w:trHeight w:hRule="exact" w:val="250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3A622F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D5820F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gra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EB633F" w14:textId="77777777" w:rsidR="003B5F37" w:rsidRDefault="006D313A">
            <w:pPr>
              <w:spacing w:line="22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4B5401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E2AEB1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546762" w14:textId="77777777" w:rsidR="003B5F37" w:rsidRDefault="006D313A">
            <w:pPr>
              <w:spacing w:line="22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lui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le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0F0574" w14:textId="77777777" w:rsidR="003B5F37" w:rsidRDefault="006D313A">
            <w:pPr>
              <w:spacing w:line="22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50E784" w14:textId="77777777" w:rsidR="003B5F37" w:rsidRDefault="003B5F37"/>
        </w:tc>
      </w:tr>
      <w:tr w:rsidR="003B5F37" w14:paraId="5FF0EB06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B3B9D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BAEF1E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74401F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CCA03A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2BCF66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C05F7C" w14:textId="77777777" w:rsidR="003B5F37" w:rsidRDefault="006D313A">
            <w:pPr>
              <w:spacing w:line="20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eet   </w:t>
            </w:r>
            <w:r>
              <w:rPr>
                <w:rFonts w:ascii="Palatino Linotype" w:eastAsia="Palatino Linotype" w:hAnsi="Palatino Linotype" w:cs="Palatino Linotype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/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oom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1BF34F" w14:textId="77777777" w:rsidR="003B5F37" w:rsidRDefault="006D313A">
            <w:pPr>
              <w:spacing w:line="200" w:lineRule="exact"/>
              <w:ind w:left="789" w:right="80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5200AE" w14:textId="77777777" w:rsidR="003B5F37" w:rsidRDefault="003B5F37"/>
        </w:tc>
      </w:tr>
      <w:tr w:rsidR="003B5F37" w14:paraId="29A23B30" w14:textId="77777777">
        <w:trPr>
          <w:trHeight w:hRule="exact" w:val="21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7540E3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471A09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BE8F62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p        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8F5A5A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89E790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857A58" w14:textId="77777777" w:rsidR="003B5F37" w:rsidRDefault="006D313A">
            <w:pPr>
              <w:spacing w:line="20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loud  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B3658C" w14:textId="77777777" w:rsidR="003B5F37" w:rsidRDefault="006D313A">
            <w:pPr>
              <w:spacing w:line="20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4B950E" w14:textId="77777777" w:rsidR="003B5F37" w:rsidRDefault="003B5F37"/>
        </w:tc>
      </w:tr>
      <w:tr w:rsidR="003B5F37" w14:paraId="4E493650" w14:textId="77777777">
        <w:trPr>
          <w:trHeight w:hRule="exact" w:val="245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C57914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C2C988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ah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BA5B5E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      </w:t>
            </w:r>
            <w:r>
              <w:rPr>
                <w:rFonts w:ascii="Palatino Linotype" w:eastAsia="Palatino Linotype" w:hAnsi="Palatino Linotype" w:cs="Palatino Linotype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5013BF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123DC2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D81E3B" w14:textId="77777777" w:rsidR="003B5F37" w:rsidRDefault="006D313A">
            <w:pPr>
              <w:spacing w:line="24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inkr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0CA6B5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if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if,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644F76" w14:textId="77777777" w:rsidR="003B5F37" w:rsidRDefault="003B5F37"/>
        </w:tc>
      </w:tr>
      <w:tr w:rsidR="003B5F37" w14:paraId="79A7D1F8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B569BC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A646DB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F93F89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074DE6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44564F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AFE1F3" w14:textId="77777777" w:rsidR="003B5F37" w:rsidRDefault="006D313A">
            <w:pPr>
              <w:spacing w:line="24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          </w:t>
            </w:r>
            <w:r>
              <w:rPr>
                <w:rFonts w:ascii="Palatino Linotype" w:eastAsia="Palatino Linotype" w:hAnsi="Palatino Linotype" w:cs="Palatino Linotyp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7C0B89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D33BBF" w14:textId="77777777" w:rsidR="003B5F37" w:rsidRDefault="003B5F37"/>
        </w:tc>
      </w:tr>
      <w:tr w:rsidR="003B5F37" w14:paraId="080A9CBA" w14:textId="77777777">
        <w:trPr>
          <w:trHeight w:hRule="exact" w:val="27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2F1127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B1DAF6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29E862" w14:textId="77777777" w:rsidR="003B5F37" w:rsidRDefault="006D313A">
            <w:pPr>
              <w:spacing w:line="24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C4C959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6D3BB0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97BF68" w14:textId="77777777" w:rsidR="003B5F37" w:rsidRDefault="006D313A">
            <w:pPr>
              <w:spacing w:line="24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96C4E9" w14:textId="77777777" w:rsidR="003B5F37" w:rsidRDefault="006D313A">
            <w:pPr>
              <w:spacing w:line="24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0CE71A" w14:textId="77777777" w:rsidR="003B5F37" w:rsidRDefault="003B5F37"/>
        </w:tc>
      </w:tr>
      <w:tr w:rsidR="003B5F37" w14:paraId="5EEA4045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2B3B9A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9A46FC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A1E253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746D83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99E886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7A1D6B" w14:textId="77777777" w:rsidR="003B5F37" w:rsidRDefault="006D313A">
            <w:pPr>
              <w:spacing w:line="20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C76951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oses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1FFAED" w14:textId="77777777" w:rsidR="003B5F37" w:rsidRDefault="003B5F37"/>
        </w:tc>
      </w:tr>
      <w:tr w:rsidR="003B5F37" w14:paraId="0F6A5C82" w14:textId="77777777">
        <w:trPr>
          <w:trHeight w:hRule="exact" w:val="235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B07FAA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1E8C7A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FFF77E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aj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C66813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938FCB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00585B" w14:textId="77777777" w:rsidR="003B5F37" w:rsidRDefault="006D313A">
            <w:pPr>
              <w:spacing w:line="20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      </w:t>
            </w:r>
            <w:r>
              <w:rPr>
                <w:rFonts w:ascii="Palatino Linotype" w:eastAsia="Palatino Linotype" w:hAnsi="Palatino Linotype" w:cs="Palatino Linotype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4A6D55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511A4A" w14:textId="77777777" w:rsidR="003B5F37" w:rsidRDefault="003B5F37"/>
        </w:tc>
      </w:tr>
      <w:tr w:rsidR="003B5F37" w14:paraId="77ADD8C3" w14:textId="77777777">
        <w:trPr>
          <w:trHeight w:hRule="exact" w:val="25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6B8F9C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715033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1EB089" w14:textId="77777777" w:rsidR="003B5F37" w:rsidRDefault="006D313A">
            <w:pPr>
              <w:spacing w:line="22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6742EC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7F38B1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AEB9C9" w14:textId="77777777" w:rsidR="003B5F37" w:rsidRDefault="006D313A">
            <w:pPr>
              <w:spacing w:line="22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1A4BE8" w14:textId="77777777" w:rsidR="003B5F37" w:rsidRDefault="006D313A">
            <w:pPr>
              <w:spacing w:line="22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DECEBC" w14:textId="77777777" w:rsidR="003B5F37" w:rsidRDefault="003B5F37"/>
        </w:tc>
      </w:tr>
      <w:tr w:rsidR="003B5F37" w14:paraId="29814452" w14:textId="77777777">
        <w:trPr>
          <w:trHeight w:hRule="exact" w:val="216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1A234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989E5A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FFA709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B7AA8E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1702D3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D4138C" w14:textId="77777777" w:rsidR="003B5F37" w:rsidRDefault="006D313A">
            <w:pPr>
              <w:spacing w:line="20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  </w:t>
            </w:r>
            <w:r>
              <w:rPr>
                <w:rFonts w:ascii="Palatino Linotype" w:eastAsia="Palatino Linotype" w:hAnsi="Palatino Linotype" w:cs="Palatino Linotype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uk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FEB2DC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2062F6" w14:textId="77777777" w:rsidR="003B5F37" w:rsidRDefault="003B5F37"/>
        </w:tc>
      </w:tr>
      <w:tr w:rsidR="003B5F37" w14:paraId="54D411C8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6C62B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8D4B4A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8E56C2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A33A80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081B2A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06EBDC" w14:textId="77777777" w:rsidR="003B5F37" w:rsidRDefault="006D313A">
            <w:pPr>
              <w:spacing w:line="24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pdf    </w:t>
            </w:r>
            <w:r>
              <w:rPr>
                <w:rFonts w:ascii="Palatino Linotype" w:eastAsia="Palatino Linotype" w:hAnsi="Palatino Linotype" w:cs="Palatino Linotyp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9302FB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E62987" w14:textId="77777777" w:rsidR="003B5F37" w:rsidRDefault="003B5F37"/>
        </w:tc>
      </w:tr>
      <w:tr w:rsidR="003B5F37" w14:paraId="4DD11F47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BB1BAB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214C2F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74717B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oses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323D52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675121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FF00"/>
          </w:tcPr>
          <w:p w14:paraId="09A00667" w14:textId="77777777" w:rsidR="003B5F37" w:rsidRDefault="006D313A">
            <w:pPr>
              <w:spacing w:line="24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if: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2265B9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A54EE9" w14:textId="77777777" w:rsidR="003B5F37" w:rsidRDefault="003B5F37"/>
        </w:tc>
      </w:tr>
      <w:tr w:rsidR="003B5F37" w14:paraId="683918A6" w14:textId="77777777">
        <w:trPr>
          <w:trHeight w:hRule="exact" w:val="27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9D071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AE5D3D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3BAD00" w14:textId="77777777" w:rsidR="003B5F37" w:rsidRDefault="006D313A">
            <w:pPr>
              <w:spacing w:line="24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68A98D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3D43D1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5F683F" w14:textId="77777777" w:rsidR="003B5F37" w:rsidRDefault="006D313A">
            <w:pPr>
              <w:spacing w:line="24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2ED8A9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3A7F79" w14:textId="77777777" w:rsidR="003B5F37" w:rsidRDefault="003B5F37"/>
        </w:tc>
      </w:tr>
      <w:tr w:rsidR="003B5F37" w14:paraId="21BBA2C5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739462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106C02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0C8508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586AEE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0B234C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55F7BF" w14:textId="77777777" w:rsidR="003B5F37" w:rsidRDefault="006D313A">
            <w:pPr>
              <w:spacing w:line="20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f       </w:t>
            </w:r>
            <w:r>
              <w:rPr>
                <w:rFonts w:ascii="Palatino Linotype" w:eastAsia="Palatino Linotype" w:hAnsi="Palatino Linotype" w:cs="Palatino Linotyp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0E2BC3" w14:textId="77777777" w:rsidR="003B5F37" w:rsidRDefault="006D313A">
            <w:pPr>
              <w:spacing w:line="20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Refe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uku :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,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B1955A" w14:textId="77777777" w:rsidR="003B5F37" w:rsidRDefault="003B5F37"/>
        </w:tc>
      </w:tr>
      <w:tr w:rsidR="003B5F37" w14:paraId="6F3B9C88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6029D2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31375B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255E45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en            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9E7075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4D07DA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331DBE" w14:textId="77777777" w:rsidR="003B5F37" w:rsidRDefault="006D313A">
            <w:pPr>
              <w:spacing w:line="20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um   </w:t>
            </w:r>
            <w:r>
              <w:rPr>
                <w:rFonts w:ascii="Palatino Linotype" w:eastAsia="Palatino Linotype" w:hAnsi="Palatino Linotype" w:cs="Palatino Linotype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usi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09036C" w14:textId="77777777" w:rsidR="003B5F37" w:rsidRDefault="006D313A">
            <w:pPr>
              <w:spacing w:line="200" w:lineRule="exact"/>
              <w:ind w:left="789" w:right="1273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D53ABF" w14:textId="77777777" w:rsidR="003B5F37" w:rsidRDefault="003B5F37"/>
        </w:tc>
      </w:tr>
      <w:tr w:rsidR="003B5F37" w14:paraId="56DFC61B" w14:textId="77777777">
        <w:trPr>
          <w:trHeight w:hRule="exact" w:val="225"/>
        </w:trPr>
        <w:tc>
          <w:tcPr>
            <w:tcW w:w="6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103DE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E3C3C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8271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   </w:t>
            </w:r>
            <w:r>
              <w:rPr>
                <w:rFonts w:ascii="Palatino Linotype" w:eastAsia="Palatino Linotype" w:hAnsi="Palatino Linotype" w:cs="Palatino Linotype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E0F2E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215E" w14:textId="77777777" w:rsidR="003B5F37" w:rsidRDefault="003B5F37"/>
        </w:tc>
        <w:tc>
          <w:tcPr>
            <w:tcW w:w="182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1DBD5" w14:textId="77777777" w:rsidR="003B5F37" w:rsidRDefault="006D313A">
            <w:pPr>
              <w:spacing w:line="20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{TM:              </w:t>
            </w:r>
            <w:r>
              <w:rPr>
                <w:rFonts w:ascii="Palatino Linotype" w:eastAsia="Palatino Linotype" w:hAnsi="Palatino Linotype" w:cs="Palatino Linotype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x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B3533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AF8F" w14:textId="77777777" w:rsidR="003B5F37" w:rsidRDefault="003B5F37"/>
        </w:tc>
      </w:tr>
    </w:tbl>
    <w:p w14:paraId="61BFECBF" w14:textId="77777777" w:rsidR="003B5F37" w:rsidRDefault="003B5F37">
      <w:pPr>
        <w:spacing w:before="10" w:line="140" w:lineRule="exact"/>
        <w:rPr>
          <w:sz w:val="14"/>
          <w:szCs w:val="14"/>
        </w:rPr>
      </w:pPr>
    </w:p>
    <w:p w14:paraId="1AEA4DA8" w14:textId="77777777" w:rsidR="003B5F37" w:rsidRDefault="005E597B">
      <w:pPr>
        <w:spacing w:line="280" w:lineRule="exact"/>
        <w:ind w:left="832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21"/>
          <w:footerReference w:type="default" r:id="rId22"/>
          <w:pgSz w:w="16840" w:h="11920" w:orient="landscape"/>
          <w:pgMar w:top="620" w:right="0" w:bottom="280" w:left="0" w:header="0" w:footer="0" w:gutter="0"/>
          <w:cols w:space="720"/>
        </w:sectPr>
      </w:pPr>
      <w:r>
        <w:pict w14:anchorId="05B21589">
          <v:group id="_x0000_s1146" style="position:absolute;left:0;text-align:left;margin-left:557.7pt;margin-top:-167.05pt;width:38.45pt;height:25.35pt;z-index:-10003;mso-position-horizontal-relative:page" coordorigin="11154,-3341" coordsize="769,507">
            <v:shape id="_x0000_s1148" style="position:absolute;left:11164;top:-3331;width:749;height:245" coordorigin="11164,-3331" coordsize="749,245" path="m11164,-3086r749,l11913,-3331r-749,l11164,-3086xe" fillcolor="red" stroked="f">
              <v:path arrowok="t"/>
            </v:shape>
            <v:shape id="_x0000_s1147" style="position:absolute;left:11164;top:-3086;width:653;height:242" coordorigin="11164,-3086" coordsize="653,242" path="m11164,-2844r653,l11817,-3086r-653,l11164,-2844xe" fillcolor="red" stroked="f">
              <v:path arrowok="t"/>
            </v:shape>
            <w10:wrap anchorx="page"/>
          </v:group>
        </w:pict>
      </w:r>
      <w:r w:rsidR="006D313A"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6</w:t>
      </w:r>
    </w:p>
    <w:p w14:paraId="29B1D995" w14:textId="77777777" w:rsidR="003B5F37" w:rsidRDefault="005E597B">
      <w:pPr>
        <w:spacing w:before="7" w:line="180" w:lineRule="exact"/>
        <w:rPr>
          <w:sz w:val="18"/>
          <w:szCs w:val="18"/>
        </w:rPr>
      </w:pPr>
      <w:r>
        <w:lastRenderedPageBreak/>
        <w:pict w14:anchorId="1BF0CE76">
          <v:group id="_x0000_s1141" style="position:absolute;margin-left:0;margin-top:50pt;width:841.9pt;height:545.35pt;z-index:-10002;mso-position-horizontal-relative:page;mso-position-vertical-relative:page" coordorigin=",1000" coordsize="16838,10907">
            <v:shape id="_x0000_s1145" type="#_x0000_t75" style="position:absolute;left:-300;top:10526;width:17595;height:1740">
              <v:imagedata r:id="rId14" o:title=""/>
            </v:shape>
            <v:shape id="_x0000_s1144" style="position:absolute;left:12535;top:1006;width:0;height:9746" coordorigin="12535,1006" coordsize="0,9746" path="m12535,1006r,9746e" filled="f" strokeweight=".58pt">
              <v:path arrowok="t"/>
            </v:shape>
            <v:shape id="_x0000_s1143" style="position:absolute;left:14947;top:1006;width:0;height:9746" coordorigin="14947,1006" coordsize="0,9746" path="m14947,1006r,9746e" filled="f" strokeweight=".20464mm">
              <v:path arrowok="t"/>
            </v:shape>
            <v:shape id="_x0000_s1142" style="position:absolute;left:16116;top:1006;width:0;height:9746" coordorigin="16116,1006" coordsize="0,9746" path="m16116,1006r,9746e" filled="f" strokeweight=".58pt">
              <v:path arrowok="t"/>
            </v:shape>
            <w10:wrap anchorx="page" anchory="page"/>
          </v:group>
        </w:pict>
      </w:r>
    </w:p>
    <w:p w14:paraId="26F501C5" w14:textId="77777777" w:rsidR="003B5F37" w:rsidRDefault="003B5F37">
      <w:pPr>
        <w:spacing w:line="200" w:lineRule="exact"/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987"/>
        <w:gridCol w:w="2221"/>
        <w:gridCol w:w="1970"/>
        <w:gridCol w:w="2936"/>
        <w:gridCol w:w="108"/>
        <w:gridCol w:w="1126"/>
        <w:gridCol w:w="483"/>
        <w:gridCol w:w="151"/>
        <w:gridCol w:w="2412"/>
        <w:gridCol w:w="1169"/>
      </w:tblGrid>
      <w:tr w:rsidR="003B5F37" w14:paraId="7004BD06" w14:textId="77777777">
        <w:trPr>
          <w:trHeight w:hRule="exact" w:val="242"/>
        </w:trPr>
        <w:tc>
          <w:tcPr>
            <w:tcW w:w="6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1B7D6" w14:textId="77777777" w:rsidR="003B5F37" w:rsidRDefault="003B5F37"/>
        </w:tc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065B57" w14:textId="77777777" w:rsidR="003B5F37" w:rsidRDefault="003B5F37"/>
        </w:tc>
        <w:tc>
          <w:tcPr>
            <w:tcW w:w="22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EB0733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  <w:p w14:paraId="33800D44" w14:textId="77777777" w:rsidR="003B5F37" w:rsidRDefault="006D313A">
            <w:pPr>
              <w:ind w:left="822" w:right="4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89A618" w14:textId="77777777" w:rsidR="003B5F37" w:rsidRDefault="003B5F37"/>
        </w:tc>
        <w:tc>
          <w:tcPr>
            <w:tcW w:w="2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B5CFFF" w14:textId="77777777" w:rsidR="003B5F37" w:rsidRDefault="003B5F37"/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AF924FB" w14:textId="77777777" w:rsidR="003B5F37" w:rsidRDefault="006D313A">
            <w:pPr>
              <w:spacing w:line="240" w:lineRule="exact"/>
              <w:ind w:left="4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3x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</w:p>
        </w:tc>
        <w:tc>
          <w:tcPr>
            <w:tcW w:w="48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00FF"/>
          </w:tcPr>
          <w:p w14:paraId="330C85A1" w14:textId="77777777" w:rsidR="003B5F37" w:rsidRDefault="006D313A">
            <w:pPr>
              <w:spacing w:line="240" w:lineRule="exact"/>
              <w:ind w:right="-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</w:p>
        </w:tc>
        <w:tc>
          <w:tcPr>
            <w:tcW w:w="1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6F402B" w14:textId="77777777" w:rsidR="003B5F37" w:rsidRDefault="003B5F37"/>
        </w:tc>
        <w:tc>
          <w:tcPr>
            <w:tcW w:w="2412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00FD5A76" w14:textId="77777777" w:rsidR="003B5F37" w:rsidRDefault="003B5F37"/>
        </w:tc>
        <w:tc>
          <w:tcPr>
            <w:tcW w:w="1169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12841420" w14:textId="77777777" w:rsidR="003B5F37" w:rsidRDefault="003B5F37"/>
        </w:tc>
      </w:tr>
      <w:tr w:rsidR="003B5F37" w14:paraId="58099D33" w14:textId="77777777">
        <w:trPr>
          <w:trHeight w:hRule="exact" w:val="27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D47F1C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1CF876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74B5EA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73985D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A91720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FE923AD" w14:textId="77777777" w:rsidR="003B5F37" w:rsidRDefault="003B5F37"/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AAA1F" w14:textId="77777777" w:rsidR="003B5F37" w:rsidRDefault="006D313A">
            <w:pPr>
              <w:spacing w:line="240" w:lineRule="exact"/>
              <w:ind w:left="346" w:right="-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  <w:highlight w:val="magenta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:     </w:t>
            </w:r>
            <w:r>
              <w:rPr>
                <w:rFonts w:ascii="Palatino Linotype" w:eastAsia="Palatino Linotype" w:hAnsi="Palatino Linotype" w:cs="Palatino Linotyp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ny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6A2D2DEB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62477539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6A68F847" w14:textId="77777777" w:rsidR="003B5F37" w:rsidRDefault="003B5F37"/>
        </w:tc>
      </w:tr>
      <w:tr w:rsidR="003B5F37" w14:paraId="755BEEE0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E08C77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796A06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E55C3E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109E3A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92D988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2B014AA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815AAED" w14:textId="77777777" w:rsidR="003B5F37" w:rsidRDefault="006D313A">
            <w:pPr>
              <w:spacing w:line="200" w:lineRule="exact"/>
              <w:ind w:left="346" w:right="-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24B38F7" w14:textId="77777777" w:rsidR="003B5F37" w:rsidRDefault="003B5F37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3AD520AA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1D52F7CC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12F8FF04" w14:textId="77777777" w:rsidR="003B5F37" w:rsidRDefault="003B5F37"/>
        </w:tc>
      </w:tr>
      <w:tr w:rsidR="003B5F37" w14:paraId="48EF47DE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E810F1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DEDA45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687869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E02AFC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DDF365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4CF281B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A427969" w14:textId="77777777" w:rsidR="003B5F37" w:rsidRDefault="006D313A">
            <w:pPr>
              <w:spacing w:line="200" w:lineRule="exact"/>
              <w:ind w:left="3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33896AC" w14:textId="77777777" w:rsidR="003B5F37" w:rsidRDefault="003B5F37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6CF9230B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2CC23FAE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3311B23B" w14:textId="77777777" w:rsidR="003B5F37" w:rsidRDefault="003B5F37"/>
        </w:tc>
      </w:tr>
      <w:tr w:rsidR="003B5F37" w14:paraId="41F32180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A4DF99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22C327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A58F73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7D1846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192C0B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2BB6A13" w14:textId="77777777" w:rsidR="003B5F37" w:rsidRDefault="003B5F37"/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15111" w14:textId="77777777" w:rsidR="003B5F37" w:rsidRDefault="006D313A">
            <w:pPr>
              <w:spacing w:line="200" w:lineRule="exact"/>
              <w:ind w:left="3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50EFBDE2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18547699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7B5689D8" w14:textId="77777777" w:rsidR="003B5F37" w:rsidRDefault="003B5F37"/>
        </w:tc>
      </w:tr>
      <w:tr w:rsidR="003B5F37" w14:paraId="48557E01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58F30F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714BD6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770BDD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0EDCD2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A65B1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15C0573" w14:textId="77777777" w:rsidR="003B5F37" w:rsidRDefault="003B5F37"/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9F7ED" w14:textId="77777777" w:rsidR="003B5F37" w:rsidRDefault="006D313A">
            <w:pPr>
              <w:spacing w:line="200" w:lineRule="exact"/>
              <w:ind w:left="3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0AB90F33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7888D1AB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33E08B87" w14:textId="77777777" w:rsidR="003B5F37" w:rsidRDefault="003B5F37"/>
        </w:tc>
      </w:tr>
      <w:tr w:rsidR="003B5F37" w14:paraId="2BC2DDAA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CFBC8A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80BB3F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9C33CE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7C5076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27848C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14EC37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6B6CF79" w14:textId="77777777" w:rsidR="003B5F37" w:rsidRDefault="006D313A">
            <w:pPr>
              <w:spacing w:line="200" w:lineRule="exact"/>
              <w:ind w:left="346" w:right="-6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E423877" w14:textId="77777777" w:rsidR="003B5F37" w:rsidRDefault="006D313A">
            <w:pPr>
              <w:spacing w:line="200" w:lineRule="exact"/>
              <w:ind w:left="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,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6D7CE919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6C0742F0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6D9FEFE4" w14:textId="77777777" w:rsidR="003B5F37" w:rsidRDefault="003B5F37"/>
        </w:tc>
      </w:tr>
      <w:tr w:rsidR="003B5F37" w14:paraId="7E37C74D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BE8285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A21842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98434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A18BC5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7BC5FA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666F79D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7361C2C" w14:textId="77777777" w:rsidR="003B5F37" w:rsidRDefault="006D313A">
            <w:pPr>
              <w:spacing w:line="200" w:lineRule="exact"/>
              <w:ind w:left="3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1E3B189" w14:textId="77777777" w:rsidR="003B5F37" w:rsidRDefault="006D313A">
            <w:pPr>
              <w:spacing w:line="200" w:lineRule="exact"/>
              <w:ind w:left="116" w:right="-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171E7750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06D407CB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0F3BA50E" w14:textId="77777777" w:rsidR="003B5F37" w:rsidRDefault="003B5F37"/>
        </w:tc>
      </w:tr>
      <w:tr w:rsidR="003B5F37" w14:paraId="3B65B47C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E5BE2C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BD78B9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CD29C7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C85F3A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FA2D27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5A31F64" w14:textId="77777777" w:rsidR="003B5F37" w:rsidRDefault="003B5F37"/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7FA38" w14:textId="77777777" w:rsidR="003B5F37" w:rsidRDefault="006D313A">
            <w:pPr>
              <w:spacing w:line="200" w:lineRule="exact"/>
              <w:ind w:left="346" w:right="-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2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in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0D472DB5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7EB139CA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7002EDB2" w14:textId="77777777" w:rsidR="003B5F37" w:rsidRDefault="003B5F37"/>
        </w:tc>
      </w:tr>
      <w:tr w:rsidR="003B5F37" w14:paraId="052ACA0E" w14:textId="77777777">
        <w:trPr>
          <w:trHeight w:hRule="exact" w:val="23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9C566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A6B76B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D743C8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504D8A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BB609A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B75DA00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338F49D" w14:textId="77777777" w:rsidR="003B5F37" w:rsidRDefault="006D313A">
            <w:pPr>
              <w:spacing w:line="200" w:lineRule="exact"/>
              <w:ind w:left="3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B0CF0DF" w14:textId="77777777" w:rsidR="003B5F37" w:rsidRDefault="003B5F37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0A815995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1F564FF2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4D45ADD6" w14:textId="77777777" w:rsidR="003B5F37" w:rsidRDefault="003B5F37"/>
        </w:tc>
      </w:tr>
      <w:tr w:rsidR="003B5F37" w14:paraId="12CF18F9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96305C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CA18E1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295950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54295B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C352FD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1537FF6" w14:textId="77777777" w:rsidR="003B5F37" w:rsidRDefault="003B5F37"/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0E839" w14:textId="77777777" w:rsidR="003B5F37" w:rsidRDefault="006D313A">
            <w:pPr>
              <w:spacing w:line="220" w:lineRule="exac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 xml:space="preserve">•  </w:t>
            </w:r>
            <w:r>
              <w:rPr>
                <w:rFonts w:ascii="Verdana" w:eastAsia="Verdana" w:hAnsi="Verdana" w:cs="Verdana"/>
                <w:spacing w:val="5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T: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3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1FB97CBE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29F35B0B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77F87C8D" w14:textId="77777777" w:rsidR="003B5F37" w:rsidRDefault="003B5F37"/>
        </w:tc>
      </w:tr>
      <w:tr w:rsidR="003B5F37" w14:paraId="21F8659D" w14:textId="77777777">
        <w:trPr>
          <w:trHeight w:hRule="exact" w:val="25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FDC3BA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4A840B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89327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F2346E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D24424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A8CED4D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785CBE" w14:textId="77777777" w:rsidR="003B5F37" w:rsidRDefault="006D313A">
            <w:pPr>
              <w:spacing w:line="220" w:lineRule="exact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 xml:space="preserve">•  </w:t>
            </w:r>
            <w:r>
              <w:rPr>
                <w:rFonts w:ascii="Verdana" w:eastAsia="Verdana" w:hAnsi="Verdana" w:cs="Verdana"/>
                <w:spacing w:val="5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{BM: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38AC096" w14:textId="77777777" w:rsidR="003B5F37" w:rsidRDefault="006D313A">
            <w:pPr>
              <w:spacing w:line="220" w:lineRule="exact"/>
              <w:ind w:left="299" w:right="-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x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6D0B12FB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5CE414E1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3501D295" w14:textId="77777777" w:rsidR="003B5F37" w:rsidRDefault="003B5F37"/>
        </w:tc>
      </w:tr>
      <w:tr w:rsidR="003B5F37" w14:paraId="0F1BF88B" w14:textId="77777777">
        <w:trPr>
          <w:trHeight w:hRule="exact" w:val="235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5EF673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217F61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2091C3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4EAC3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F1DAD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792195E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AE3E260" w14:textId="77777777" w:rsidR="003B5F37" w:rsidRDefault="006D313A">
            <w:pPr>
              <w:spacing w:line="200" w:lineRule="exact"/>
              <w:ind w:left="3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3x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37036D5" w14:textId="77777777" w:rsidR="003B5F37" w:rsidRDefault="003B5F37"/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62F4632E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548DBD1E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5C9D06D5" w14:textId="77777777" w:rsidR="003B5F37" w:rsidRDefault="003B5F37"/>
        </w:tc>
      </w:tr>
      <w:tr w:rsidR="003B5F37" w14:paraId="0F59007B" w14:textId="77777777">
        <w:trPr>
          <w:trHeight w:hRule="exact" w:val="25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A93D5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A63A14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0EFA16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9D22B1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48AE26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84DDD71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E3518C9" w14:textId="77777777" w:rsidR="003B5F37" w:rsidRDefault="006D313A">
            <w:pPr>
              <w:spacing w:line="220" w:lineRule="exact"/>
              <w:ind w:right="-5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 xml:space="preserve">•  </w:t>
            </w:r>
            <w:r>
              <w:rPr>
                <w:rFonts w:ascii="Verdana" w:eastAsia="Verdana" w:hAnsi="Verdana" w:cs="Verdana"/>
                <w:spacing w:val="5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:  </w:t>
            </w:r>
            <w:r>
              <w:rPr>
                <w:rFonts w:ascii="Palatino Linotype" w:eastAsia="Palatino Linotype" w:hAnsi="Palatino Linotype" w:cs="Palatino Linotype"/>
                <w:spacing w:val="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3x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6049D9B" w14:textId="77777777" w:rsidR="003B5F37" w:rsidRDefault="006D313A">
            <w:pPr>
              <w:spacing w:line="220" w:lineRule="exact"/>
              <w:ind w:left="1" w:right="-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1A1EFAD5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318987B5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04280BCA" w14:textId="77777777" w:rsidR="003B5F37" w:rsidRDefault="003B5F37"/>
        </w:tc>
      </w:tr>
      <w:tr w:rsidR="003B5F37" w14:paraId="3DE113F8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7415B8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722609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9FA37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70ECBD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3709EB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4844E91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2C6F47A" w14:textId="77777777" w:rsidR="003B5F37" w:rsidRDefault="006D313A">
            <w:pPr>
              <w:spacing w:line="200" w:lineRule="exact"/>
              <w:ind w:left="3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{BM: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59DEA6C" w14:textId="77777777" w:rsidR="003B5F37" w:rsidRDefault="006D313A">
            <w:pPr>
              <w:spacing w:line="200" w:lineRule="exact"/>
              <w:ind w:left="299" w:right="-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x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14:paraId="2637260D" w14:textId="77777777" w:rsidR="003B5F37" w:rsidRDefault="003B5F37"/>
        </w:tc>
        <w:tc>
          <w:tcPr>
            <w:tcW w:w="2412" w:type="dxa"/>
            <w:vMerge/>
            <w:tcBorders>
              <w:left w:val="nil"/>
              <w:right w:val="nil"/>
            </w:tcBorders>
          </w:tcPr>
          <w:p w14:paraId="2CBB7B05" w14:textId="77777777" w:rsidR="003B5F37" w:rsidRDefault="003B5F37"/>
        </w:tc>
        <w:tc>
          <w:tcPr>
            <w:tcW w:w="1169" w:type="dxa"/>
            <w:vMerge/>
            <w:tcBorders>
              <w:left w:val="nil"/>
              <w:right w:val="nil"/>
            </w:tcBorders>
          </w:tcPr>
          <w:p w14:paraId="2F6B2E6F" w14:textId="77777777" w:rsidR="003B5F37" w:rsidRDefault="003B5F37"/>
        </w:tc>
      </w:tr>
      <w:tr w:rsidR="003B5F37" w14:paraId="252AADF4" w14:textId="77777777">
        <w:trPr>
          <w:trHeight w:hRule="exact" w:val="224"/>
        </w:trPr>
        <w:tc>
          <w:tcPr>
            <w:tcW w:w="6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7DB0B" w14:textId="77777777" w:rsidR="003B5F37" w:rsidRDefault="003B5F37"/>
        </w:tc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3FEA" w14:textId="77777777" w:rsidR="003B5F37" w:rsidRDefault="003B5F37"/>
        </w:tc>
        <w:tc>
          <w:tcPr>
            <w:tcW w:w="22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C4DC" w14:textId="77777777" w:rsidR="003B5F37" w:rsidRDefault="003B5F37"/>
        </w:tc>
        <w:tc>
          <w:tcPr>
            <w:tcW w:w="1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FDF07" w14:textId="77777777" w:rsidR="003B5F37" w:rsidRDefault="003B5F37"/>
        </w:tc>
        <w:tc>
          <w:tcPr>
            <w:tcW w:w="2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BE60" w14:textId="77777777" w:rsidR="003B5F37" w:rsidRDefault="003B5F37"/>
        </w:tc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C533081" w14:textId="77777777" w:rsidR="003B5F37" w:rsidRDefault="003B5F37"/>
        </w:tc>
        <w:tc>
          <w:tcPr>
            <w:tcW w:w="11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E78B795" w14:textId="77777777" w:rsidR="003B5F37" w:rsidRDefault="006D313A">
            <w:pPr>
              <w:spacing w:line="200" w:lineRule="exact"/>
              <w:ind w:left="34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3x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8278634" w14:textId="77777777" w:rsidR="003B5F37" w:rsidRDefault="003B5F37"/>
        </w:tc>
        <w:tc>
          <w:tcPr>
            <w:tcW w:w="1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F543FC6" w14:textId="77777777" w:rsidR="003B5F37" w:rsidRDefault="003B5F37"/>
        </w:tc>
        <w:tc>
          <w:tcPr>
            <w:tcW w:w="2412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1E1F6254" w14:textId="77777777" w:rsidR="003B5F37" w:rsidRDefault="003B5F37"/>
        </w:tc>
        <w:tc>
          <w:tcPr>
            <w:tcW w:w="1169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350BEA5C" w14:textId="77777777" w:rsidR="003B5F37" w:rsidRDefault="003B5F37"/>
        </w:tc>
      </w:tr>
      <w:tr w:rsidR="003B5F37" w14:paraId="177FF7BB" w14:textId="77777777">
        <w:trPr>
          <w:trHeight w:hRule="exact" w:val="244"/>
        </w:trPr>
        <w:tc>
          <w:tcPr>
            <w:tcW w:w="6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603E02" w14:textId="77777777" w:rsidR="003B5F37" w:rsidRDefault="006D313A">
            <w:pPr>
              <w:spacing w:line="240" w:lineRule="exact"/>
              <w:ind w:left="1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,7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37C0CD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-C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MK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EC2581" w14:textId="77777777" w:rsidR="003B5F37" w:rsidRDefault="006D313A">
            <w:pPr>
              <w:spacing w:line="240" w:lineRule="exact"/>
              <w:ind w:left="13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67A613" w14:textId="77777777" w:rsidR="003B5F37" w:rsidRDefault="006D313A">
            <w:pPr>
              <w:spacing w:line="240" w:lineRule="exact"/>
              <w:ind w:lef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5AE312" w14:textId="77777777" w:rsidR="003B5F37" w:rsidRDefault="003B5F3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BC5FDE8" w14:textId="77777777" w:rsidR="003B5F37" w:rsidRDefault="003B5F37"/>
        </w:tc>
        <w:tc>
          <w:tcPr>
            <w:tcW w:w="160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75AA9B59" w14:textId="77777777" w:rsidR="003B5F37" w:rsidRDefault="006D313A">
            <w:pPr>
              <w:spacing w:line="240" w:lineRule="exact"/>
              <w:ind w:right="-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on         </w:t>
            </w:r>
            <w:r>
              <w:rPr>
                <w:rFonts w:ascii="Palatino Linotype" w:eastAsia="Palatino Linotype" w:hAnsi="Palatino Linotype" w:cs="Palatino Linotype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3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1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D169F18" w14:textId="77777777" w:rsidR="003B5F37" w:rsidRDefault="003B5F37"/>
        </w:tc>
        <w:tc>
          <w:tcPr>
            <w:tcW w:w="24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7E215A3" w14:textId="77777777" w:rsidR="003B5F37" w:rsidRDefault="006D313A">
            <w:pPr>
              <w:spacing w:line="240" w:lineRule="exact"/>
              <w:ind w:left="6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rt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764F7B7" w14:textId="77777777" w:rsidR="003B5F37" w:rsidRDefault="003B5F37"/>
        </w:tc>
      </w:tr>
      <w:tr w:rsidR="003B5F37" w14:paraId="46FB492B" w14:textId="77777777">
        <w:trPr>
          <w:trHeight w:hRule="exact" w:val="289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4F8904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482E41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aha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</w:t>
            </w:r>
            <w:r>
              <w:rPr>
                <w:rFonts w:ascii="Palatino Linotype" w:eastAsia="Palatino Linotype" w:hAnsi="Palatino Linotype" w:cs="Palatino Linotype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pu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233840" w14:textId="77777777" w:rsidR="003B5F37" w:rsidRDefault="006D313A">
            <w:pPr>
              <w:spacing w:line="240" w:lineRule="exact"/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31B16A" w14:textId="77777777" w:rsidR="003B5F37" w:rsidRDefault="006D313A">
            <w:pPr>
              <w:spacing w:before="34"/>
              <w:ind w:left="28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Tug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6FF1E5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59FB57B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0B0237FB" w14:textId="77777777" w:rsidR="003B5F37" w:rsidRDefault="006D313A">
            <w:pPr>
              <w:spacing w:line="240" w:lineRule="exact"/>
              <w:ind w:left="6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F2A5B3E" w14:textId="77777777" w:rsidR="003B5F37" w:rsidRDefault="003B5F37"/>
        </w:tc>
      </w:tr>
      <w:tr w:rsidR="003B5F37" w14:paraId="3D278EAE" w14:textId="77777777">
        <w:trPr>
          <w:trHeight w:hRule="exact" w:val="256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32C2F9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6EA7D2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28E334" w14:textId="77777777" w:rsidR="003B5F37" w:rsidRDefault="006D313A">
            <w:pPr>
              <w:spacing w:line="180" w:lineRule="exact"/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A11969" w14:textId="77777777" w:rsidR="003B5F37" w:rsidRDefault="006D313A">
            <w:pPr>
              <w:spacing w:before="23" w:line="220" w:lineRule="exact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-1"/>
                <w:sz w:val="18"/>
                <w:szCs w:val="18"/>
              </w:rPr>
              <w:t>on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-1"/>
                <w:sz w:val="18"/>
                <w:szCs w:val="18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-1"/>
                <w:sz w:val="18"/>
                <w:szCs w:val="18"/>
              </w:rPr>
              <w:t>t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588A9D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8CA8F16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    </w:t>
            </w:r>
            <w:r>
              <w:rPr>
                <w:rFonts w:ascii="Palatino Linotype" w:eastAsia="Palatino Linotype" w:hAnsi="Palatino Linotype" w:cs="Palatino Linotype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udio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0DE0281F" w14:textId="77777777" w:rsidR="003B5F37" w:rsidRDefault="006D313A">
            <w:pPr>
              <w:spacing w:line="180" w:lineRule="exact"/>
              <w:ind w:left="1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.  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  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B6FDABE" w14:textId="77777777" w:rsidR="003B5F37" w:rsidRDefault="003B5F37"/>
        </w:tc>
      </w:tr>
      <w:tr w:rsidR="003B5F37" w14:paraId="1BC2BA55" w14:textId="77777777">
        <w:trPr>
          <w:trHeight w:hRule="exact" w:val="20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9732B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E3F6CF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p    </w:t>
            </w:r>
            <w:r>
              <w:rPr>
                <w:rFonts w:ascii="Palatino Linotype" w:eastAsia="Palatino Linotype" w:hAnsi="Palatino Linotype" w:cs="Palatino Linotype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</w:t>
            </w:r>
            <w:r>
              <w:rPr>
                <w:rFonts w:ascii="Palatino Linotype" w:eastAsia="Palatino Linotype" w:hAnsi="Palatino Linotype" w:cs="Palatino Linotype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805A42" w14:textId="77777777" w:rsidR="003B5F37" w:rsidRDefault="006D313A">
            <w:pPr>
              <w:spacing w:line="180" w:lineRule="exact"/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1387DF" w14:textId="77777777" w:rsidR="003B5F37" w:rsidRDefault="006D313A">
            <w:pPr>
              <w:spacing w:before="46" w:line="140" w:lineRule="exact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7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position w:val="-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-7"/>
                <w:sz w:val="18"/>
                <w:szCs w:val="18"/>
              </w:rPr>
              <w:t>ETS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502D17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FDE6BDF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l    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42DD43C5" w14:textId="77777777" w:rsidR="003B5F37" w:rsidRDefault="006D313A">
            <w:pPr>
              <w:spacing w:line="180" w:lineRule="exact"/>
              <w:ind w:left="3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D7DBCDA" w14:textId="77777777" w:rsidR="003B5F37" w:rsidRDefault="003B5F37"/>
        </w:tc>
      </w:tr>
      <w:tr w:rsidR="003B5F37" w14:paraId="3A57BA06" w14:textId="77777777">
        <w:trPr>
          <w:trHeight w:hRule="exact" w:val="220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731F21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7DFD13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omosi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626B56" w14:textId="77777777" w:rsidR="003B5F37" w:rsidRDefault="006D313A">
            <w:pPr>
              <w:spacing w:line="220" w:lineRule="exact"/>
              <w:ind w:left="13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BCAD3D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4EE5AF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3CE5353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lui        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5D5F6E71" w14:textId="77777777" w:rsidR="003B5F37" w:rsidRDefault="006D313A">
            <w:pPr>
              <w:spacing w:line="220" w:lineRule="exact"/>
              <w:ind w:left="1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.  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p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11CD658" w14:textId="77777777" w:rsidR="003B5F37" w:rsidRDefault="003B5F37"/>
        </w:tc>
      </w:tr>
      <w:tr w:rsidR="003B5F37" w14:paraId="0BC7D547" w14:textId="77777777">
        <w:trPr>
          <w:trHeight w:hRule="exact" w:val="27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8839AB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192585" w14:textId="77777777" w:rsidR="003B5F37" w:rsidRDefault="006D313A">
            <w:pPr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C13556" w14:textId="77777777" w:rsidR="003B5F37" w:rsidRDefault="006D313A">
            <w:pPr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27EBCD" w14:textId="77777777" w:rsidR="003B5F37" w:rsidRDefault="006D313A">
            <w:pPr>
              <w:spacing w:line="140" w:lineRule="exact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2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2"/>
                <w:sz w:val="18"/>
                <w:szCs w:val="18"/>
              </w:rPr>
              <w:t>oft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2"/>
                <w:sz w:val="18"/>
                <w:szCs w:val="18"/>
              </w:rPr>
              <w:t>l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8DDCDC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C5E9F09" w14:textId="77777777" w:rsidR="003B5F37" w:rsidRDefault="006D313A">
            <w:pPr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eet  /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oom</w:t>
            </w:r>
            <w:r>
              <w:rPr>
                <w:rFonts w:ascii="Palatino Linotype" w:eastAsia="Palatino Linotype" w:hAnsi="Palatino Linotype" w:cs="Palatino Linotype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loud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55082889" w14:textId="77777777" w:rsidR="003B5F37" w:rsidRDefault="006D313A">
            <w:pPr>
              <w:ind w:left="3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               </w:t>
            </w:r>
            <w:r>
              <w:rPr>
                <w:rFonts w:ascii="Palatino Linotype" w:eastAsia="Palatino Linotype" w:hAnsi="Palatino Linotype" w:cs="Palatino Linotype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omosi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507EACF" w14:textId="77777777" w:rsidR="003B5F37" w:rsidRDefault="003B5F37"/>
        </w:tc>
      </w:tr>
      <w:tr w:rsidR="003B5F37" w14:paraId="4B76BFEB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DC29D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2FAEE5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5540F7" w14:textId="77777777" w:rsidR="003B5F37" w:rsidRDefault="006D313A">
            <w:pPr>
              <w:spacing w:line="200" w:lineRule="exact"/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A9F8EE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BF9AF4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FA849FA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g   </w:t>
            </w:r>
            <w:r>
              <w:rPr>
                <w:rFonts w:ascii="Palatino Linotype" w:eastAsia="Palatino Linotype" w:hAnsi="Palatino Linotype" w:cs="Palatino Linotype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red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red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red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  <w:highlight w:val="red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red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red"/>
              </w:rPr>
              <w:t>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162AAC4D" w14:textId="77777777" w:rsidR="003B5F37" w:rsidRDefault="006D313A">
            <w:pPr>
              <w:spacing w:line="200" w:lineRule="exact"/>
              <w:ind w:left="3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E20CD73" w14:textId="77777777" w:rsidR="003B5F37" w:rsidRDefault="003B5F37"/>
        </w:tc>
      </w:tr>
      <w:tr w:rsidR="003B5F37" w14:paraId="65DD0F89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AD800D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1638DC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9003FF" w14:textId="77777777" w:rsidR="003B5F37" w:rsidRDefault="006D313A">
            <w:pPr>
              <w:spacing w:line="200" w:lineRule="exact"/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si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F630B0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B6D515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2197E4B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red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red"/>
              </w:rPr>
              <w:t>an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red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  <w:highlight w:val="red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red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red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:  </w:t>
            </w:r>
            <w:r>
              <w:rPr>
                <w:rFonts w:ascii="Palatino Linotype" w:eastAsia="Palatino Linotype" w:hAnsi="Palatino Linotype" w:cs="Palatino Linotype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270EB9DF" w14:textId="77777777" w:rsidR="003B5F37" w:rsidRDefault="006D313A">
            <w:pPr>
              <w:spacing w:line="200" w:lineRule="exact"/>
              <w:ind w:left="1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.  </w:t>
            </w:r>
            <w:r>
              <w:rPr>
                <w:rFonts w:ascii="Palatino Linotype" w:eastAsia="Palatino Linotype" w:hAnsi="Palatino Linotype" w:cs="Palatino Linotype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ma            </w:t>
            </w:r>
            <w:r>
              <w:rPr>
                <w:rFonts w:ascii="Palatino Linotype" w:eastAsia="Palatino Linotype" w:hAnsi="Palatino Linotype" w:cs="Palatino Linotype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AFD6372" w14:textId="77777777" w:rsidR="003B5F37" w:rsidRDefault="003B5F37"/>
        </w:tc>
      </w:tr>
      <w:tr w:rsidR="003B5F37" w14:paraId="7A81108B" w14:textId="77777777">
        <w:trPr>
          <w:trHeight w:hRule="exact" w:val="23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9F62D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55FC6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C0F687" w14:textId="77777777" w:rsidR="003B5F37" w:rsidRDefault="006D313A">
            <w:pPr>
              <w:spacing w:line="200" w:lineRule="exact"/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BE5D3A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0B5F27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64E0FFF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    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BC85F48" w14:textId="77777777" w:rsidR="003B5F37" w:rsidRDefault="006D313A">
            <w:pPr>
              <w:spacing w:line="200" w:lineRule="exact"/>
              <w:ind w:left="3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0FC4F75" w14:textId="77777777" w:rsidR="003B5F37" w:rsidRDefault="003B5F37"/>
        </w:tc>
      </w:tr>
      <w:tr w:rsidR="003B5F37" w14:paraId="4E672A70" w14:textId="77777777">
        <w:trPr>
          <w:trHeight w:hRule="exact" w:val="25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64AAEB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FDCE1D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D91915" w14:textId="77777777" w:rsidR="003B5F37" w:rsidRDefault="006D313A">
            <w:pPr>
              <w:spacing w:line="220" w:lineRule="exact"/>
              <w:ind w:left="13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A41FB5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613DF1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2922291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yan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g        </w:t>
            </w:r>
            <w:r>
              <w:rPr>
                <w:rFonts w:ascii="Palatino Linotype" w:eastAsia="Palatino Linotype" w:hAnsi="Palatino Linotype" w:cs="Palatino Linotype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ib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3B44CA40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90FCE38" w14:textId="77777777" w:rsidR="003B5F37" w:rsidRDefault="003B5F37"/>
        </w:tc>
      </w:tr>
      <w:tr w:rsidR="003B5F37" w14:paraId="3CB450D3" w14:textId="77777777">
        <w:trPr>
          <w:trHeight w:hRule="exact" w:val="21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D3DA56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6BF24D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3B64BE" w14:textId="77777777" w:rsidR="003B5F37" w:rsidRDefault="006D313A">
            <w:pPr>
              <w:spacing w:line="200" w:lineRule="exact"/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948EA9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31C7BB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FC81EB5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uk 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pdf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4B4EF46C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F03B7F0" w14:textId="77777777" w:rsidR="003B5F37" w:rsidRDefault="003B5F37"/>
        </w:tc>
      </w:tr>
      <w:tr w:rsidR="003B5F37" w14:paraId="06702E55" w14:textId="77777777">
        <w:trPr>
          <w:trHeight w:hRule="exact" w:val="245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8D71F0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58E260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F13CCA" w14:textId="77777777" w:rsidR="003B5F37" w:rsidRDefault="006D313A">
            <w:pPr>
              <w:spacing w:line="240" w:lineRule="exact"/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</w:t>
            </w:r>
            <w:r>
              <w:rPr>
                <w:rFonts w:ascii="Palatino Linotype" w:eastAsia="Palatino Linotype" w:hAnsi="Palatino Linotype" w:cs="Palatino Linotype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B5E8E7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B49F63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3537F04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inkr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53CA593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2A8F29C" w14:textId="77777777" w:rsidR="003B5F37" w:rsidRDefault="003B5F37"/>
        </w:tc>
      </w:tr>
      <w:tr w:rsidR="003B5F37" w14:paraId="6CC9666C" w14:textId="77777777">
        <w:trPr>
          <w:trHeight w:hRule="exact" w:val="51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AE1653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9B1E67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EA54B8" w14:textId="77777777" w:rsidR="003B5F37" w:rsidRDefault="006D313A">
            <w:pPr>
              <w:spacing w:line="240" w:lineRule="exact"/>
              <w:ind w:left="2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omosi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C107FB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5C332D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2241D17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  <w:p w14:paraId="7E7CC9BA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si  </w:t>
            </w:r>
            <w:r>
              <w:rPr>
                <w:rFonts w:ascii="Palatino Linotype" w:eastAsia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1453E4A0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17691EF" w14:textId="77777777" w:rsidR="003B5F37" w:rsidRDefault="003B5F37"/>
        </w:tc>
      </w:tr>
      <w:tr w:rsidR="003B5F37" w14:paraId="2A49AD74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6B2CF5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A85FE2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7359BD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466C38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B281E6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02E416E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         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0990C985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28F9B68" w14:textId="77777777" w:rsidR="003B5F37" w:rsidRDefault="003B5F37"/>
        </w:tc>
      </w:tr>
      <w:tr w:rsidR="003B5F37" w14:paraId="04E06AB1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900D13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527080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B2B186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511F0B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20E022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6434AD8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0E9B4026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4F8B90F" w14:textId="77777777" w:rsidR="003B5F37" w:rsidRDefault="003B5F37"/>
        </w:tc>
      </w:tr>
      <w:tr w:rsidR="003B5F37" w14:paraId="13F00296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69ADB1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392B47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3E23AC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EB785F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7583CA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24DCDD3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{TM: 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x   </w:t>
            </w:r>
            <w:r>
              <w:rPr>
                <w:rFonts w:ascii="Palatino Linotype" w:eastAsia="Palatino Linotype" w:hAnsi="Palatino Linotype" w:cs="Palatino Linotype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0DDDF1A5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68C0031" w14:textId="77777777" w:rsidR="003B5F37" w:rsidRDefault="003B5F37"/>
        </w:tc>
      </w:tr>
      <w:tr w:rsidR="003B5F37" w14:paraId="495BEB22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A00377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B1D74E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9D948A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585DBB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10A27A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5361077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>Tug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magenta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 xml:space="preserve">s </w:t>
            </w:r>
            <w:r>
              <w:rPr>
                <w:rFonts w:ascii="Palatino Linotype" w:eastAsia="Palatino Linotype" w:hAnsi="Palatino Linotype" w:cs="Palatino Linotype"/>
                <w:spacing w:val="23"/>
                <w:position w:val="1"/>
                <w:sz w:val="18"/>
                <w:szCs w:val="18"/>
                <w:highlight w:val="magenta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  <w:highlight w:val="magenta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16227FAC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488A62D" w14:textId="77777777" w:rsidR="003B5F37" w:rsidRDefault="003B5F37"/>
        </w:tc>
      </w:tr>
      <w:tr w:rsidR="003B5F37" w14:paraId="0764F17F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584892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E5055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0AE7EB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70123E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788F45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1D0D21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</w:t>
            </w:r>
            <w:r>
              <w:rPr>
                <w:rFonts w:ascii="Palatino Linotype" w:eastAsia="Palatino Linotype" w:hAnsi="Palatino Linotype" w:cs="Palatino Linotype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5C8D7444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9B24745" w14:textId="77777777" w:rsidR="003B5F37" w:rsidRDefault="003B5F37"/>
        </w:tc>
      </w:tr>
      <w:tr w:rsidR="003B5F37" w14:paraId="309F0EE0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9136EE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F51F3A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BBDAF3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CB5ED0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0136CB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C9FCC6E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9728B1F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A502B6F" w14:textId="77777777" w:rsidR="003B5F37" w:rsidRDefault="003B5F37"/>
        </w:tc>
      </w:tr>
      <w:tr w:rsidR="003B5F37" w14:paraId="14138725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0A8123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090CC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3C322A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5D697A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A4163A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CF5B604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2954A214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EDA9F06" w14:textId="77777777" w:rsidR="003B5F37" w:rsidRDefault="003B5F37"/>
        </w:tc>
      </w:tr>
      <w:tr w:rsidR="003B5F37" w14:paraId="47A31436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344160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BCDCCA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6EEDD9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A78E14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024C7D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B3D2C3A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</w:t>
            </w:r>
            <w:r>
              <w:rPr>
                <w:rFonts w:ascii="Palatino Linotype" w:eastAsia="Palatino Linotype" w:hAnsi="Palatino Linotype" w:cs="Palatino Linotype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4D69E95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88EC186" w14:textId="77777777" w:rsidR="003B5F37" w:rsidRDefault="003B5F37"/>
        </w:tc>
      </w:tr>
      <w:tr w:rsidR="003B5F37" w14:paraId="76A193C3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4B2FFC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7CC49E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8FB4B8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14D015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7F9C48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19B4A26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1D788566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3A25B9E" w14:textId="77777777" w:rsidR="003B5F37" w:rsidRDefault="003B5F37"/>
        </w:tc>
      </w:tr>
      <w:tr w:rsidR="003B5F37" w14:paraId="6F5239C5" w14:textId="77777777">
        <w:trPr>
          <w:trHeight w:hRule="exact" w:val="225"/>
        </w:trPr>
        <w:tc>
          <w:tcPr>
            <w:tcW w:w="6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E981A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E573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85BF9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D2837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C87C5" w14:textId="77777777" w:rsidR="003B5F37" w:rsidRDefault="003B5F37"/>
        </w:tc>
        <w:tc>
          <w:tcPr>
            <w:tcW w:w="186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E515679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ien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6F4BDA" w14:textId="77777777" w:rsidR="003B5F37" w:rsidRDefault="003B5F37"/>
        </w:tc>
        <w:tc>
          <w:tcPr>
            <w:tcW w:w="11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5BDD99D" w14:textId="77777777" w:rsidR="003B5F37" w:rsidRDefault="003B5F37"/>
        </w:tc>
      </w:tr>
    </w:tbl>
    <w:p w14:paraId="407F1D52" w14:textId="77777777" w:rsidR="003B5F37" w:rsidRDefault="003B5F37">
      <w:pPr>
        <w:spacing w:before="10" w:line="140" w:lineRule="exact"/>
        <w:rPr>
          <w:sz w:val="14"/>
          <w:szCs w:val="14"/>
        </w:rPr>
      </w:pPr>
    </w:p>
    <w:p w14:paraId="6794BC36" w14:textId="77777777" w:rsidR="003B5F37" w:rsidRDefault="005E597B">
      <w:pPr>
        <w:spacing w:line="280" w:lineRule="exact"/>
        <w:ind w:left="832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23"/>
          <w:footerReference w:type="default" r:id="rId24"/>
          <w:pgSz w:w="16840" w:h="11920" w:orient="landscape"/>
          <w:pgMar w:top="620" w:right="0" w:bottom="280" w:left="0" w:header="0" w:footer="0" w:gutter="0"/>
          <w:cols w:space="720"/>
        </w:sectPr>
      </w:pPr>
      <w:r>
        <w:pict w14:anchorId="002D465C">
          <v:group id="_x0000_s1138" style="position:absolute;left:0;text-align:left;margin-left:540.4pt;margin-top:-167.05pt;width:48.4pt;height:25.35pt;z-index:-10001;mso-position-horizontal-relative:page" coordorigin="10808,-3341" coordsize="968,507">
            <v:shape id="_x0000_s1140" style="position:absolute;left:10818;top:-3331;width:749;height:245" coordorigin="10818,-3331" coordsize="749,245" path="m10818,-3086r749,l11567,-3331r-749,l10818,-3086xe" fillcolor="lime" stroked="f">
              <v:path arrowok="t"/>
            </v:shape>
            <v:shape id="_x0000_s1139" style="position:absolute;left:10818;top:-3086;width:948;height:242" coordorigin="10818,-3086" coordsize="948,242" path="m10818,-2844r949,l11767,-3086r-949,l10818,-2844xe" fillcolor="lime" stroked="f">
              <v:path arrowok="t"/>
            </v:shape>
            <w10:wrap anchorx="page"/>
          </v:group>
        </w:pict>
      </w:r>
      <w:r w:rsidR="006D313A"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7</w:t>
      </w:r>
    </w:p>
    <w:p w14:paraId="50055342" w14:textId="77777777" w:rsidR="003B5F37" w:rsidRDefault="005E597B">
      <w:pPr>
        <w:spacing w:before="7" w:line="180" w:lineRule="exact"/>
        <w:rPr>
          <w:sz w:val="18"/>
          <w:szCs w:val="18"/>
        </w:rPr>
      </w:pPr>
      <w:r>
        <w:lastRenderedPageBreak/>
        <w:pict w14:anchorId="63F0E174">
          <v:group id="_x0000_s1135" style="position:absolute;margin-left:0;margin-top:50pt;width:841.9pt;height:545.35pt;z-index:-10000;mso-position-horizontal-relative:page;mso-position-vertical-relative:page" coordorigin=",1000" coordsize="16838,10907">
            <v:shape id="_x0000_s1137" type="#_x0000_t75" style="position:absolute;left:-300;top:10526;width:17595;height:1740">
              <v:imagedata r:id="rId14" o:title=""/>
            </v:shape>
            <v:shape id="_x0000_s1136" style="position:absolute;left:16116;top:1006;width:0;height:9756" coordorigin="16116,1006" coordsize="0,9756" path="m16116,1006r,9755e" filled="f" strokeweight=".58pt">
              <v:path arrowok="t"/>
            </v:shape>
            <w10:wrap anchorx="page" anchory="page"/>
          </v:group>
        </w:pict>
      </w:r>
    </w:p>
    <w:p w14:paraId="7757FD8A" w14:textId="77777777" w:rsidR="003B5F37" w:rsidRDefault="003B5F37">
      <w:pPr>
        <w:spacing w:line="200" w:lineRule="exact"/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195"/>
        <w:gridCol w:w="793"/>
        <w:gridCol w:w="2221"/>
        <w:gridCol w:w="689"/>
        <w:gridCol w:w="1281"/>
        <w:gridCol w:w="672"/>
        <w:gridCol w:w="2264"/>
        <w:gridCol w:w="323"/>
        <w:gridCol w:w="1502"/>
        <w:gridCol w:w="3581"/>
      </w:tblGrid>
      <w:tr w:rsidR="003B5F37" w14:paraId="56E44B48" w14:textId="77777777">
        <w:trPr>
          <w:trHeight w:hRule="exact" w:val="270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A68CED" w14:textId="77777777" w:rsidR="003B5F37" w:rsidRDefault="003B5F37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17901E3" w14:textId="77777777" w:rsidR="003B5F37" w:rsidRDefault="003B5F37"/>
        </w:tc>
        <w:tc>
          <w:tcPr>
            <w:tcW w:w="79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A4A5E98" w14:textId="77777777" w:rsidR="003B5F37" w:rsidRDefault="003B5F37"/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1BD419" w14:textId="77777777" w:rsidR="003B5F37" w:rsidRDefault="003B5F37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0A485B1" w14:textId="77777777" w:rsidR="003B5F37" w:rsidRDefault="003B5F37"/>
        </w:tc>
        <w:tc>
          <w:tcPr>
            <w:tcW w:w="128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2A9C37F" w14:textId="77777777" w:rsidR="003B5F37" w:rsidRDefault="003B5F37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5BDC410" w14:textId="77777777" w:rsidR="003B5F37" w:rsidRDefault="003B5F37"/>
        </w:tc>
        <w:tc>
          <w:tcPr>
            <w:tcW w:w="22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C178D59" w14:textId="77777777" w:rsidR="003B5F37" w:rsidRDefault="003B5F37"/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9692FB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  <w:r>
              <w:rPr>
                <w:rFonts w:ascii="Palatino Linotype" w:eastAsia="Palatino Linotype" w:hAnsi="Palatino Linotype" w:cs="Palatino Linotype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{BM:</w:t>
            </w:r>
            <w:r>
              <w:rPr>
                <w:rFonts w:ascii="Palatino Linotype" w:eastAsia="Palatino Linotype" w:hAnsi="Palatino Linotype" w:cs="Palatino Linotype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x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918691" w14:textId="77777777" w:rsidR="003B5F37" w:rsidRDefault="003B5F37"/>
        </w:tc>
      </w:tr>
      <w:tr w:rsidR="003B5F37" w14:paraId="044B668E" w14:textId="77777777">
        <w:trPr>
          <w:trHeight w:hRule="exact" w:val="227"/>
        </w:trPr>
        <w:tc>
          <w:tcPr>
            <w:tcW w:w="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8E47F" w14:textId="77777777" w:rsidR="003B5F37" w:rsidRDefault="003B5F37"/>
        </w:tc>
        <w:tc>
          <w:tcPr>
            <w:tcW w:w="119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ED29FB9" w14:textId="77777777" w:rsidR="003B5F37" w:rsidRDefault="003B5F37"/>
        </w:tc>
        <w:tc>
          <w:tcPr>
            <w:tcW w:w="7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464FE6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426A2" w14:textId="77777777" w:rsidR="003B5F37" w:rsidRDefault="003B5F37"/>
        </w:tc>
        <w:tc>
          <w:tcPr>
            <w:tcW w:w="68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FFB0D43" w14:textId="77777777" w:rsidR="003B5F37" w:rsidRDefault="003B5F37"/>
        </w:tc>
        <w:tc>
          <w:tcPr>
            <w:tcW w:w="12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D389936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F5A663D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A10FFC9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A2C1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3x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D8CB1" w14:textId="77777777" w:rsidR="003B5F37" w:rsidRDefault="003B5F37"/>
        </w:tc>
      </w:tr>
      <w:tr w:rsidR="003B5F37" w14:paraId="22299323" w14:textId="77777777">
        <w:trPr>
          <w:trHeight w:hRule="exact" w:val="261"/>
        </w:trPr>
        <w:tc>
          <w:tcPr>
            <w:tcW w:w="6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A9F9A0" w14:textId="77777777" w:rsidR="003B5F37" w:rsidRDefault="006D313A">
            <w:pPr>
              <w:spacing w:line="240" w:lineRule="exact"/>
              <w:ind w:left="1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2DA5721" w14:textId="77777777" w:rsidR="003B5F37" w:rsidRDefault="006D313A">
            <w:pPr>
              <w:spacing w:line="240" w:lineRule="exact"/>
              <w:ind w:left="102" w:right="-2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ub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MK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79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D4D44F6" w14:textId="77777777" w:rsidR="003B5F37" w:rsidRDefault="003B5F37"/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5B5F25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    </w:t>
            </w:r>
            <w:r>
              <w:rPr>
                <w:rFonts w:ascii="Palatino Linotype" w:eastAsia="Palatino Linotype" w:hAnsi="Palatino Linotype" w:cs="Palatino Linotype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emil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h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45DD6C0" w14:textId="77777777" w:rsidR="003B5F37" w:rsidRDefault="006D313A">
            <w:pPr>
              <w:spacing w:before="7"/>
              <w:ind w:right="139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w w:val="84"/>
                <w:sz w:val="18"/>
                <w:szCs w:val="18"/>
              </w:rPr>
              <w:t>•</w:t>
            </w:r>
          </w:p>
        </w:tc>
        <w:tc>
          <w:tcPr>
            <w:tcW w:w="128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F044218" w14:textId="77777777" w:rsidR="003B5F37" w:rsidRDefault="006D313A">
            <w:pPr>
              <w:spacing w:line="240" w:lineRule="exact"/>
              <w:ind w:left="1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:      </w:t>
            </w:r>
            <w:r>
              <w:rPr>
                <w:rFonts w:ascii="Palatino Linotype" w:eastAsia="Palatino Linotype" w:hAnsi="Palatino Linotype" w:cs="Palatino Linotype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TS</w:t>
            </w:r>
          </w:p>
        </w:tc>
        <w:tc>
          <w:tcPr>
            <w:tcW w:w="293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684AFE" w14:textId="77777777" w:rsidR="003B5F37" w:rsidRDefault="006D313A">
            <w:pPr>
              <w:spacing w:line="240" w:lineRule="exact"/>
              <w:ind w:left="46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•   </w:t>
            </w:r>
            <w:r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uli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ah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911B590" w14:textId="77777777" w:rsidR="003B5F37" w:rsidRDefault="006D313A">
            <w:pPr>
              <w:spacing w:before="7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</w:p>
        </w:tc>
        <w:tc>
          <w:tcPr>
            <w:tcW w:w="150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76F0D23" w14:textId="77777777" w:rsidR="003B5F37" w:rsidRDefault="006D313A">
            <w:pPr>
              <w:spacing w:line="240" w:lineRule="exact"/>
              <w:ind w:left="13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57B78E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rt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</w:p>
        </w:tc>
      </w:tr>
      <w:tr w:rsidR="003B5F37" w14:paraId="2B21C1A8" w14:textId="77777777">
        <w:trPr>
          <w:trHeight w:hRule="exact" w:val="25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FE634F" w14:textId="77777777" w:rsidR="003B5F37" w:rsidRDefault="003B5F37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348D03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aha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129895" w14:textId="77777777" w:rsidR="003B5F37" w:rsidRDefault="006D313A">
            <w:pPr>
              <w:spacing w:line="220" w:lineRule="exact"/>
              <w:ind w:left="6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pu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748CEF" w14:textId="77777777" w:rsidR="003B5F37" w:rsidRDefault="006D313A">
            <w:pPr>
              <w:spacing w:line="220" w:lineRule="exact"/>
              <w:ind w:left="32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   </w:t>
            </w:r>
            <w:r>
              <w:rPr>
                <w:rFonts w:ascii="Palatino Linotype" w:eastAsia="Palatino Linotype" w:hAnsi="Palatino Linotype" w:cs="Palatino Linotype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68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A4F6996" w14:textId="77777777" w:rsidR="003B5F37" w:rsidRDefault="003B5F37"/>
        </w:tc>
        <w:tc>
          <w:tcPr>
            <w:tcW w:w="12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92AB9B" w14:textId="77777777" w:rsidR="003B5F37" w:rsidRDefault="006D313A">
            <w:pPr>
              <w:spacing w:line="220" w:lineRule="exact"/>
              <w:ind w:left="1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,quis</w:t>
            </w:r>
          </w:p>
        </w:tc>
        <w:tc>
          <w:tcPr>
            <w:tcW w:w="293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CE4CEC" w14:textId="77777777" w:rsidR="003B5F37" w:rsidRDefault="006D313A">
            <w:pPr>
              <w:spacing w:line="220" w:lineRule="exact"/>
              <w:ind w:left="46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 xml:space="preserve">•   </w:t>
            </w:r>
            <w:r>
              <w:rPr>
                <w:rFonts w:ascii="Verdana" w:eastAsia="Verdana" w:hAnsi="Verdana" w:cs="Verdana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sc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ove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ry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ea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rni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,</w:t>
            </w:r>
          </w:p>
        </w:tc>
        <w:tc>
          <w:tcPr>
            <w:tcW w:w="3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169DDFD" w14:textId="77777777" w:rsidR="003B5F37" w:rsidRDefault="003B5F37"/>
        </w:tc>
        <w:tc>
          <w:tcPr>
            <w:tcW w:w="15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760E19" w14:textId="77777777" w:rsidR="003B5F37" w:rsidRDefault="006D313A">
            <w:pPr>
              <w:spacing w:line="220" w:lineRule="exact"/>
              <w:ind w:left="13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ES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07B117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:</w:t>
            </w:r>
          </w:p>
        </w:tc>
      </w:tr>
      <w:tr w:rsidR="003B5F37" w14:paraId="1B776DE9" w14:textId="77777777">
        <w:trPr>
          <w:trHeight w:hRule="exact" w:val="260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0F1F13" w14:textId="77777777" w:rsidR="003B5F37" w:rsidRDefault="003B5F37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427FBF5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CF9E0F5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3819FA" w14:textId="77777777" w:rsidR="003B5F37" w:rsidRDefault="006D313A">
            <w:pPr>
              <w:spacing w:line="200" w:lineRule="exact"/>
              <w:ind w:left="32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pa           </w:t>
            </w:r>
            <w:r>
              <w:rPr>
                <w:rFonts w:ascii="Palatino Linotype" w:eastAsia="Palatino Linotype" w:hAnsi="Palatino Linotype" w:cs="Palatino Linotype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odel</w:t>
            </w:r>
          </w:p>
        </w:tc>
        <w:tc>
          <w:tcPr>
            <w:tcW w:w="68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8497925" w14:textId="77777777" w:rsidR="003B5F37" w:rsidRDefault="006D313A">
            <w:pPr>
              <w:spacing w:before="14"/>
              <w:ind w:right="139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w w:val="84"/>
                <w:sz w:val="18"/>
                <w:szCs w:val="18"/>
              </w:rPr>
              <w:t>•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B93472" w14:textId="77777777" w:rsidR="003B5F37" w:rsidRDefault="006D313A">
            <w:pPr>
              <w:spacing w:before="3"/>
              <w:ind w:left="1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on     </w:t>
            </w:r>
            <w:r>
              <w:rPr>
                <w:rFonts w:ascii="Palatino Linotype" w:eastAsia="Palatino Linotype" w:hAnsi="Palatino Linotype" w:cs="Palatino Linotype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293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1DAF24" w14:textId="77777777" w:rsidR="003B5F37" w:rsidRDefault="006D313A">
            <w:pPr>
              <w:spacing w:line="200" w:lineRule="exact"/>
              <w:ind w:left="46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 xml:space="preserve">•   </w:t>
            </w:r>
            <w:r>
              <w:rPr>
                <w:rFonts w:ascii="Verdana" w:eastAsia="Verdana" w:hAnsi="Verdana" w:cs="Verdana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dlm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;</w:t>
            </w:r>
          </w:p>
        </w:tc>
        <w:tc>
          <w:tcPr>
            <w:tcW w:w="3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6D4B49E" w14:textId="77777777" w:rsidR="003B5F37" w:rsidRDefault="003B5F37"/>
        </w:tc>
        <w:tc>
          <w:tcPr>
            <w:tcW w:w="15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922089D" w14:textId="77777777" w:rsidR="003B5F37" w:rsidRDefault="006D313A">
            <w:pPr>
              <w:spacing w:line="200" w:lineRule="exact"/>
              <w:ind w:left="13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Wi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dya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B12222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odel    </w:t>
            </w:r>
            <w:r>
              <w:rPr>
                <w:rFonts w:ascii="Palatino Linotype" w:eastAsia="Palatino Linotype" w:hAnsi="Palatino Linotype" w:cs="Palatino Linotype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   </w:t>
            </w:r>
            <w:r>
              <w:rPr>
                <w:rFonts w:ascii="Palatino Linotype" w:eastAsia="Palatino Linotype" w:hAnsi="Palatino Linotype" w:cs="Palatino Linotype"/>
                <w:spacing w:val="3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</w:p>
        </w:tc>
      </w:tr>
      <w:tr w:rsidR="003B5F37" w14:paraId="11634D7D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C04B5A" w14:textId="77777777" w:rsidR="003B5F37" w:rsidRDefault="003B5F37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F178F05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D665B1" w14:textId="77777777" w:rsidR="003B5F37" w:rsidRDefault="006D313A">
            <w:pPr>
              <w:spacing w:line="180" w:lineRule="exact"/>
              <w:ind w:left="1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odel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081DF3" w14:textId="77777777" w:rsidR="003B5F37" w:rsidRDefault="006D313A">
            <w:pPr>
              <w:spacing w:line="180" w:lineRule="exact"/>
              <w:ind w:left="32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           </w:t>
            </w:r>
            <w:r>
              <w:rPr>
                <w:rFonts w:ascii="Palatino Linotype" w:eastAsia="Palatino Linotype" w:hAnsi="Palatino Linotype" w:cs="Palatino Linotype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</w:p>
        </w:tc>
        <w:tc>
          <w:tcPr>
            <w:tcW w:w="68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B71EDA2" w14:textId="77777777" w:rsidR="003B5F37" w:rsidRDefault="003B5F37"/>
        </w:tc>
        <w:tc>
          <w:tcPr>
            <w:tcW w:w="12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CB65185" w14:textId="77777777" w:rsidR="003B5F37" w:rsidRDefault="006D313A">
            <w:pPr>
              <w:spacing w:before="2" w:line="240" w:lineRule="exact"/>
              <w:ind w:left="1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art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i,</w:t>
            </w:r>
          </w:p>
        </w:tc>
        <w:tc>
          <w:tcPr>
            <w:tcW w:w="293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6223EC" w14:textId="77777777" w:rsidR="003B5F37" w:rsidRDefault="006D313A">
            <w:pPr>
              <w:spacing w:line="180" w:lineRule="exact"/>
              <w:ind w:left="51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[TM: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 xml:space="preserve"> 1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)]</w:t>
            </w:r>
          </w:p>
        </w:tc>
        <w:tc>
          <w:tcPr>
            <w:tcW w:w="3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508EEF2" w14:textId="77777777" w:rsidR="003B5F37" w:rsidRDefault="003B5F37"/>
        </w:tc>
        <w:tc>
          <w:tcPr>
            <w:tcW w:w="15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C3AE6D" w14:textId="77777777" w:rsidR="003B5F37" w:rsidRDefault="006D313A">
            <w:pPr>
              <w:spacing w:line="180" w:lineRule="exact"/>
              <w:ind w:left="13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da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0776BF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</w:tr>
      <w:tr w:rsidR="003B5F37" w14:paraId="46AC517D" w14:textId="77777777">
        <w:trPr>
          <w:trHeight w:hRule="exact" w:val="259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A06E8E" w14:textId="77777777" w:rsidR="003B5F37" w:rsidRDefault="003B5F37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ABE15A1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508560" w14:textId="77777777" w:rsidR="003B5F37" w:rsidRDefault="006D313A">
            <w:pPr>
              <w:spacing w:line="180" w:lineRule="exact"/>
              <w:ind w:left="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197D14" w14:textId="77777777" w:rsidR="003B5F37" w:rsidRDefault="006D313A">
            <w:pPr>
              <w:spacing w:line="180" w:lineRule="exact"/>
              <w:ind w:left="32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68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9E053DD" w14:textId="77777777" w:rsidR="003B5F37" w:rsidRDefault="003B5F37"/>
        </w:tc>
        <w:tc>
          <w:tcPr>
            <w:tcW w:w="12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DFE18D5" w14:textId="77777777" w:rsidR="003B5F37" w:rsidRDefault="006D313A">
            <w:pPr>
              <w:spacing w:before="19" w:line="240" w:lineRule="exact"/>
              <w:ind w:left="1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</w:p>
        </w:tc>
        <w:tc>
          <w:tcPr>
            <w:tcW w:w="293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0B6B29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>Tug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magenta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 xml:space="preserve">s   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18"/>
                <w:szCs w:val="18"/>
                <w:highlight w:val="magenta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magenta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>: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>
              <w:rPr>
                <w:rFonts w:ascii="Palatino Linotype" w:eastAsia="Palatino Linotype" w:hAnsi="Palatino Linotype" w:cs="Palatino Linotype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3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91ADE2F" w14:textId="77777777" w:rsidR="003B5F37" w:rsidRDefault="006D313A">
            <w:pPr>
              <w:spacing w:line="180" w:lineRule="exact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6CA8632" w14:textId="77777777" w:rsidR="003B5F37" w:rsidRDefault="006D313A">
            <w:pPr>
              <w:spacing w:line="180" w:lineRule="exact"/>
              <w:ind w:left="13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8AECD4" w14:textId="77777777" w:rsidR="003B5F37" w:rsidRDefault="003B5F37"/>
        </w:tc>
      </w:tr>
      <w:tr w:rsidR="003B5F37" w14:paraId="518AA859" w14:textId="77777777">
        <w:trPr>
          <w:trHeight w:hRule="exact" w:val="21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BF0565" w14:textId="77777777" w:rsidR="003B5F37" w:rsidRDefault="003B5F37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A3EDD7D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8C3F08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EF6F5E" w14:textId="77777777" w:rsidR="003B5F37" w:rsidRDefault="003B5F37"/>
        </w:tc>
        <w:tc>
          <w:tcPr>
            <w:tcW w:w="68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F903A72" w14:textId="77777777" w:rsidR="003B5F37" w:rsidRDefault="003B5F37"/>
        </w:tc>
        <w:tc>
          <w:tcPr>
            <w:tcW w:w="12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1F0453" w14:textId="77777777" w:rsidR="003B5F37" w:rsidRDefault="006D313A">
            <w:pPr>
              <w:spacing w:before="17" w:line="180" w:lineRule="exact"/>
              <w:ind w:left="1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-4"/>
                <w:sz w:val="18"/>
                <w:szCs w:val="18"/>
              </w:rPr>
              <w:t>un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4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position w:val="-4"/>
                <w:sz w:val="18"/>
                <w:szCs w:val="18"/>
              </w:rPr>
              <w:t>uk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4"/>
                <w:sz w:val="18"/>
                <w:szCs w:val="18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-4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-4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-4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position w:val="-4"/>
                <w:sz w:val="18"/>
                <w:szCs w:val="18"/>
              </w:rPr>
              <w:t>a</w:t>
            </w:r>
          </w:p>
        </w:tc>
        <w:tc>
          <w:tcPr>
            <w:tcW w:w="293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F5C6FC" w14:textId="77777777" w:rsidR="003B5F37" w:rsidRDefault="006D313A">
            <w:pPr>
              <w:spacing w:line="18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odel</w:t>
            </w:r>
            <w:r>
              <w:rPr>
                <w:rFonts w:ascii="Palatino Linotype" w:eastAsia="Palatino Linotype" w:hAnsi="Palatino Linotype" w:cs="Palatino Linotype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3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  <w:r>
              <w:rPr>
                <w:rFonts w:ascii="Palatino Linotype" w:eastAsia="Palatino Linotype" w:hAnsi="Palatino Linotype" w:cs="Palatino Linotype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3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2DF7B6E" w14:textId="77777777" w:rsidR="003B5F37" w:rsidRDefault="003B5F37"/>
        </w:tc>
        <w:tc>
          <w:tcPr>
            <w:tcW w:w="15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8EE22F" w14:textId="77777777" w:rsidR="003B5F37" w:rsidRDefault="005E597B">
            <w:pPr>
              <w:spacing w:line="180" w:lineRule="exact"/>
              <w:ind w:left="13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hyperlink r:id="rId25"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htt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-3"/>
                  <w:position w:val="1"/>
                  <w:sz w:val="18"/>
                  <w:szCs w:val="18"/>
                  <w:u w:val="single" w:color="0462C1"/>
                </w:rPr>
                <w:t>p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position w:val="1"/>
                  <w:sz w:val="18"/>
                  <w:szCs w:val="18"/>
                  <w:u w:val="single" w:color="0462C1"/>
                </w:rPr>
                <w:t>s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: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position w:val="1"/>
                  <w:sz w:val="18"/>
                  <w:szCs w:val="18"/>
                  <w:u w:val="single" w:color="0462C1"/>
                </w:rPr>
                <w:t>//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w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w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position w:val="1"/>
                  <w:sz w:val="18"/>
                  <w:szCs w:val="18"/>
                  <w:u w:val="single" w:color="0462C1"/>
                </w:rPr>
                <w:t>w</w:t>
              </w:r>
            </w:hyperlink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87F9E5" w14:textId="77777777" w:rsidR="003B5F37" w:rsidRDefault="003B5F37"/>
        </w:tc>
      </w:tr>
      <w:tr w:rsidR="003B5F37" w14:paraId="182F8F09" w14:textId="77777777">
        <w:trPr>
          <w:trHeight w:hRule="exact" w:val="23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693639" w14:textId="77777777" w:rsidR="003B5F37" w:rsidRDefault="003B5F37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2520506" w14:textId="77777777" w:rsidR="003B5F37" w:rsidRDefault="003B5F37"/>
        </w:tc>
        <w:tc>
          <w:tcPr>
            <w:tcW w:w="79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F976243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A18F31" w14:textId="77777777" w:rsidR="003B5F37" w:rsidRDefault="003B5F37"/>
        </w:tc>
        <w:tc>
          <w:tcPr>
            <w:tcW w:w="68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9FEFF2D" w14:textId="77777777" w:rsidR="003B5F37" w:rsidRDefault="003B5F37"/>
        </w:tc>
        <w:tc>
          <w:tcPr>
            <w:tcW w:w="12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69039EA" w14:textId="77777777" w:rsidR="003B5F37" w:rsidRDefault="003B5F37"/>
        </w:tc>
        <w:tc>
          <w:tcPr>
            <w:tcW w:w="293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0A9450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T:</w:t>
            </w:r>
            <w:r>
              <w:rPr>
                <w:rFonts w:ascii="Palatino Linotype" w:eastAsia="Palatino Linotype" w:hAnsi="Palatino Linotype" w:cs="Palatino Linotyp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  <w:r>
              <w:rPr>
                <w:rFonts w:ascii="Palatino Linotype" w:eastAsia="Palatino Linotype" w:hAnsi="Palatino Linotype" w:cs="Palatino Linotype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{BM: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3x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)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}</w:t>
            </w:r>
          </w:p>
        </w:tc>
        <w:tc>
          <w:tcPr>
            <w:tcW w:w="3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EE86D6B" w14:textId="77777777" w:rsidR="003B5F37" w:rsidRDefault="003B5F37"/>
        </w:tc>
        <w:tc>
          <w:tcPr>
            <w:tcW w:w="15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5BA9018" w14:textId="77777777" w:rsidR="003B5F37" w:rsidRDefault="006D313A">
            <w:pPr>
              <w:spacing w:line="200" w:lineRule="exact"/>
              <w:ind w:left="13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.scie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edi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t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36A39D" w14:textId="77777777" w:rsidR="003B5F37" w:rsidRDefault="003B5F37"/>
        </w:tc>
      </w:tr>
      <w:tr w:rsidR="003B5F37" w14:paraId="311F5117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8F0D4E" w14:textId="77777777" w:rsidR="003B5F37" w:rsidRDefault="003B5F37"/>
        </w:tc>
        <w:tc>
          <w:tcPr>
            <w:tcW w:w="119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1FE5CA6" w14:textId="77777777" w:rsidR="003B5F37" w:rsidRDefault="003B5F37"/>
        </w:tc>
        <w:tc>
          <w:tcPr>
            <w:tcW w:w="79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6353B20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2A06E6" w14:textId="77777777" w:rsidR="003B5F37" w:rsidRDefault="003B5F37"/>
        </w:tc>
        <w:tc>
          <w:tcPr>
            <w:tcW w:w="68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E57A24F" w14:textId="77777777" w:rsidR="003B5F37" w:rsidRDefault="003B5F37"/>
        </w:tc>
        <w:tc>
          <w:tcPr>
            <w:tcW w:w="128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FA9B18" w14:textId="77777777" w:rsidR="003B5F37" w:rsidRDefault="003B5F37"/>
        </w:tc>
        <w:tc>
          <w:tcPr>
            <w:tcW w:w="293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1CE539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ik   </w:t>
            </w:r>
            <w:r>
              <w:rPr>
                <w:rFonts w:ascii="Palatino Linotype" w:eastAsia="Palatino Linotype" w:hAnsi="Palatino Linotype" w:cs="Palatino Linotype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 </w:t>
            </w:r>
            <w:r>
              <w:rPr>
                <w:rFonts w:ascii="Palatino Linotype" w:eastAsia="Palatino Linotype" w:hAnsi="Palatino Linotype" w:cs="Palatino Linotype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P   </w:t>
            </w:r>
            <w:r>
              <w:rPr>
                <w:rFonts w:ascii="Palatino Linotype" w:eastAsia="Palatino Linotype" w:hAnsi="Palatino Linotype" w:cs="Palatino Linotype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3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6929F10" w14:textId="77777777" w:rsidR="003B5F37" w:rsidRDefault="006D313A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1ECFD1C" w14:textId="77777777" w:rsidR="003B5F37" w:rsidRDefault="006D313A">
            <w:pPr>
              <w:spacing w:line="220" w:lineRule="exact"/>
              <w:ind w:left="13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Zoom 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B6DBE8" w14:textId="77777777" w:rsidR="003B5F37" w:rsidRDefault="003B5F37"/>
        </w:tc>
      </w:tr>
      <w:tr w:rsidR="003B5F37" w14:paraId="3D263496" w14:textId="77777777">
        <w:trPr>
          <w:trHeight w:hRule="exact" w:val="1206"/>
        </w:trPr>
        <w:tc>
          <w:tcPr>
            <w:tcW w:w="6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A8DD" w14:textId="77777777" w:rsidR="003B5F37" w:rsidRDefault="003B5F37"/>
        </w:tc>
        <w:tc>
          <w:tcPr>
            <w:tcW w:w="119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838E107" w14:textId="77777777" w:rsidR="003B5F37" w:rsidRDefault="003B5F37"/>
        </w:tc>
        <w:tc>
          <w:tcPr>
            <w:tcW w:w="7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91DB2F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9D73" w14:textId="77777777" w:rsidR="003B5F37" w:rsidRDefault="003B5F37"/>
        </w:tc>
        <w:tc>
          <w:tcPr>
            <w:tcW w:w="68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91017F2" w14:textId="77777777" w:rsidR="003B5F37" w:rsidRDefault="003B5F37"/>
        </w:tc>
        <w:tc>
          <w:tcPr>
            <w:tcW w:w="12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9739094" w14:textId="77777777" w:rsidR="003B5F37" w:rsidRDefault="003B5F37"/>
        </w:tc>
        <w:tc>
          <w:tcPr>
            <w:tcW w:w="293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6CBC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ia</w:t>
            </w:r>
            <w:r>
              <w:rPr>
                <w:rFonts w:ascii="Palatino Linotype" w:eastAsia="Palatino Linotype" w:hAnsi="Palatino Linotype" w:cs="Palatino Linotype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</w:p>
          <w:p w14:paraId="4A1E4296" w14:textId="77777777" w:rsidR="003B5F37" w:rsidRDefault="006D313A">
            <w:pPr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omkes</w:t>
            </w:r>
          </w:p>
          <w:p w14:paraId="05ED499D" w14:textId="77777777" w:rsidR="003B5F37" w:rsidRDefault="006D313A">
            <w:pPr>
              <w:spacing w:before="2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BM: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3x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</w:p>
        </w:tc>
        <w:tc>
          <w:tcPr>
            <w:tcW w:w="32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B2DCCB2" w14:textId="77777777" w:rsidR="003B5F37" w:rsidRDefault="006D313A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712BF81" w14:textId="77777777" w:rsidR="003B5F37" w:rsidRDefault="003B5F37"/>
        </w:tc>
        <w:tc>
          <w:tcPr>
            <w:tcW w:w="35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6EA4" w14:textId="77777777" w:rsidR="003B5F37" w:rsidRDefault="003B5F37"/>
        </w:tc>
      </w:tr>
      <w:tr w:rsidR="003B5F37" w14:paraId="02AD31BC" w14:textId="77777777">
        <w:trPr>
          <w:trHeight w:hRule="exact" w:val="262"/>
        </w:trPr>
        <w:tc>
          <w:tcPr>
            <w:tcW w:w="6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BC425E" w14:textId="77777777" w:rsidR="003B5F37" w:rsidRDefault="006D313A">
            <w:pPr>
              <w:spacing w:line="240" w:lineRule="exact"/>
              <w:ind w:left="1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11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</w:p>
        </w:tc>
        <w:tc>
          <w:tcPr>
            <w:tcW w:w="198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4B1539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ub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79F5F5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 </w:t>
            </w:r>
            <w:r>
              <w:rPr>
                <w:rFonts w:ascii="Palatino Linotype" w:eastAsia="Palatino Linotype" w:hAnsi="Palatino Linotype" w:cs="Palatino Linotyp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</w:t>
            </w:r>
          </w:p>
        </w:tc>
        <w:tc>
          <w:tcPr>
            <w:tcW w:w="197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DDB86E" w14:textId="77777777" w:rsidR="003B5F37" w:rsidRDefault="006D313A">
            <w:pPr>
              <w:spacing w:line="240" w:lineRule="exact"/>
              <w:ind w:lef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6F93AB1" w14:textId="77777777" w:rsidR="003B5F37" w:rsidRDefault="006D313A">
            <w:pPr>
              <w:spacing w:before="7"/>
              <w:ind w:right="120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w w:val="84"/>
                <w:sz w:val="18"/>
                <w:szCs w:val="18"/>
              </w:rPr>
              <w:t>•</w:t>
            </w:r>
          </w:p>
        </w:tc>
        <w:tc>
          <w:tcPr>
            <w:tcW w:w="22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24D4CFA" w14:textId="77777777" w:rsidR="003B5F37" w:rsidRDefault="006D313A">
            <w:pPr>
              <w:spacing w:line="240" w:lineRule="exact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uli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ah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182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8EE0E6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•  </w:t>
            </w:r>
            <w:r>
              <w:rPr>
                <w:rFonts w:ascii="Verdana" w:eastAsia="Verdana" w:hAnsi="Verdana" w:cs="Verdana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35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56955F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</w:tr>
      <w:tr w:rsidR="003B5F37" w14:paraId="5C6B5362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59B311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376EBE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aha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pu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A03828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-f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r            </w:t>
            </w:r>
            <w:r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9714CD" w14:textId="77777777" w:rsidR="003B5F37" w:rsidRDefault="006D313A">
            <w:pPr>
              <w:spacing w:line="220" w:lineRule="exact"/>
              <w:ind w:left="28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Tug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E05ADC7" w14:textId="77777777" w:rsidR="003B5F37" w:rsidRDefault="006D313A">
            <w:pPr>
              <w:spacing w:line="200" w:lineRule="exact"/>
              <w:ind w:right="120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w w:val="84"/>
                <w:sz w:val="18"/>
                <w:szCs w:val="18"/>
              </w:rPr>
              <w:t>•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AE872B4" w14:textId="77777777" w:rsidR="003B5F37" w:rsidRDefault="006D313A">
            <w:pPr>
              <w:spacing w:line="220" w:lineRule="exact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sc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ove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ry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ea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rni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,</w:t>
            </w:r>
          </w:p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851AD7" w14:textId="77777777" w:rsidR="003B5F37" w:rsidRDefault="006D313A">
            <w:pPr>
              <w:spacing w:line="22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ES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636D78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 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si</w:t>
            </w:r>
          </w:p>
        </w:tc>
      </w:tr>
      <w:tr w:rsidR="003B5F37" w14:paraId="5036D140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6AB8AF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3BE27F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-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6D0292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uhi</w:t>
            </w:r>
          </w:p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086C1C" w14:textId="77777777" w:rsidR="003B5F37" w:rsidRDefault="006D313A">
            <w:pPr>
              <w:spacing w:line="220" w:lineRule="exact"/>
              <w:ind w:lef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uk</w:t>
            </w:r>
          </w:p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8285C8A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730954" w14:textId="77777777" w:rsidR="003B5F37" w:rsidRDefault="006D313A">
            <w:pPr>
              <w:spacing w:line="220" w:lineRule="exact"/>
              <w:ind w:left="1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[TM: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1x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)]</w:t>
            </w:r>
          </w:p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39A446" w14:textId="77777777" w:rsidR="003B5F37" w:rsidRDefault="006D313A">
            <w:pPr>
              <w:spacing w:line="22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Wi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dya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5FD338" w14:textId="77777777" w:rsidR="003B5F37" w:rsidRDefault="006D313A">
            <w:pPr>
              <w:spacing w:line="22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r   </w:t>
            </w:r>
            <w:r>
              <w:rPr>
                <w:rFonts w:ascii="Palatino Linotype" w:eastAsia="Palatino Linotype" w:hAnsi="Palatino Linotype" w:cs="Palatino Linotype"/>
                <w:spacing w:val="3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–   </w:t>
            </w:r>
            <w:r>
              <w:rPr>
                <w:rFonts w:ascii="Palatino Linotype" w:eastAsia="Palatino Linotype" w:hAnsi="Palatino Linotype" w:cs="Palatino Linotype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or</w:t>
            </w:r>
          </w:p>
        </w:tc>
      </w:tr>
      <w:tr w:rsidR="003B5F37" w14:paraId="5A163FA1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067025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092ADC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BE1794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9B8AEA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3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Resu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B2D207A" w14:textId="77777777" w:rsidR="003B5F37" w:rsidRDefault="006D313A">
            <w:pPr>
              <w:spacing w:line="200" w:lineRule="exact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•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D43D0B2" w14:textId="77777777" w:rsidR="003B5F37" w:rsidRDefault="006D313A">
            <w:pPr>
              <w:spacing w:line="220" w:lineRule="exact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Tu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ga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s-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:        </w:t>
            </w:r>
            <w:r>
              <w:rPr>
                <w:rFonts w:ascii="Palatino Linotype" w:eastAsia="Palatino Linotype" w:hAnsi="Palatino Linotype" w:cs="Palatino Linotype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</w:p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AA178D" w14:textId="77777777" w:rsidR="003B5F37" w:rsidRDefault="006D313A">
            <w:pPr>
              <w:spacing w:line="22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da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5662BA" w14:textId="77777777" w:rsidR="003B5F37" w:rsidRDefault="006D313A">
            <w:pPr>
              <w:spacing w:line="22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yan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</w:tr>
      <w:tr w:rsidR="003B5F37" w14:paraId="7723896F" w14:textId="77777777">
        <w:trPr>
          <w:trHeight w:hRule="exact" w:val="25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93D6F6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AA5C2F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uhi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9F2F1F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DF8D01" w14:textId="77777777" w:rsidR="003B5F37" w:rsidRDefault="006D313A">
            <w:pPr>
              <w:spacing w:line="220" w:lineRule="exact"/>
              <w:ind w:left="28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EAS</w:t>
            </w:r>
          </w:p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A3149E9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FED54B9" w14:textId="77777777" w:rsidR="003B5F37" w:rsidRDefault="006D313A">
            <w:pPr>
              <w:spacing w:line="220" w:lineRule="exact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um  </w:t>
            </w:r>
            <w:r>
              <w:rPr>
                <w:rFonts w:ascii="Palatino Linotype" w:eastAsia="Palatino Linotype" w:hAnsi="Palatino Linotype" w:cs="Palatino Linotype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g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ep</w:t>
            </w:r>
          </w:p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D81852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 xml:space="preserve">•  </w:t>
            </w:r>
            <w:r>
              <w:rPr>
                <w:rFonts w:ascii="Verdana" w:eastAsia="Verdana" w:hAnsi="Verdana" w:cs="Verdana"/>
                <w:spacing w:val="5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29D6D6" w14:textId="77777777" w:rsidR="003B5F37" w:rsidRDefault="006D313A">
            <w:pPr>
              <w:spacing w:line="22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uhi</w:t>
            </w:r>
          </w:p>
        </w:tc>
      </w:tr>
      <w:tr w:rsidR="003B5F37" w14:paraId="19D651E0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5C6249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3357C5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BB04D2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B4C77A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556F56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F9CEBD1" w14:textId="77777777" w:rsidR="003B5F37" w:rsidRDefault="006D313A">
            <w:pPr>
              <w:spacing w:line="200" w:lineRule="exact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0F85E5" w14:textId="77777777" w:rsidR="003B5F37" w:rsidRDefault="005E597B">
            <w:pPr>
              <w:spacing w:line="20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hyperlink r:id="rId26"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htt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-3"/>
                  <w:position w:val="1"/>
                  <w:sz w:val="18"/>
                  <w:szCs w:val="18"/>
                  <w:u w:val="single" w:color="0462C1"/>
                </w:rPr>
                <w:t>p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position w:val="1"/>
                  <w:sz w:val="18"/>
                  <w:szCs w:val="18"/>
                  <w:u w:val="single" w:color="0462C1"/>
                </w:rPr>
                <w:t>s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: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position w:val="1"/>
                  <w:sz w:val="18"/>
                  <w:szCs w:val="18"/>
                  <w:u w:val="single" w:color="0462C1"/>
                </w:rPr>
                <w:t>//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w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w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position w:val="1"/>
                  <w:sz w:val="18"/>
                  <w:szCs w:val="18"/>
                  <w:u w:val="single" w:color="0462C1"/>
                </w:rPr>
                <w:t>w</w:t>
              </w:r>
            </w:hyperlink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907B48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</w:tr>
      <w:tr w:rsidR="003B5F37" w14:paraId="0A6327EE" w14:textId="77777777">
        <w:trPr>
          <w:trHeight w:hRule="exact" w:val="235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0FB43F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82C5BA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E85F89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A60B58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80E237C" w14:textId="77777777" w:rsidR="003B5F37" w:rsidRDefault="006D313A">
            <w:pPr>
              <w:spacing w:line="200" w:lineRule="exact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•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17410D4" w14:textId="77777777" w:rsidR="003B5F37" w:rsidRDefault="006D313A">
            <w:pPr>
              <w:spacing w:line="200" w:lineRule="exact"/>
              <w:ind w:left="1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[PT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+B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M: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+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)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18"/>
                <w:szCs w:val="18"/>
              </w:rPr>
              <w:t>)]</w:t>
            </w:r>
          </w:p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B68B7B" w14:textId="77777777" w:rsidR="003B5F37" w:rsidRDefault="006D313A">
            <w:pPr>
              <w:spacing w:line="20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.scie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edi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t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11A7E7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</w:t>
            </w:r>
            <w:r>
              <w:rPr>
                <w:rFonts w:ascii="Palatino Linotype" w:eastAsia="Palatino Linotype" w:hAnsi="Palatino Linotype" w:cs="Palatino Linotype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</w:tr>
      <w:tr w:rsidR="003B5F37" w14:paraId="093D9A36" w14:textId="77777777">
        <w:trPr>
          <w:trHeight w:hRule="exact" w:val="25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FF953A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0C9BA7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BC1762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D9C98B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E15A327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F20D7DA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058103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 xml:space="preserve">•  </w:t>
            </w:r>
            <w:r>
              <w:rPr>
                <w:rFonts w:ascii="Verdana" w:eastAsia="Verdana" w:hAnsi="Verdana" w:cs="Verdana"/>
                <w:spacing w:val="5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Zoom 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33407C" w14:textId="77777777" w:rsidR="003B5F37" w:rsidRDefault="006D313A">
            <w:pPr>
              <w:spacing w:line="22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</w:p>
        </w:tc>
      </w:tr>
      <w:tr w:rsidR="003B5F37" w14:paraId="6B0935F2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51AFD5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D34A4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D58611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85392D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AEF6F0E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E8441BB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DA6E02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yellow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yellow"/>
              </w:rPr>
              <w:t>nkr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  <w:t xml:space="preserve">on         </w:t>
            </w:r>
            <w:r>
              <w:rPr>
                <w:rFonts w:ascii="Palatino Linotype" w:eastAsia="Palatino Linotype" w:hAnsi="Palatino Linotype" w:cs="Palatino Linotype"/>
                <w:spacing w:val="38"/>
                <w:position w:val="1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  <w:highlight w:val="yellow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yellow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  <w:highlight w:val="yellow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yellow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BB4314" w14:textId="77777777" w:rsidR="003B5F37" w:rsidRDefault="006D313A">
            <w:pPr>
              <w:spacing w:line="20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      </w:t>
            </w:r>
            <w:r>
              <w:rPr>
                <w:rFonts w:ascii="Palatino Linotype" w:eastAsia="Palatino Linotype" w:hAnsi="Palatino Linotype" w:cs="Palatino Linotype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</w:p>
        </w:tc>
      </w:tr>
      <w:tr w:rsidR="003B5F37" w14:paraId="7B8C26F0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678364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28848C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71B3F2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111086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0B3B4B4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92836EF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D024A0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19D1A2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</w:tr>
      <w:tr w:rsidR="003B5F37" w14:paraId="6D64F54F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BEC564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75F14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F73C43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CFA072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94B018B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D86F9F4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2FD1EA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    </w:t>
            </w:r>
            <w:r>
              <w:rPr>
                <w:rFonts w:ascii="Palatino Linotype" w:eastAsia="Palatino Linotype" w:hAnsi="Palatino Linotype" w:cs="Palatino Linotype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udio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94FAC4" w14:textId="77777777" w:rsidR="003B5F37" w:rsidRDefault="003B5F37"/>
        </w:tc>
      </w:tr>
      <w:tr w:rsidR="003B5F37" w14:paraId="2CBE9F2E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23DC2C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C2633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653003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EFC6AC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0A57753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6DF5F88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60969C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l    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7EACFA" w14:textId="77777777" w:rsidR="003B5F37" w:rsidRDefault="003B5F37"/>
        </w:tc>
      </w:tr>
      <w:tr w:rsidR="003B5F37" w14:paraId="38F216D3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ED6F92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DDEEEE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2417D3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B2BAB0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1B0E541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57B712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16F9D1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lui        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le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7A9D51" w14:textId="77777777" w:rsidR="003B5F37" w:rsidRDefault="003B5F37"/>
        </w:tc>
      </w:tr>
      <w:tr w:rsidR="003B5F37" w14:paraId="0C45BB87" w14:textId="77777777">
        <w:trPr>
          <w:trHeight w:hRule="exact" w:val="727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6273CB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011619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B9B7BE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CAB4D7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8885427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11130EB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8E5C33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eet  /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oom</w:t>
            </w:r>
            <w:r>
              <w:rPr>
                <w:rFonts w:ascii="Palatino Linotype" w:eastAsia="Palatino Linotype" w:hAnsi="Palatino Linotype" w:cs="Palatino Linotype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loud</w:t>
            </w:r>
          </w:p>
          <w:p w14:paraId="6F73C62D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</w:p>
          <w:p w14:paraId="478693C9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  <w:highlight w:val="red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red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red"/>
              </w:rPr>
              <w:t>inkr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red"/>
              </w:rPr>
              <w:t>on</w:t>
            </w:r>
            <w:r>
              <w:rPr>
                <w:rFonts w:ascii="Palatino Linotype" w:eastAsia="Palatino Linotype" w:hAnsi="Palatino Linotype" w:cs="Palatino Linotype"/>
                <w:spacing w:val="37"/>
                <w:sz w:val="18"/>
                <w:szCs w:val="18"/>
                <w:highlight w:val="red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  <w:highlight w:val="red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red"/>
              </w:rPr>
              <w:t>an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red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  <w:highlight w:val="red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  <w:highlight w:val="red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red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37"/>
                <w:sz w:val="18"/>
                <w:szCs w:val="18"/>
                <w:highlight w:val="red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  <w:highlight w:val="red"/>
              </w:rPr>
              <w:t>: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E069C1" w14:textId="77777777" w:rsidR="003B5F37" w:rsidRDefault="003B5F37"/>
        </w:tc>
      </w:tr>
      <w:tr w:rsidR="003B5F37" w14:paraId="712897C9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7D62C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2055A9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832204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BCC367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3A118FD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6488231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B77B4C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 </w:t>
            </w:r>
            <w:r>
              <w:rPr>
                <w:rFonts w:ascii="Palatino Linotype" w:eastAsia="Palatino Linotype" w:hAnsi="Palatino Linotype" w:cs="Palatino Linotype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020939" w14:textId="77777777" w:rsidR="003B5F37" w:rsidRDefault="003B5F37"/>
        </w:tc>
      </w:tr>
      <w:tr w:rsidR="003B5F37" w14:paraId="4A3B9E49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53F02F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31FFC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2E8B27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9D156F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24C1AFE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B449AD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7B7606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              </w:t>
            </w:r>
            <w:r>
              <w:rPr>
                <w:rFonts w:ascii="Palatino Linotype" w:eastAsia="Palatino Linotype" w:hAnsi="Palatino Linotype" w:cs="Palatino Linotype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6B878A" w14:textId="77777777" w:rsidR="003B5F37" w:rsidRDefault="003B5F37"/>
        </w:tc>
      </w:tr>
      <w:tr w:rsidR="003B5F37" w14:paraId="6F918C31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343899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6C3CDF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67F116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9883B3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9015866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3A909E3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ED1238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</w:t>
            </w:r>
            <w:r>
              <w:rPr>
                <w:rFonts w:ascii="Palatino Linotype" w:eastAsia="Palatino Linotype" w:hAnsi="Palatino Linotype" w:cs="Palatino Linotype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E0D67E" w14:textId="77777777" w:rsidR="003B5F37" w:rsidRDefault="003B5F37"/>
        </w:tc>
      </w:tr>
      <w:tr w:rsidR="003B5F37" w14:paraId="1E021CC6" w14:textId="77777777">
        <w:trPr>
          <w:trHeight w:hRule="exact" w:val="21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BC2DB6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3266F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A53FB6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8A20A0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F128F77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6168CF0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29C2AE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k                </w:t>
            </w:r>
            <w:r>
              <w:rPr>
                <w:rFonts w:ascii="Palatino Linotype" w:eastAsia="Palatino Linotype" w:hAnsi="Palatino Linotype" w:cs="Palatino Linotype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pdf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1E71D8" w14:textId="77777777" w:rsidR="003B5F37" w:rsidRDefault="003B5F37"/>
        </w:tc>
      </w:tr>
      <w:tr w:rsidR="003B5F37" w14:paraId="7386F70D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169F56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EB840D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35D073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8A8A91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AF2BEC1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D8CE966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E2CE7D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inkr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on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18627B" w14:textId="77777777" w:rsidR="003B5F37" w:rsidRDefault="003B5F37"/>
        </w:tc>
      </w:tr>
      <w:tr w:rsidR="003B5F37" w14:paraId="0EEA8205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C09CEB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50AC20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E82FC6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7DAB33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A1DAF7F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E29199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FF00"/>
          </w:tcPr>
          <w:p w14:paraId="71F87B16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96F965" w14:textId="77777777" w:rsidR="003B5F37" w:rsidRDefault="003B5F37"/>
        </w:tc>
      </w:tr>
      <w:tr w:rsidR="003B5F37" w14:paraId="49BC3CBF" w14:textId="77777777">
        <w:trPr>
          <w:trHeight w:hRule="exact" w:val="27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8AA3A0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B4189A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209FDE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A1CBE9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2186F54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E73C082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AD10A4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si  </w:t>
            </w:r>
            <w:r>
              <w:rPr>
                <w:rFonts w:ascii="Palatino Linotype" w:eastAsia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if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646679" w14:textId="77777777" w:rsidR="003B5F37" w:rsidRDefault="003B5F37"/>
        </w:tc>
      </w:tr>
      <w:tr w:rsidR="003B5F37" w14:paraId="55AE90E5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7350EA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F3FF91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A0405C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D1C55D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28D669E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A6801D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8D7B4D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         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um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C03498" w14:textId="77777777" w:rsidR="003B5F37" w:rsidRDefault="003B5F37"/>
        </w:tc>
      </w:tr>
      <w:tr w:rsidR="003B5F37" w14:paraId="1EE36831" w14:textId="77777777">
        <w:trPr>
          <w:trHeight w:hRule="exact" w:val="224"/>
        </w:trPr>
        <w:tc>
          <w:tcPr>
            <w:tcW w:w="6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98DB1" w14:textId="77777777" w:rsidR="003B5F37" w:rsidRDefault="003B5F37"/>
        </w:tc>
        <w:tc>
          <w:tcPr>
            <w:tcW w:w="198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7361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0CEE" w14:textId="77777777" w:rsidR="003B5F37" w:rsidRDefault="003B5F37"/>
        </w:tc>
        <w:tc>
          <w:tcPr>
            <w:tcW w:w="197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CE53E" w14:textId="77777777" w:rsidR="003B5F37" w:rsidRDefault="003B5F37"/>
        </w:tc>
        <w:tc>
          <w:tcPr>
            <w:tcW w:w="67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7F3731C" w14:textId="77777777" w:rsidR="003B5F37" w:rsidRDefault="003B5F37"/>
        </w:tc>
        <w:tc>
          <w:tcPr>
            <w:tcW w:w="22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93CF1D" w14:textId="77777777" w:rsidR="003B5F37" w:rsidRDefault="003B5F37"/>
        </w:tc>
        <w:tc>
          <w:tcPr>
            <w:tcW w:w="182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D727C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usi</w:t>
            </w:r>
          </w:p>
        </w:tc>
        <w:tc>
          <w:tcPr>
            <w:tcW w:w="35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EEEB" w14:textId="77777777" w:rsidR="003B5F37" w:rsidRDefault="003B5F37"/>
        </w:tc>
      </w:tr>
    </w:tbl>
    <w:p w14:paraId="1520E9D5" w14:textId="77777777" w:rsidR="003B5F37" w:rsidRDefault="003B5F37">
      <w:pPr>
        <w:spacing w:line="140" w:lineRule="exact"/>
        <w:rPr>
          <w:sz w:val="14"/>
          <w:szCs w:val="14"/>
        </w:rPr>
      </w:pPr>
    </w:p>
    <w:p w14:paraId="2AB7558A" w14:textId="77777777" w:rsidR="003B5F37" w:rsidRDefault="006D313A">
      <w:pPr>
        <w:spacing w:line="280" w:lineRule="exact"/>
        <w:ind w:left="832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27"/>
          <w:footerReference w:type="default" r:id="rId28"/>
          <w:pgSz w:w="16840" w:h="11920" w:orient="landscape"/>
          <w:pgMar w:top="620" w:right="0" w:bottom="280" w:left="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8</w:t>
      </w:r>
    </w:p>
    <w:p w14:paraId="56595BB5" w14:textId="77777777" w:rsidR="003B5F37" w:rsidRDefault="005E597B">
      <w:pPr>
        <w:spacing w:before="7" w:line="180" w:lineRule="exact"/>
        <w:rPr>
          <w:sz w:val="18"/>
          <w:szCs w:val="18"/>
        </w:rPr>
      </w:pPr>
      <w:r>
        <w:lastRenderedPageBreak/>
        <w:pict w14:anchorId="2B061B86">
          <v:shape id="_x0000_s1134" type="#_x0000_t75" style="position:absolute;margin-left:-15pt;margin-top:526.3pt;width:879.75pt;height:87pt;z-index:-9999;mso-position-horizontal-relative:page;mso-position-vertical-relative:page">
            <v:imagedata r:id="rId14" o:title=""/>
            <w10:wrap anchorx="page" anchory="page"/>
          </v:shape>
        </w:pict>
      </w:r>
    </w:p>
    <w:p w14:paraId="3D202105" w14:textId="77777777" w:rsidR="003B5F37" w:rsidRDefault="003B5F37">
      <w:pPr>
        <w:spacing w:line="200" w:lineRule="exact"/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987"/>
        <w:gridCol w:w="2221"/>
        <w:gridCol w:w="1970"/>
        <w:gridCol w:w="2936"/>
        <w:gridCol w:w="1825"/>
        <w:gridCol w:w="2412"/>
        <w:gridCol w:w="1169"/>
      </w:tblGrid>
      <w:tr w:rsidR="003B5F37" w14:paraId="68385173" w14:textId="77777777">
        <w:trPr>
          <w:trHeight w:hRule="exact" w:val="270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9F96BC" w14:textId="77777777" w:rsidR="003B5F37" w:rsidRDefault="003B5F37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665C93" w14:textId="77777777" w:rsidR="003B5F37" w:rsidRDefault="003B5F37"/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FA48AB" w14:textId="77777777" w:rsidR="003B5F37" w:rsidRDefault="003B5F37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C2BD15" w14:textId="77777777" w:rsidR="003B5F37" w:rsidRDefault="003B5F3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DCBD4D" w14:textId="77777777" w:rsidR="003B5F37" w:rsidRDefault="003B5F37"/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56F162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{TM:   </w:t>
            </w:r>
            <w:r>
              <w:rPr>
                <w:rFonts w:ascii="Palatino Linotype" w:eastAsia="Palatino Linotype" w:hAnsi="Palatino Linotype" w:cs="Palatino Linotyp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x   </w:t>
            </w:r>
            <w:r>
              <w:rPr>
                <w:rFonts w:ascii="Palatino Linotype" w:eastAsia="Palatino Linotype" w:hAnsi="Palatino Linotype" w:cs="Palatino Linotyp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774891" w14:textId="77777777" w:rsidR="003B5F37" w:rsidRDefault="003B5F37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27C834" w14:textId="77777777" w:rsidR="003B5F37" w:rsidRDefault="003B5F37"/>
        </w:tc>
      </w:tr>
      <w:tr w:rsidR="003B5F37" w14:paraId="50D77623" w14:textId="77777777">
        <w:trPr>
          <w:trHeight w:hRule="exact" w:val="244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998B75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87E9CF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219007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9F309C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18C93C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ECC050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>Tug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magenta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 xml:space="preserve">s   </w:t>
            </w:r>
            <w:r>
              <w:rPr>
                <w:rFonts w:ascii="Palatino Linotype" w:eastAsia="Palatino Linotype" w:hAnsi="Palatino Linotype" w:cs="Palatino Linotype"/>
                <w:spacing w:val="19"/>
                <w:position w:val="1"/>
                <w:sz w:val="18"/>
                <w:szCs w:val="18"/>
                <w:highlight w:val="magenta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magenta"/>
              </w:rPr>
              <w:t>5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>: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>
              <w:rPr>
                <w:rFonts w:ascii="Palatino Linotype" w:eastAsia="Palatino Linotype" w:hAnsi="Palatino Linotype" w:cs="Palatino Linotype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9A9BC6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56C52F" w14:textId="77777777" w:rsidR="003B5F37" w:rsidRDefault="003B5F37"/>
        </w:tc>
      </w:tr>
      <w:tr w:rsidR="003B5F37" w14:paraId="28B8EC19" w14:textId="77777777">
        <w:trPr>
          <w:trHeight w:hRule="exact" w:val="244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DC034A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772146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4449C7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CF3ED9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AABF81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81AC4D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or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BBEA27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12AE63" w14:textId="77777777" w:rsidR="003B5F37" w:rsidRDefault="003B5F37"/>
        </w:tc>
      </w:tr>
      <w:tr w:rsidR="003B5F37" w14:paraId="3551F232" w14:textId="77777777">
        <w:trPr>
          <w:trHeight w:hRule="exact" w:val="242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4656A5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76D06E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6F9A8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4478DF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DDF0DC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6DE656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yan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2A56D8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5281FF" w14:textId="77777777" w:rsidR="003B5F37" w:rsidRDefault="003B5F37"/>
        </w:tc>
      </w:tr>
      <w:tr w:rsidR="003B5F37" w14:paraId="28F50B33" w14:textId="77777777">
        <w:trPr>
          <w:trHeight w:hRule="exact" w:val="242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C54AD9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522C6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A3EBC2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98458C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B0DE0F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43A2E4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ngar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uhi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CCDC92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369B69" w14:textId="77777777" w:rsidR="003B5F37" w:rsidRDefault="003B5F37"/>
        </w:tc>
      </w:tr>
      <w:tr w:rsidR="003B5F37" w14:paraId="45B0AA87" w14:textId="77777777">
        <w:trPr>
          <w:trHeight w:hRule="exact" w:val="242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BB6756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7836D8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DCC5D4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9E02D3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DF23F6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734D89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727151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71F42A" w14:textId="77777777" w:rsidR="003B5F37" w:rsidRDefault="003B5F37"/>
        </w:tc>
      </w:tr>
      <w:tr w:rsidR="003B5F37" w14:paraId="14FD534A" w14:textId="77777777">
        <w:trPr>
          <w:trHeight w:hRule="exact" w:val="244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8ACA85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88231C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B7DE5B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DA4C8F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B7DB65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689C8A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4A34B8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D567D7" w14:textId="77777777" w:rsidR="003B5F37" w:rsidRDefault="003B5F37"/>
        </w:tc>
      </w:tr>
      <w:tr w:rsidR="003B5F37" w14:paraId="0B3AC5E2" w14:textId="77777777">
        <w:trPr>
          <w:trHeight w:hRule="exact" w:val="244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70E97D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BA55AC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758B96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78ED1C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2D0924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C465E0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omosi  </w:t>
            </w:r>
            <w:r>
              <w:rPr>
                <w:rFonts w:ascii="Palatino Linotype" w:eastAsia="Palatino Linotype" w:hAnsi="Palatino Linotype" w:cs="Palatino Linotype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84F3E6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8DC13A" w14:textId="77777777" w:rsidR="003B5F37" w:rsidRDefault="003B5F37"/>
        </w:tc>
      </w:tr>
      <w:tr w:rsidR="003B5F37" w14:paraId="0BA727B0" w14:textId="77777777">
        <w:trPr>
          <w:trHeight w:hRule="exact" w:val="242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C63395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B5DC15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C8DC42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B6A686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1F0E4A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73FBC9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T:    </w:t>
            </w:r>
            <w:r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x    </w:t>
            </w:r>
            <w:r>
              <w:rPr>
                <w:rFonts w:ascii="Palatino Linotype" w:eastAsia="Palatino Linotype" w:hAnsi="Palatino Linotype" w:cs="Palatino Linotype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8F0BC2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C30518" w14:textId="77777777" w:rsidR="003B5F37" w:rsidRDefault="003B5F37"/>
        </w:tc>
      </w:tr>
      <w:tr w:rsidR="003B5F37" w14:paraId="06F2315B" w14:textId="77777777">
        <w:trPr>
          <w:trHeight w:hRule="exact" w:val="224"/>
        </w:trPr>
        <w:tc>
          <w:tcPr>
            <w:tcW w:w="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46BB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4BD2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1B9F7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80A2D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B4B33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097E6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{BM: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0”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0517D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2E75A" w14:textId="77777777" w:rsidR="003B5F37" w:rsidRDefault="003B5F37"/>
        </w:tc>
      </w:tr>
      <w:tr w:rsidR="003B5F37" w14:paraId="155F302E" w14:textId="77777777">
        <w:trPr>
          <w:trHeight w:hRule="exact" w:val="262"/>
        </w:trPr>
        <w:tc>
          <w:tcPr>
            <w:tcW w:w="6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5C1261" w14:textId="77777777" w:rsidR="003B5F37" w:rsidRDefault="006D313A">
            <w:pPr>
              <w:spacing w:line="240" w:lineRule="exact"/>
              <w:ind w:left="10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39CE0F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ub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MK 6</w:t>
            </w:r>
          </w:p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A2DF7A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             </w:t>
            </w:r>
            <w:r>
              <w:rPr>
                <w:rFonts w:ascii="Palatino Linotype" w:eastAsia="Palatino Linotype" w:hAnsi="Palatino Linotype" w:cs="Palatino Linotype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6436D7" w14:textId="77777777" w:rsidR="003B5F37" w:rsidRDefault="006D313A">
            <w:pPr>
              <w:spacing w:line="240" w:lineRule="exact"/>
              <w:ind w:lef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98C90B" w14:textId="77777777" w:rsidR="003B5F37" w:rsidRDefault="003B5F37"/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659D6A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•  </w:t>
            </w:r>
            <w:r>
              <w:rPr>
                <w:rFonts w:ascii="Verdana" w:eastAsia="Verdana" w:hAnsi="Verdana" w:cs="Verdana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54AD13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pus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8062E7" w14:textId="77777777" w:rsidR="003B5F37" w:rsidRDefault="003B5F37"/>
        </w:tc>
      </w:tr>
      <w:tr w:rsidR="003B5F37" w14:paraId="3DD7E850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C81CA3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FFA7CE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aha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  </w:t>
            </w:r>
            <w:r>
              <w:rPr>
                <w:rFonts w:ascii="Palatino Linotype" w:eastAsia="Palatino Linotype" w:hAnsi="Palatino Linotype" w:cs="Palatino Linotype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pu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D556C9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  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si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6F4BC4" w14:textId="77777777" w:rsidR="003B5F37" w:rsidRDefault="006D313A">
            <w:pPr>
              <w:spacing w:line="220" w:lineRule="exact"/>
              <w:ind w:left="28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Tug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BA63AA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8E32D9" w14:textId="77777777" w:rsidR="003B5F37" w:rsidRDefault="006D313A">
            <w:pPr>
              <w:spacing w:line="22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ES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416A40" w14:textId="77777777" w:rsidR="003B5F37" w:rsidRDefault="006D313A">
            <w:pPr>
              <w:spacing w:line="22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si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95F4AA" w14:textId="77777777" w:rsidR="003B5F37" w:rsidRDefault="003B5F37"/>
        </w:tc>
      </w:tr>
      <w:tr w:rsidR="003B5F37" w14:paraId="6FC12166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F814A4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3C874F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g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1FB039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udi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B86255" w14:textId="77777777" w:rsidR="003B5F37" w:rsidRDefault="006D313A">
            <w:pPr>
              <w:spacing w:line="220" w:lineRule="exact"/>
              <w:ind w:lef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um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A138BD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0A66AE" w14:textId="77777777" w:rsidR="003B5F37" w:rsidRDefault="006D313A">
            <w:pPr>
              <w:spacing w:line="22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Wi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dya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11E7A6" w14:textId="77777777" w:rsidR="003B5F37" w:rsidRDefault="006D313A">
            <w:pPr>
              <w:spacing w:line="22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F074E4" w14:textId="77777777" w:rsidR="003B5F37" w:rsidRDefault="003B5F37"/>
        </w:tc>
      </w:tr>
      <w:tr w:rsidR="003B5F37" w14:paraId="7D8D8B62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B2656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6A9AD2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eduk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si      </w:t>
            </w:r>
            <w:r>
              <w:rPr>
                <w:rFonts w:ascii="Palatino Linotype" w:eastAsia="Palatino Linotype" w:hAnsi="Palatino Linotype" w:cs="Palatino Linotype"/>
                <w:spacing w:val="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C21B25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sus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</w:p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981E66" w14:textId="77777777" w:rsidR="003B5F37" w:rsidRDefault="006D313A">
            <w:pPr>
              <w:spacing w:line="220" w:lineRule="exact"/>
              <w:ind w:lef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oft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D32597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55F97B" w14:textId="77777777" w:rsidR="003B5F37" w:rsidRDefault="006D313A">
            <w:pPr>
              <w:spacing w:line="22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da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50C58B" w14:textId="77777777" w:rsidR="003B5F37" w:rsidRDefault="006D313A">
            <w:pPr>
              <w:spacing w:line="220" w:lineRule="exact"/>
              <w:ind w:left="787" w:right="1147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B72184" w14:textId="77777777" w:rsidR="003B5F37" w:rsidRDefault="003B5F37"/>
        </w:tc>
      </w:tr>
      <w:tr w:rsidR="003B5F37" w14:paraId="3AD70AF5" w14:textId="77777777">
        <w:trPr>
          <w:trHeight w:hRule="exact" w:val="251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924EA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79F7A7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        </w:t>
            </w:r>
            <w:r>
              <w:rPr>
                <w:rFonts w:ascii="Palatino Linotype" w:eastAsia="Palatino Linotype" w:hAnsi="Palatino Linotype" w:cs="Palatino Linotype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1EA8EA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4324C0" w14:textId="77777777" w:rsidR="003B5F37" w:rsidRDefault="006D313A">
            <w:pPr>
              <w:spacing w:line="220" w:lineRule="exact"/>
              <w:ind w:left="28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EAS</w:t>
            </w:r>
          </w:p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E5AA72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C8C94E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 xml:space="preserve">•  </w:t>
            </w:r>
            <w:r>
              <w:rPr>
                <w:rFonts w:ascii="Verdana" w:eastAsia="Verdana" w:hAnsi="Verdana" w:cs="Verdana"/>
                <w:spacing w:val="5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DF92C6" w14:textId="77777777" w:rsidR="003B5F37" w:rsidRDefault="006D313A">
            <w:pPr>
              <w:spacing w:line="22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Tuju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0E7CD1" w14:textId="77777777" w:rsidR="003B5F37" w:rsidRDefault="003B5F37"/>
        </w:tc>
      </w:tr>
      <w:tr w:rsidR="003B5F37" w14:paraId="6E65FFDA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CC3936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BBAF26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en       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),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3B192D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419B0F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E63B67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81DE05" w14:textId="77777777" w:rsidR="003B5F37" w:rsidRDefault="005E597B">
            <w:pPr>
              <w:spacing w:line="20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hyperlink r:id="rId29"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htt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-3"/>
                  <w:position w:val="1"/>
                  <w:sz w:val="18"/>
                  <w:szCs w:val="18"/>
                  <w:u w:val="single" w:color="0462C1"/>
                </w:rPr>
                <w:t>p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position w:val="1"/>
                  <w:sz w:val="18"/>
                  <w:szCs w:val="18"/>
                  <w:u w:val="single" w:color="0462C1"/>
                </w:rPr>
                <w:t>s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: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position w:val="1"/>
                  <w:sz w:val="18"/>
                  <w:szCs w:val="18"/>
                  <w:u w:val="single" w:color="0462C1"/>
                </w:rPr>
                <w:t>//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w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w</w:t>
              </w:r>
              <w:r w:rsidR="006D313A">
                <w:rPr>
                  <w:rFonts w:ascii="Palatino Linotype" w:eastAsia="Palatino Linotype" w:hAnsi="Palatino Linotype" w:cs="Palatino Linotype"/>
                  <w:color w:val="0462C1"/>
                  <w:position w:val="1"/>
                  <w:sz w:val="18"/>
                  <w:szCs w:val="18"/>
                  <w:u w:val="single" w:color="0462C1"/>
                </w:rPr>
                <w:t>w</w:t>
              </w:r>
            </w:hyperlink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2F5AEF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C032B4" w14:textId="77777777" w:rsidR="003B5F37" w:rsidRDefault="003B5F37"/>
        </w:tc>
      </w:tr>
      <w:tr w:rsidR="003B5F37" w14:paraId="3C0AAE7E" w14:textId="77777777">
        <w:trPr>
          <w:trHeight w:hRule="exact" w:val="235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152D94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826971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2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ol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141CB9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9EA4AB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202E8D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A6CFEF" w14:textId="77777777" w:rsidR="003B5F37" w:rsidRDefault="006D313A">
            <w:pPr>
              <w:spacing w:line="200" w:lineRule="exact"/>
              <w:ind w:left="45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.scie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edi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u w:val="single" w:color="000000"/>
              </w:rPr>
              <w:t>t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83CF46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B3AD43" w14:textId="77777777" w:rsidR="003B5F37" w:rsidRDefault="003B5F37"/>
        </w:tc>
      </w:tr>
      <w:tr w:rsidR="003B5F37" w14:paraId="3DAB9BDD" w14:textId="77777777">
        <w:trPr>
          <w:trHeight w:hRule="exact" w:val="25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D4F8BC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56F96D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omkes</w:t>
            </w:r>
          </w:p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AB75C1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D16A6C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ECB52F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EFA0F9" w14:textId="77777777" w:rsidR="003B5F37" w:rsidRDefault="006D313A">
            <w:pPr>
              <w:spacing w:line="22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1"/>
                <w:sz w:val="18"/>
                <w:szCs w:val="18"/>
              </w:rPr>
              <w:t xml:space="preserve">•  </w:t>
            </w:r>
            <w:r>
              <w:rPr>
                <w:rFonts w:ascii="Verdana" w:eastAsia="Verdana" w:hAnsi="Verdana" w:cs="Verdana"/>
                <w:spacing w:val="5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Zoom 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FF1C36" w14:textId="77777777" w:rsidR="003B5F37" w:rsidRDefault="006D313A">
            <w:pPr>
              <w:spacing w:line="22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p,   </w:t>
            </w:r>
            <w:r>
              <w:rPr>
                <w:rFonts w:ascii="Palatino Linotype" w:eastAsia="Palatino Linotype" w:hAnsi="Palatino Linotype" w:cs="Palatino Linotype"/>
                <w:spacing w:val="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de,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EA46D1" w14:textId="77777777" w:rsidR="003B5F37" w:rsidRDefault="003B5F37"/>
        </w:tc>
      </w:tr>
      <w:tr w:rsidR="003B5F37" w14:paraId="27BFE6D9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874240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0590B5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8D222E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6521EB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D2FABB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E9A0EA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yellow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yellow"/>
              </w:rPr>
              <w:t>nkr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  <w:t xml:space="preserve">on         </w:t>
            </w:r>
            <w:r>
              <w:rPr>
                <w:rFonts w:ascii="Palatino Linotype" w:eastAsia="Palatino Linotype" w:hAnsi="Palatino Linotype" w:cs="Palatino Linotype"/>
                <w:spacing w:val="38"/>
                <w:position w:val="1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  <w:highlight w:val="yellow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yellow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  <w:highlight w:val="yellow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18"/>
                <w:szCs w:val="18"/>
                <w:highlight w:val="yellow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: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CF07B3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673DF0" w14:textId="77777777" w:rsidR="003B5F37" w:rsidRDefault="003B5F37"/>
        </w:tc>
      </w:tr>
      <w:tr w:rsidR="003B5F37" w14:paraId="78596239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07D153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F6235D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B761D4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30E0F4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32A96F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9AFB63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AAECBD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48FE87" w14:textId="77777777" w:rsidR="003B5F37" w:rsidRDefault="003B5F37"/>
        </w:tc>
      </w:tr>
      <w:tr w:rsidR="003B5F37" w14:paraId="1D15EB5D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1A151A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A84B9B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6945E3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AAE15E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94AD10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C01773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    </w:t>
            </w:r>
            <w:r>
              <w:rPr>
                <w:rFonts w:ascii="Palatino Linotype" w:eastAsia="Palatino Linotype" w:hAnsi="Palatino Linotype" w:cs="Palatino Linotype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udio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509269" w14:textId="77777777" w:rsidR="003B5F37" w:rsidRDefault="006D313A">
            <w:pPr>
              <w:spacing w:line="20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ia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0D94E5" w14:textId="77777777" w:rsidR="003B5F37" w:rsidRDefault="003B5F37"/>
        </w:tc>
      </w:tr>
      <w:tr w:rsidR="003B5F37" w14:paraId="5E06A86F" w14:textId="77777777">
        <w:trPr>
          <w:trHeight w:hRule="exact" w:val="243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F2FDEA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03DD83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55CCD2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9F7327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115100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5D1875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l    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8027D4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84DC5D" w14:textId="77777777" w:rsidR="003B5F37" w:rsidRDefault="003B5F37"/>
        </w:tc>
      </w:tr>
      <w:tr w:rsidR="003B5F37" w14:paraId="11FF7035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78A38F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277ABD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9CA409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4DE562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659A99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E8A9B1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lui        </w:t>
            </w:r>
            <w:r>
              <w:rPr>
                <w:rFonts w:ascii="Palatino Linotype" w:eastAsia="Palatino Linotype" w:hAnsi="Palatino Linotype" w:cs="Palatino Linotype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le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C29110" w14:textId="77777777" w:rsidR="003B5F37" w:rsidRDefault="006D313A">
            <w:pPr>
              <w:spacing w:line="20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1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Im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pleme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nta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si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4401A1" w14:textId="77777777" w:rsidR="003B5F37" w:rsidRDefault="003B5F37"/>
        </w:tc>
      </w:tr>
      <w:tr w:rsidR="003B5F37" w14:paraId="20ABEC54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805854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C95566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DDFD73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5104FD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391A14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AA45A3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eet  /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oom</w:t>
            </w:r>
            <w:r>
              <w:rPr>
                <w:rFonts w:ascii="Palatino Linotype" w:eastAsia="Palatino Linotype" w:hAnsi="Palatino Linotype" w:cs="Palatino Linotype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loud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3E45ED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0D420F" w14:textId="77777777" w:rsidR="003B5F37" w:rsidRDefault="003B5F37"/>
        </w:tc>
      </w:tr>
      <w:tr w:rsidR="003B5F37" w14:paraId="37E318C0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9612CD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5C3CD4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9682AF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203C1C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AEAB0E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E50A5C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CB2FD5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</w:t>
            </w:r>
            <w:r>
              <w:rPr>
                <w:rFonts w:ascii="Palatino Linotype" w:eastAsia="Palatino Linotype" w:hAnsi="Palatino Linotype" w:cs="Palatino Linotype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ien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F6D200" w14:textId="77777777" w:rsidR="003B5F37" w:rsidRDefault="003B5F37"/>
        </w:tc>
      </w:tr>
      <w:tr w:rsidR="003B5F37" w14:paraId="6673F274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3953EC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5533DE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B388CB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938F9D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F958E6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D42161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red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red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red"/>
              </w:rPr>
              <w:t>inkr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red"/>
              </w:rPr>
              <w:t>on</w:t>
            </w:r>
            <w:r>
              <w:rPr>
                <w:rFonts w:ascii="Palatino Linotype" w:eastAsia="Palatino Linotype" w:hAnsi="Palatino Linotype" w:cs="Palatino Linotype"/>
                <w:spacing w:val="37"/>
                <w:position w:val="1"/>
                <w:sz w:val="18"/>
                <w:szCs w:val="18"/>
                <w:highlight w:val="red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  <w:highlight w:val="red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red"/>
              </w:rPr>
              <w:t>an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red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  <w:highlight w:val="red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red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red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: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117E6C" w14:textId="77777777" w:rsidR="003B5F37" w:rsidRDefault="006D313A">
            <w:pPr>
              <w:spacing w:line="200" w:lineRule="exact"/>
              <w:ind w:left="789" w:right="94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2BE81A" w14:textId="77777777" w:rsidR="003B5F37" w:rsidRDefault="003B5F37"/>
        </w:tc>
      </w:tr>
      <w:tr w:rsidR="003B5F37" w14:paraId="304C2F28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293126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4F2C97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6E4FA8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F2BFB7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B1A799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776370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 </w:t>
            </w:r>
            <w:r>
              <w:rPr>
                <w:rFonts w:ascii="Palatino Linotype" w:eastAsia="Palatino Linotype" w:hAnsi="Palatino Linotype" w:cs="Palatino Linotype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Mem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2E84C5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:Mem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A8658A" w14:textId="77777777" w:rsidR="003B5F37" w:rsidRDefault="003B5F37"/>
        </w:tc>
      </w:tr>
      <w:tr w:rsidR="003B5F37" w14:paraId="08B31F33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B9EB11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7BEDB3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5AD60D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D28B76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3D066F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2C9EA0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              </w:t>
            </w:r>
            <w:r>
              <w:rPr>
                <w:rFonts w:ascii="Palatino Linotype" w:eastAsia="Palatino Linotype" w:hAnsi="Palatino Linotype" w:cs="Palatino Linotype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CE32D8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l     </w:t>
            </w:r>
            <w:r>
              <w:rPr>
                <w:rFonts w:ascii="Palatino Linotype" w:eastAsia="Palatino Linotype" w:hAnsi="Palatino Linotype" w:cs="Palatino Linotype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8176B0" w14:textId="77777777" w:rsidR="003B5F37" w:rsidRDefault="003B5F37"/>
        </w:tc>
      </w:tr>
      <w:tr w:rsidR="003B5F37" w14:paraId="4B7C2BE9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C09229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B4164C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C82E90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AF12B1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6CFBFA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0B59F9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</w:t>
            </w:r>
            <w:r>
              <w:rPr>
                <w:rFonts w:ascii="Palatino Linotype" w:eastAsia="Palatino Linotype" w:hAnsi="Palatino Linotype" w:cs="Palatino Linotype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87691F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g   </w:t>
            </w:r>
            <w:r>
              <w:rPr>
                <w:rFonts w:ascii="Palatino Linotype" w:eastAsia="Palatino Linotype" w:hAnsi="Palatino Linotype" w:cs="Palatino Linotype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omosi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D87E90" w14:textId="77777777" w:rsidR="003B5F37" w:rsidRDefault="003B5F37"/>
        </w:tc>
      </w:tr>
      <w:tr w:rsidR="003B5F37" w14:paraId="654AD7BA" w14:textId="77777777">
        <w:trPr>
          <w:trHeight w:hRule="exact" w:val="21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AD5C10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B1CA86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B34222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FCE8D2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7C8B4B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F88F44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k                </w:t>
            </w:r>
            <w:r>
              <w:rPr>
                <w:rFonts w:ascii="Palatino Linotype" w:eastAsia="Palatino Linotype" w:hAnsi="Palatino Linotype" w:cs="Palatino Linotype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pdf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9D076E" w14:textId="77777777" w:rsidR="003B5F37" w:rsidRDefault="006D313A">
            <w:pPr>
              <w:spacing w:line="20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32FE18" w14:textId="77777777" w:rsidR="003B5F37" w:rsidRDefault="003B5F37"/>
        </w:tc>
      </w:tr>
      <w:tr w:rsidR="003B5F37" w14:paraId="4962DC8C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42E1D3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DE1AAB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B1E2BF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5494F2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E306C4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877AE6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inkr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82A065" w14:textId="77777777" w:rsidR="003B5F37" w:rsidRDefault="006D313A">
            <w:pPr>
              <w:spacing w:line="240" w:lineRule="exact"/>
              <w:ind w:left="46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18"/>
                <w:szCs w:val="18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Ev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al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50308A" w14:textId="77777777" w:rsidR="003B5F37" w:rsidRDefault="003B5F37"/>
        </w:tc>
      </w:tr>
      <w:tr w:rsidR="003B5F37" w14:paraId="1E385A27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B3CC76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B7B065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F6F153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94E6CD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6724CF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FF00"/>
          </w:tcPr>
          <w:p w14:paraId="0BFBE6FA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D8CD20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422954" w14:textId="77777777" w:rsidR="003B5F37" w:rsidRDefault="003B5F37"/>
        </w:tc>
      </w:tr>
      <w:tr w:rsidR="003B5F37" w14:paraId="18618B14" w14:textId="77777777">
        <w:trPr>
          <w:trHeight w:hRule="exact" w:val="27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E74D87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961933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517565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11828E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CA336A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233B55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si  </w:t>
            </w:r>
            <w:r>
              <w:rPr>
                <w:rFonts w:ascii="Palatino Linotype" w:eastAsia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if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A803D8" w14:textId="77777777" w:rsidR="003B5F37" w:rsidRDefault="006D313A">
            <w:pPr>
              <w:spacing w:line="240" w:lineRule="exact"/>
              <w:ind w:left="82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en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A858C0" w14:textId="77777777" w:rsidR="003B5F37" w:rsidRDefault="003B5F37"/>
        </w:tc>
      </w:tr>
      <w:tr w:rsidR="003B5F37" w14:paraId="7A8CCD0E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1431F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18F9B2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2FD7D6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781318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815E5B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0D8C59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         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fo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um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CDEA27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9CC05F" w14:textId="77777777" w:rsidR="003B5F37" w:rsidRDefault="003B5F37"/>
        </w:tc>
      </w:tr>
      <w:tr w:rsidR="003B5F37" w14:paraId="5F2EBD84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A39C68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B4013F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A0A1F6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720633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64B655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B3B29F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usi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D84C23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EDB467" w14:textId="77777777" w:rsidR="003B5F37" w:rsidRDefault="003B5F37"/>
        </w:tc>
      </w:tr>
      <w:tr w:rsidR="003B5F37" w14:paraId="596E7111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295296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5211F9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8829E3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BBDEA7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5989CE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087535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pu</w:t>
            </w:r>
            <w:r>
              <w:rPr>
                <w:rFonts w:ascii="Palatino Linotype" w:eastAsia="Palatino Linotype" w:hAnsi="Palatino Linotype" w:cs="Palatino Linotype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aku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855622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463510" w14:textId="77777777" w:rsidR="003B5F37" w:rsidRDefault="003B5F37"/>
        </w:tc>
      </w:tr>
      <w:tr w:rsidR="003B5F37" w14:paraId="0161EB7E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F4733C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F5D1BD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7C0CC4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026B28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D5C0F6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5878A2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si         </w:t>
            </w:r>
            <w:r>
              <w:rPr>
                <w:rFonts w:ascii="Palatino Linotype" w:eastAsia="Palatino Linotype" w:hAnsi="Palatino Linotype" w:cs="Palatino Linotype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189B77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112269" w14:textId="77777777" w:rsidR="003B5F37" w:rsidRDefault="003B5F37"/>
        </w:tc>
      </w:tr>
      <w:tr w:rsidR="003B5F37" w14:paraId="2B7C4C75" w14:textId="77777777">
        <w:trPr>
          <w:trHeight w:hRule="exact" w:val="242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93EFFB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6A344B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650ADC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5E6167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CB9132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8E10C5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</w:t>
            </w:r>
            <w:r>
              <w:rPr>
                <w:rFonts w:ascii="Palatino Linotype" w:eastAsia="Palatino Linotype" w:hAnsi="Palatino Linotype" w:cs="Palatino Linotype"/>
                <w:spacing w:val="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udi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2614BC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F6287F" w14:textId="77777777" w:rsidR="003B5F37" w:rsidRDefault="003B5F37"/>
        </w:tc>
      </w:tr>
      <w:tr w:rsidR="003B5F37" w14:paraId="4BBFD06F" w14:textId="77777777">
        <w:trPr>
          <w:trHeight w:hRule="exact" w:val="244"/>
        </w:trPr>
        <w:tc>
          <w:tcPr>
            <w:tcW w:w="6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8DE072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E85B3F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012D97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3EF26B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E6B051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06C4CD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sus               </w:t>
            </w:r>
            <w:r>
              <w:rPr>
                <w:rFonts w:ascii="Palatino Linotype" w:eastAsia="Palatino Linotype" w:hAnsi="Palatino Linotype" w:cs="Palatino Linotype"/>
                <w:spacing w:val="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g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B8E136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A4AE4E" w14:textId="77777777" w:rsidR="003B5F37" w:rsidRDefault="003B5F37"/>
        </w:tc>
      </w:tr>
      <w:tr w:rsidR="003B5F37" w14:paraId="52D935D0" w14:textId="77777777">
        <w:trPr>
          <w:trHeight w:hRule="exact" w:val="225"/>
        </w:trPr>
        <w:tc>
          <w:tcPr>
            <w:tcW w:w="6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13F5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66B7B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207A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8DD83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A15D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93E28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686A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62DB" w14:textId="77777777" w:rsidR="003B5F37" w:rsidRDefault="003B5F37"/>
        </w:tc>
      </w:tr>
    </w:tbl>
    <w:p w14:paraId="71F246A0" w14:textId="77777777" w:rsidR="003B5F37" w:rsidRDefault="003B5F37">
      <w:pPr>
        <w:spacing w:before="10" w:line="140" w:lineRule="exact"/>
        <w:rPr>
          <w:sz w:val="14"/>
          <w:szCs w:val="14"/>
        </w:rPr>
      </w:pPr>
    </w:p>
    <w:p w14:paraId="768C4EB3" w14:textId="77777777" w:rsidR="003B5F37" w:rsidRDefault="006D313A">
      <w:pPr>
        <w:spacing w:line="280" w:lineRule="exact"/>
        <w:ind w:left="8329" w:right="8326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30"/>
          <w:footerReference w:type="default" r:id="rId31"/>
          <w:pgSz w:w="16840" w:h="11920" w:orient="landscape"/>
          <w:pgMar w:top="620" w:right="0" w:bottom="280" w:left="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9</w:t>
      </w:r>
    </w:p>
    <w:p w14:paraId="7FB41C7D" w14:textId="77777777" w:rsidR="003B5F37" w:rsidRDefault="005E597B">
      <w:pPr>
        <w:spacing w:before="7" w:line="180" w:lineRule="exact"/>
        <w:rPr>
          <w:sz w:val="18"/>
          <w:szCs w:val="18"/>
        </w:rPr>
      </w:pPr>
      <w:r>
        <w:lastRenderedPageBreak/>
        <w:pict w14:anchorId="245AB9A0">
          <v:shape id="_x0000_s1133" type="#_x0000_t75" style="position:absolute;margin-left:-15pt;margin-top:526.3pt;width:879.75pt;height:87pt;z-index:-9998;mso-position-horizontal-relative:page;mso-position-vertical-relative:page">
            <v:imagedata r:id="rId14" o:title=""/>
            <w10:wrap anchorx="page" anchory="page"/>
          </v:shape>
        </w:pict>
      </w:r>
    </w:p>
    <w:p w14:paraId="3BB5E42B" w14:textId="77777777" w:rsidR="003B5F37" w:rsidRDefault="003B5F37">
      <w:pPr>
        <w:spacing w:line="200" w:lineRule="exact"/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987"/>
        <w:gridCol w:w="2221"/>
        <w:gridCol w:w="1970"/>
        <w:gridCol w:w="2936"/>
        <w:gridCol w:w="1825"/>
        <w:gridCol w:w="2412"/>
        <w:gridCol w:w="1169"/>
      </w:tblGrid>
      <w:tr w:rsidR="003B5F37" w14:paraId="1CD2CC44" w14:textId="77777777">
        <w:trPr>
          <w:trHeight w:hRule="exact" w:val="270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FF09BB" w14:textId="77777777" w:rsidR="003B5F37" w:rsidRDefault="003B5F37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25290C" w14:textId="77777777" w:rsidR="003B5F37" w:rsidRDefault="003B5F37"/>
        </w:tc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A46A3B" w14:textId="77777777" w:rsidR="003B5F37" w:rsidRDefault="003B5F37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8C2E1A" w14:textId="77777777" w:rsidR="003B5F37" w:rsidRDefault="003B5F37"/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D17F07" w14:textId="77777777" w:rsidR="003B5F37" w:rsidRDefault="003B5F37"/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02F260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{TM:   </w:t>
            </w:r>
            <w:r>
              <w:rPr>
                <w:rFonts w:ascii="Palatino Linotype" w:eastAsia="Palatino Linotype" w:hAnsi="Palatino Linotype" w:cs="Palatino Linotyp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x   </w:t>
            </w:r>
            <w:r>
              <w:rPr>
                <w:rFonts w:ascii="Palatino Linotype" w:eastAsia="Palatino Linotype" w:hAnsi="Palatino Linotype" w:cs="Palatino Linotyp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)}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194DFA" w14:textId="77777777" w:rsidR="003B5F37" w:rsidRDefault="003B5F37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D14862" w14:textId="77777777" w:rsidR="003B5F37" w:rsidRDefault="003B5F37"/>
        </w:tc>
      </w:tr>
      <w:tr w:rsidR="003B5F37" w14:paraId="5D55030C" w14:textId="77777777">
        <w:trPr>
          <w:trHeight w:hRule="exact" w:val="244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F31F6C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096074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C62366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48D10E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88C71F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4BE395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>Tug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magenta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 xml:space="preserve">s   </w:t>
            </w:r>
            <w:r>
              <w:rPr>
                <w:rFonts w:ascii="Palatino Linotype" w:eastAsia="Palatino Linotype" w:hAnsi="Palatino Linotype" w:cs="Palatino Linotype"/>
                <w:spacing w:val="19"/>
                <w:position w:val="1"/>
                <w:sz w:val="18"/>
                <w:szCs w:val="18"/>
                <w:highlight w:val="magenta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  <w:highlight w:val="magenta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magenta"/>
              </w:rPr>
              <w:t>: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>
              <w:rPr>
                <w:rFonts w:ascii="Palatino Linotype" w:eastAsia="Palatino Linotype" w:hAnsi="Palatino Linotype" w:cs="Palatino Linotype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666D26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76101D" w14:textId="77777777" w:rsidR="003B5F37" w:rsidRDefault="003B5F37"/>
        </w:tc>
      </w:tr>
      <w:tr w:rsidR="003B5F37" w14:paraId="3EE3ADD4" w14:textId="77777777">
        <w:trPr>
          <w:trHeight w:hRule="exact" w:val="244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62CD63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6E0343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80194D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577165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A6020A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A90502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       </w:t>
            </w:r>
            <w:r>
              <w:rPr>
                <w:rFonts w:ascii="Palatino Linotype" w:eastAsia="Palatino Linotype" w:hAnsi="Palatino Linotype" w:cs="Palatino Linotype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321396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2656FB" w14:textId="77777777" w:rsidR="003B5F37" w:rsidRDefault="003B5F37"/>
        </w:tc>
      </w:tr>
      <w:tr w:rsidR="003B5F37" w14:paraId="061E9AF8" w14:textId="77777777">
        <w:trPr>
          <w:trHeight w:hRule="exact" w:val="242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908544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556715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606141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7FBF2C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D5DC8B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7A8700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n     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9A0848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3C809C" w14:textId="77777777" w:rsidR="003B5F37" w:rsidRDefault="003B5F37"/>
        </w:tc>
      </w:tr>
      <w:tr w:rsidR="003B5F37" w14:paraId="05933AB3" w14:textId="77777777">
        <w:trPr>
          <w:trHeight w:hRule="exact" w:val="242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2BDBB5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9890C3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F652CB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D31A4C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A4CCAC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4CAE17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omosi  </w:t>
            </w:r>
            <w:r>
              <w:rPr>
                <w:rFonts w:ascii="Palatino Linotype" w:eastAsia="Palatino Linotype" w:hAnsi="Palatino Linotype" w:cs="Palatino Linotype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BF6666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C819D1" w14:textId="77777777" w:rsidR="003B5F37" w:rsidRDefault="003B5F37"/>
        </w:tc>
      </w:tr>
      <w:tr w:rsidR="003B5F37" w14:paraId="1854BD56" w14:textId="77777777">
        <w:trPr>
          <w:trHeight w:hRule="exact" w:val="730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3F9B59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37999F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0D3F02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36E5D4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1BAF0B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16E5E1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bag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   </w:t>
            </w:r>
            <w:r>
              <w:rPr>
                <w:rFonts w:ascii="Palatino Linotype" w:eastAsia="Palatino Linotype" w:hAnsi="Palatino Linotype" w:cs="Palatino Linotype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en   </w:t>
            </w:r>
            <w:r>
              <w:rPr>
                <w:rFonts w:ascii="Palatino Linotype" w:eastAsia="Palatino Linotype" w:hAnsi="Palatino Linotype" w:cs="Palatino Linotype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su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</w:p>
          <w:p w14:paraId="497DBB02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 </w:t>
            </w:r>
            <w:r>
              <w:rPr>
                <w:rFonts w:ascii="Palatino Linotype" w:eastAsia="Palatino Linotype" w:hAnsi="Palatino Linotype" w:cs="Palatino Linotype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  <w:p w14:paraId="777C267F" w14:textId="77777777" w:rsidR="003B5F37" w:rsidRDefault="006D313A">
            <w:pPr>
              <w:spacing w:before="2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DDD01E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860404" w14:textId="77777777" w:rsidR="003B5F37" w:rsidRDefault="003B5F37"/>
        </w:tc>
      </w:tr>
      <w:tr w:rsidR="003B5F37" w14:paraId="23918212" w14:textId="77777777">
        <w:trPr>
          <w:trHeight w:hRule="exact" w:val="242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F04258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2DE2FD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69E685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BD314B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18CDD5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9D3813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{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T:    </w:t>
            </w:r>
            <w:r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x    </w:t>
            </w:r>
            <w:r>
              <w:rPr>
                <w:rFonts w:ascii="Palatino Linotype" w:eastAsia="Palatino Linotype" w:hAnsi="Palatino Linotype" w:cs="Palatino Linotype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7D06A0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73D3D0" w14:textId="77777777" w:rsidR="003B5F37" w:rsidRDefault="003B5F37"/>
        </w:tc>
      </w:tr>
      <w:tr w:rsidR="003B5F37" w14:paraId="0107F2BC" w14:textId="77777777">
        <w:trPr>
          <w:trHeight w:hRule="exact" w:val="242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37BD2A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60B8D2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9F0B7C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885A8F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06D081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9B351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{BM:   </w:t>
            </w:r>
            <w:r>
              <w:rPr>
                <w:rFonts w:ascii="Palatino Linotype" w:eastAsia="Palatino Linotype" w:hAnsi="Palatino Linotype" w:cs="Palatino Linotype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x   </w:t>
            </w:r>
            <w:r>
              <w:rPr>
                <w:rFonts w:ascii="Palatino Linotype" w:eastAsia="Palatino Linotype" w:hAnsi="Palatino Linotype" w:cs="Palatino Linotype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”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)}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E0FBB9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25C51E" w14:textId="77777777" w:rsidR="003B5F37" w:rsidRDefault="003B5F37"/>
        </w:tc>
      </w:tr>
      <w:tr w:rsidR="003B5F37" w14:paraId="476B7D36" w14:textId="77777777">
        <w:trPr>
          <w:trHeight w:hRule="exact" w:val="243"/>
        </w:trPr>
        <w:tc>
          <w:tcPr>
            <w:tcW w:w="6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F7B9D1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A03E26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7D1821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135D64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F29009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8C606A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rak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ik </w:t>
            </w:r>
            <w:r>
              <w:rPr>
                <w:rFonts w:ascii="Palatino Linotype" w:eastAsia="Palatino Linotype" w:hAnsi="Palatino Linotype" w:cs="Palatino Linotype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5BB6B8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7DA68F" w14:textId="77777777" w:rsidR="003B5F37" w:rsidRDefault="003B5F37"/>
        </w:tc>
      </w:tr>
      <w:tr w:rsidR="003B5F37" w14:paraId="1E0A5764" w14:textId="77777777">
        <w:trPr>
          <w:trHeight w:hRule="exact" w:val="227"/>
        </w:trPr>
        <w:tc>
          <w:tcPr>
            <w:tcW w:w="6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627A" w14:textId="77777777" w:rsidR="003B5F37" w:rsidRDefault="003B5F37"/>
        </w:tc>
        <w:tc>
          <w:tcPr>
            <w:tcW w:w="1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19E57" w14:textId="77777777" w:rsidR="003B5F37" w:rsidRDefault="003B5F37"/>
        </w:tc>
        <w:tc>
          <w:tcPr>
            <w:tcW w:w="2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3609" w14:textId="77777777" w:rsidR="003B5F37" w:rsidRDefault="003B5F37"/>
        </w:tc>
        <w:tc>
          <w:tcPr>
            <w:tcW w:w="1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A0496" w14:textId="77777777" w:rsidR="003B5F37" w:rsidRDefault="003B5F37"/>
        </w:tc>
        <w:tc>
          <w:tcPr>
            <w:tcW w:w="2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EB825" w14:textId="77777777" w:rsidR="003B5F37" w:rsidRDefault="003B5F37"/>
        </w:tc>
        <w:tc>
          <w:tcPr>
            <w:tcW w:w="1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B527C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es</w:t>
            </w:r>
          </w:p>
        </w:tc>
        <w:tc>
          <w:tcPr>
            <w:tcW w:w="24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403A" w14:textId="77777777" w:rsidR="003B5F37" w:rsidRDefault="003B5F37"/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4E176" w14:textId="77777777" w:rsidR="003B5F37" w:rsidRDefault="003B5F37"/>
        </w:tc>
      </w:tr>
    </w:tbl>
    <w:p w14:paraId="0DC763FC" w14:textId="77777777" w:rsidR="003B5F37" w:rsidRDefault="003B5F37">
      <w:pPr>
        <w:spacing w:before="19" w:line="220" w:lineRule="exact"/>
        <w:rPr>
          <w:sz w:val="22"/>
          <w:szCs w:val="22"/>
        </w:rPr>
      </w:pPr>
    </w:p>
    <w:p w14:paraId="3553670E" w14:textId="77777777" w:rsidR="003B5F37" w:rsidRDefault="006D313A">
      <w:pPr>
        <w:spacing w:before="7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tatan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5BA559E1" w14:textId="77777777" w:rsidR="003B5F37" w:rsidRDefault="003B5F37">
      <w:pPr>
        <w:spacing w:line="160" w:lineRule="exact"/>
        <w:rPr>
          <w:sz w:val="17"/>
          <w:szCs w:val="17"/>
        </w:rPr>
      </w:pPr>
    </w:p>
    <w:p w14:paraId="7175E5C0" w14:textId="77777777" w:rsidR="003B5F37" w:rsidRDefault="006D313A">
      <w:pPr>
        <w:tabs>
          <w:tab w:val="left" w:pos="1420"/>
        </w:tabs>
        <w:spacing w:before="12"/>
        <w:ind w:left="1428" w:right="687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 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 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ODI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iliki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leh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san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akan 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sasi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 sika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asaan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 de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enja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elajara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2FBEEDC" w14:textId="77777777" w:rsidR="003B5F37" w:rsidRDefault="006D313A">
      <w:pPr>
        <w:tabs>
          <w:tab w:val="left" w:pos="1420"/>
        </w:tabs>
        <w:ind w:left="1428" w:right="2893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PL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eban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 capa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jaran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 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z w:val="22"/>
          <w:szCs w:val="22"/>
        </w:rPr>
        <w:t>akan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kan/pen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6074E5B" w14:textId="77777777" w:rsidR="003B5F37" w:rsidRDefault="006D313A">
      <w:pPr>
        <w:tabs>
          <w:tab w:val="left" w:pos="1420"/>
        </w:tabs>
        <w:spacing w:line="260" w:lineRule="exact"/>
        <w:ind w:left="1428" w:right="756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P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MK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arkan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spesif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kan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liah, 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bersif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esifik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erh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an atau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ri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elajaran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rseb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0155CA23" w14:textId="77777777" w:rsidR="003B5F37" w:rsidRDefault="006D313A">
      <w:pPr>
        <w:tabs>
          <w:tab w:val="left" w:pos="1420"/>
        </w:tabs>
        <w:spacing w:before="2"/>
        <w:ind w:left="1428" w:right="881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b-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P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MK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ecara 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kur atau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 dan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akan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elajara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bersif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esifik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elajaran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5338425B" w14:textId="77777777" w:rsidR="003B5F37" w:rsidRDefault="006D313A">
      <w:pPr>
        <w:tabs>
          <w:tab w:val="left" w:pos="1420"/>
        </w:tabs>
        <w:ind w:left="1428" w:right="1114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mpu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 bel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ataan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esifik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eruk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kasi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atau 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erja hasil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swa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disertai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ti.</w:t>
      </w:r>
    </w:p>
    <w:p w14:paraId="30568C41" w14:textId="77777777" w:rsidR="003B5F37" w:rsidRDefault="006D313A">
      <w:pPr>
        <w:tabs>
          <w:tab w:val="left" w:pos="1420"/>
        </w:tabs>
        <w:ind w:left="1428" w:right="710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z w:val="22"/>
          <w:szCs w:val="22"/>
        </w:rPr>
        <w:t xml:space="preserve">akan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ai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ercap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erdas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ika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r-i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ikat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tapka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K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akan pe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 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ilai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Kre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 d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 atau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tatif.</w:t>
      </w:r>
    </w:p>
    <w:p w14:paraId="034F6DD6" w14:textId="77777777" w:rsidR="003B5F37" w:rsidRDefault="006D313A">
      <w:pPr>
        <w:ind w:left="100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9356484" w14:textId="77777777" w:rsidR="003B5F37" w:rsidRDefault="006D313A">
      <w:pPr>
        <w:ind w:left="100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si, 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ar atau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tik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rakt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rakt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bd</w:t>
      </w:r>
      <w:r>
        <w:rPr>
          <w:rFonts w:ascii="Calibri" w:eastAsia="Calibri" w:hAnsi="Calibri" w:cs="Calibri"/>
          <w:sz w:val="22"/>
          <w:szCs w:val="22"/>
        </w:rPr>
        <w:t>ian</w:t>
      </w:r>
    </w:p>
    <w:p w14:paraId="305DD128" w14:textId="77777777" w:rsidR="003B5F37" w:rsidRDefault="006D313A">
      <w:pPr>
        <w:spacing w:line="260" w:lineRule="exact"/>
        <w:ind w:left="142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asyar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bent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elaja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2DB4AA" w14:textId="77777777" w:rsidR="003B5F37" w:rsidRDefault="006D313A">
      <w:pPr>
        <w:tabs>
          <w:tab w:val="left" w:pos="1420"/>
        </w:tabs>
        <w:ind w:left="1428" w:right="939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pacing w:val="-1"/>
          <w:sz w:val="22"/>
          <w:szCs w:val="22"/>
        </w:rPr>
        <w:t>Me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all Gr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iscuss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inn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6789C05" w14:textId="77777777" w:rsidR="003B5F37" w:rsidRDefault="006D313A">
      <w:pPr>
        <w:spacing w:line="260" w:lineRule="exact"/>
        <w:ind w:left="1003"/>
        <w:rPr>
          <w:rFonts w:ascii="Calibri" w:eastAsia="Calibri" w:hAnsi="Calibri" w:cs="Calibri"/>
          <w:sz w:val="22"/>
          <w:szCs w:val="22"/>
        </w:rPr>
        <w:sectPr w:rsidR="003B5F37">
          <w:footerReference w:type="default" r:id="rId32"/>
          <w:pgSz w:w="16840" w:h="11920" w:orient="landscape"/>
          <w:pgMar w:top="620" w:right="0" w:bottom="280" w:left="0" w:header="0" w:footer="732" w:gutter="0"/>
          <w:pgNumType w:start="1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Ma</w:t>
      </w:r>
      <w:r>
        <w:rPr>
          <w:rFonts w:ascii="Calibri" w:eastAsia="Calibri" w:hAnsi="Calibri" w:cs="Calibri"/>
          <w:b/>
          <w:sz w:val="22"/>
          <w:szCs w:val="22"/>
        </w:rPr>
        <w:t>teri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atau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ura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dari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ka</w:t>
      </w:r>
      <w:r>
        <w:rPr>
          <w:rFonts w:ascii="Calibri" w:eastAsia="Calibri" w:hAnsi="Calibri" w:cs="Calibri"/>
          <w:sz w:val="22"/>
          <w:szCs w:val="22"/>
        </w:rPr>
        <w:t>jian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ikan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bent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ebera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C0669D9" w14:textId="77777777" w:rsidR="003B5F37" w:rsidRDefault="005E597B">
      <w:pPr>
        <w:spacing w:line="200" w:lineRule="exact"/>
      </w:pPr>
      <w:r>
        <w:lastRenderedPageBreak/>
        <w:pict w14:anchorId="478FEFB7">
          <v:shape id="_x0000_s1132" type="#_x0000_t75" style="position:absolute;margin-left:-15pt;margin-top:526.3pt;width:879.75pt;height:87pt;z-index:-9997;mso-position-horizontal-relative:page;mso-position-vertical-relative:page">
            <v:imagedata r:id="rId14" o:title=""/>
            <w10:wrap anchorx="page" anchory="page"/>
          </v:shape>
        </w:pict>
      </w:r>
    </w:p>
    <w:p w14:paraId="5D17713D" w14:textId="77777777" w:rsidR="003B5F37" w:rsidRDefault="003B5F37">
      <w:pPr>
        <w:spacing w:line="200" w:lineRule="exact"/>
      </w:pPr>
    </w:p>
    <w:p w14:paraId="67600EF8" w14:textId="77777777" w:rsidR="003B5F37" w:rsidRDefault="003B5F37">
      <w:pPr>
        <w:spacing w:line="200" w:lineRule="exact"/>
      </w:pPr>
    </w:p>
    <w:p w14:paraId="6B2B29D1" w14:textId="77777777" w:rsidR="003B5F37" w:rsidRDefault="003B5F37">
      <w:pPr>
        <w:spacing w:before="2" w:line="240" w:lineRule="exact"/>
        <w:rPr>
          <w:sz w:val="24"/>
          <w:szCs w:val="24"/>
        </w:rPr>
      </w:pPr>
    </w:p>
    <w:p w14:paraId="71F01C14" w14:textId="77777777" w:rsidR="003B5F37" w:rsidRDefault="005E597B">
      <w:pPr>
        <w:spacing w:line="280" w:lineRule="exact"/>
        <w:ind w:left="6764" w:right="6761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pict w14:anchorId="77EC08FB">
          <v:group id="_x0000_s1127" style="position:absolute;left:0;text-align:left;margin-left:727.55pt;margin-top:96.85pt;width:40.7pt;height:54.75pt;z-index:-9996;mso-position-horizontal-relative:page;mso-position-vertical-relative:page" coordorigin="14551,1937" coordsize="814,1095">
            <v:shape id="_x0000_s1131" style="position:absolute;left:14561;top:1947;width:794;height:269" coordorigin="14561,1947" coordsize="794,269" path="m14561,2216r794,l15355,1947r-794,l14561,2216xe" fillcolor="#ffc000" stroked="f">
              <v:path arrowok="t"/>
            </v:shape>
            <v:shape id="_x0000_s1130" style="position:absolute;left:14561;top:2216;width:794;height:269" coordorigin="14561,2216" coordsize="794,269" path="m14561,2484r794,l15355,2216r-794,l14561,2484xe" fillcolor="#ffc000" stroked="f">
              <v:path arrowok="t"/>
            </v:shape>
            <v:shape id="_x0000_s1129" style="position:absolute;left:14561;top:2484;width:794;height:269" coordorigin="14561,2484" coordsize="794,269" path="m14561,2753r794,l15355,2484r-794,l14561,2753xe" fillcolor="#ffc000" stroked="f">
              <v:path arrowok="t"/>
            </v:shape>
            <v:shape id="_x0000_s1128" style="position:absolute;left:14561;top:2753;width:794;height:269" coordorigin="14561,2753" coordsize="794,269" path="m14561,3022r794,l15355,2753r-794,l14561,3022xe" fillcolor="#ffc000" stroked="f">
              <v:path arrowok="t"/>
            </v:shape>
            <w10:wrap anchorx="page" anchory="page"/>
          </v:group>
        </w:pict>
      </w:r>
      <w:r w:rsidR="006D313A"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Pe</w:t>
      </w:r>
      <w:r w:rsidR="006D313A"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n</w:t>
      </w:r>
      <w:r w:rsidR="006D313A"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il</w:t>
      </w:r>
      <w:r w:rsidR="006D313A"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a</w:t>
      </w:r>
      <w:r w:rsidR="006D313A"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i</w:t>
      </w:r>
      <w:r w:rsidR="006D313A"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 xml:space="preserve">an </w:t>
      </w:r>
      <w:r w:rsidR="006D313A"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d</w:t>
      </w:r>
      <w:r w:rsidR="006D313A"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an</w:t>
      </w:r>
      <w:r w:rsidR="006D313A"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 xml:space="preserve"> </w:t>
      </w:r>
      <w:r w:rsidR="006D313A"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Ke</w:t>
      </w:r>
      <w:r w:rsidR="006D313A"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t</w:t>
      </w:r>
      <w:r w:rsidR="006D313A"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er</w:t>
      </w:r>
      <w:r w:rsidR="006D313A"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c</w:t>
      </w:r>
      <w:r w:rsidR="006D313A"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a</w:t>
      </w:r>
      <w:r w:rsidR="006D313A"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p</w:t>
      </w:r>
      <w:r w:rsidR="006D313A"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a</w:t>
      </w:r>
      <w:r w:rsidR="006D313A"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i</w:t>
      </w:r>
      <w:r w:rsidR="006D313A"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 xml:space="preserve">an </w:t>
      </w:r>
      <w:r w:rsidR="006D313A"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C</w:t>
      </w:r>
      <w:r w:rsidR="006D313A"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PL</w:t>
      </w:r>
    </w:p>
    <w:p w14:paraId="23720D80" w14:textId="77777777" w:rsidR="003B5F37" w:rsidRDefault="003B5F37">
      <w:pPr>
        <w:spacing w:before="10" w:line="120" w:lineRule="exact"/>
        <w:rPr>
          <w:sz w:val="12"/>
          <w:szCs w:val="12"/>
        </w:rPr>
      </w:pPr>
    </w:p>
    <w:p w14:paraId="697CA012" w14:textId="77777777" w:rsidR="003B5F37" w:rsidRDefault="003B5F37">
      <w:pPr>
        <w:spacing w:line="200" w:lineRule="exact"/>
      </w:pPr>
    </w:p>
    <w:p w14:paraId="6D15B1B2" w14:textId="77777777" w:rsidR="003B5F37" w:rsidRDefault="003B5F37">
      <w:pPr>
        <w:spacing w:line="200" w:lineRule="exact"/>
      </w:pPr>
    </w:p>
    <w:p w14:paraId="744EEDBA" w14:textId="77777777" w:rsidR="003B5F37" w:rsidRDefault="003B5F37">
      <w:pPr>
        <w:spacing w:line="200" w:lineRule="exact"/>
      </w:pPr>
    </w:p>
    <w:p w14:paraId="1302E059" w14:textId="77777777" w:rsidR="003B5F37" w:rsidRDefault="003B5F37">
      <w:pPr>
        <w:spacing w:line="200" w:lineRule="exact"/>
      </w:pPr>
    </w:p>
    <w:p w14:paraId="70657FD6" w14:textId="77777777" w:rsidR="003B5F37" w:rsidRDefault="003B5F37">
      <w:pPr>
        <w:spacing w:line="200" w:lineRule="exact"/>
      </w:pPr>
    </w:p>
    <w:p w14:paraId="00E615DA" w14:textId="77777777" w:rsidR="003B5F37" w:rsidRDefault="003B5F37">
      <w:pPr>
        <w:spacing w:line="200" w:lineRule="exact"/>
      </w:pPr>
    </w:p>
    <w:p w14:paraId="15E10F42" w14:textId="77777777" w:rsidR="003B5F37" w:rsidRDefault="003B5F37">
      <w:pPr>
        <w:spacing w:line="200" w:lineRule="exact"/>
      </w:pPr>
    </w:p>
    <w:p w14:paraId="76132041" w14:textId="77777777" w:rsidR="003B5F37" w:rsidRDefault="003B5F37">
      <w:pPr>
        <w:spacing w:line="200" w:lineRule="exact"/>
      </w:pPr>
    </w:p>
    <w:p w14:paraId="56C95BAE" w14:textId="77777777" w:rsidR="003B5F37" w:rsidRDefault="003B5F37">
      <w:pPr>
        <w:spacing w:line="200" w:lineRule="exact"/>
      </w:pPr>
    </w:p>
    <w:p w14:paraId="05CF0066" w14:textId="77777777" w:rsidR="003B5F37" w:rsidRDefault="003B5F37">
      <w:pPr>
        <w:spacing w:line="200" w:lineRule="exact"/>
      </w:pPr>
    </w:p>
    <w:p w14:paraId="714F08E4" w14:textId="77777777" w:rsidR="003B5F37" w:rsidRDefault="003B5F37">
      <w:pPr>
        <w:spacing w:line="200" w:lineRule="exact"/>
      </w:pPr>
    </w:p>
    <w:p w14:paraId="001509BE" w14:textId="77777777" w:rsidR="003B5F37" w:rsidRDefault="003B5F37">
      <w:pPr>
        <w:spacing w:line="200" w:lineRule="exact"/>
      </w:pPr>
    </w:p>
    <w:p w14:paraId="42237BB1" w14:textId="77777777" w:rsidR="003B5F37" w:rsidRDefault="003B5F37">
      <w:pPr>
        <w:spacing w:line="200" w:lineRule="exact"/>
      </w:pPr>
    </w:p>
    <w:p w14:paraId="664CFB95" w14:textId="77777777" w:rsidR="003B5F37" w:rsidRDefault="003B5F37">
      <w:pPr>
        <w:spacing w:line="200" w:lineRule="exact"/>
      </w:pPr>
    </w:p>
    <w:p w14:paraId="325C7924" w14:textId="77777777" w:rsidR="003B5F37" w:rsidRDefault="003B5F37">
      <w:pPr>
        <w:spacing w:line="200" w:lineRule="exact"/>
      </w:pPr>
    </w:p>
    <w:p w14:paraId="20A03724" w14:textId="77777777" w:rsidR="003B5F37" w:rsidRDefault="003B5F37">
      <w:pPr>
        <w:spacing w:line="200" w:lineRule="exact"/>
      </w:pPr>
    </w:p>
    <w:p w14:paraId="3D702A7B" w14:textId="77777777" w:rsidR="003B5F37" w:rsidRDefault="005E597B">
      <w:pPr>
        <w:spacing w:line="240" w:lineRule="exact"/>
        <w:ind w:left="7208" w:right="7972"/>
        <w:jc w:val="center"/>
        <w:rPr>
          <w:rFonts w:ascii="Palatino Linotype" w:eastAsia="Palatino Linotype" w:hAnsi="Palatino Linotype" w:cs="Palatino Linotype"/>
          <w:sz w:val="18"/>
          <w:szCs w:val="18"/>
        </w:rPr>
        <w:sectPr w:rsidR="003B5F37">
          <w:pgSz w:w="16840" w:h="11920" w:orient="landscape"/>
          <w:pgMar w:top="620" w:right="0" w:bottom="280" w:left="0" w:header="0" w:footer="732" w:gutter="0"/>
          <w:cols w:space="720"/>
        </w:sectPr>
      </w:pPr>
      <w:r>
        <w:pict w14:anchorId="35218CA8">
          <v:group id="_x0000_s1124" style="position:absolute;left:0;text-align:left;margin-left:674.2pt;margin-top:418.6pt;width:99.1pt;height:.6pt;z-index:-9995;mso-position-horizontal-relative:page;mso-position-vertical-relative:page" coordorigin="13484,8372" coordsize="1982,12">
            <v:shape id="_x0000_s1126" style="position:absolute;left:13490;top:8377;width:958;height:0" coordorigin="13490,8377" coordsize="958,0" path="m13490,8377r958,e" filled="f" strokecolor="#528135" strokeweight=".58pt">
              <v:path arrowok="t"/>
            </v:shape>
            <v:shape id="_x0000_s1125" style="position:absolute;left:14458;top:8377;width:1003;height:0" coordorigin="14458,8377" coordsize="1003,0" path="m14458,8377r1003,e" filled="f" strokecolor="#528135" strokeweight=".58pt">
              <v:path arrowok="t"/>
            </v:shape>
            <w10:wrap anchorx="page" anchory="page"/>
          </v:group>
        </w:pict>
      </w:r>
      <w:r>
        <w:pict w14:anchorId="631DCC17">
          <v:shape id="_x0000_s1123" type="#_x0000_t202" style="position:absolute;left:0;text-align:left;margin-left:35.95pt;margin-top:97.35pt;width:737.6pt;height:433.55pt;z-index:-999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6"/>
                    <w:gridCol w:w="1884"/>
                    <w:gridCol w:w="1058"/>
                    <w:gridCol w:w="1088"/>
                    <w:gridCol w:w="1373"/>
                    <w:gridCol w:w="1808"/>
                    <w:gridCol w:w="2324"/>
                    <w:gridCol w:w="1102"/>
                    <w:gridCol w:w="1118"/>
                    <w:gridCol w:w="968"/>
                    <w:gridCol w:w="1013"/>
                  </w:tblGrid>
                  <w:tr w:rsidR="001E477F" w14:paraId="3F78634E" w14:textId="77777777">
                    <w:trPr>
                      <w:trHeight w:hRule="exact" w:val="1075"/>
                    </w:trPr>
                    <w:tc>
                      <w:tcPr>
                        <w:tcW w:w="1006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48639B96" w14:textId="77777777" w:rsidR="001E477F" w:rsidRDefault="001E477F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30549C4A" w14:textId="77777777" w:rsidR="001E477F" w:rsidRDefault="001E477F">
                        <w:pPr>
                          <w:spacing w:line="200" w:lineRule="exact"/>
                        </w:pPr>
                      </w:p>
                      <w:p w14:paraId="38FC91B5" w14:textId="77777777" w:rsidR="001E477F" w:rsidRDefault="001E477F">
                        <w:pPr>
                          <w:spacing w:line="200" w:lineRule="exact"/>
                        </w:pPr>
                      </w:p>
                      <w:p w14:paraId="4C6EA9E4" w14:textId="77777777" w:rsidR="001E477F" w:rsidRDefault="001E477F">
                        <w:pPr>
                          <w:spacing w:line="200" w:lineRule="exact"/>
                        </w:pPr>
                      </w:p>
                      <w:p w14:paraId="4C786133" w14:textId="77777777" w:rsidR="001E477F" w:rsidRDefault="001E477F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ahapa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4135C568" w14:textId="77777777" w:rsidR="001E477F" w:rsidRDefault="001E477F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46E3057E" w14:textId="77777777" w:rsidR="001E477F" w:rsidRDefault="001E477F">
                        <w:pPr>
                          <w:spacing w:line="200" w:lineRule="exact"/>
                        </w:pPr>
                      </w:p>
                      <w:p w14:paraId="0E567D08" w14:textId="77777777" w:rsidR="001E477F" w:rsidRDefault="001E477F">
                        <w:pPr>
                          <w:spacing w:line="200" w:lineRule="exact"/>
                        </w:pPr>
                      </w:p>
                      <w:p w14:paraId="27074F9C" w14:textId="77777777" w:rsidR="001E477F" w:rsidRDefault="001E477F">
                        <w:pPr>
                          <w:spacing w:line="200" w:lineRule="exact"/>
                        </w:pPr>
                      </w:p>
                      <w:p w14:paraId="5E85D3E2" w14:textId="77777777" w:rsidR="001E477F" w:rsidRDefault="001E477F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u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4F1E787E" w14:textId="77777777" w:rsidR="001E477F" w:rsidRDefault="001E477F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F01491F" w14:textId="77777777" w:rsidR="001E477F" w:rsidRDefault="001E477F">
                        <w:pPr>
                          <w:spacing w:line="200" w:lineRule="exact"/>
                        </w:pPr>
                      </w:p>
                      <w:p w14:paraId="4F5F11D0" w14:textId="77777777" w:rsidR="001E477F" w:rsidRDefault="001E477F">
                        <w:pPr>
                          <w:spacing w:line="200" w:lineRule="exact"/>
                        </w:pPr>
                      </w:p>
                      <w:p w14:paraId="0D3B3374" w14:textId="77777777" w:rsidR="001E477F" w:rsidRDefault="001E477F">
                        <w:pPr>
                          <w:spacing w:line="200" w:lineRule="exact"/>
                        </w:pPr>
                      </w:p>
                      <w:p w14:paraId="3331A948" w14:textId="77777777" w:rsidR="001E477F" w:rsidRDefault="001E477F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PL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1337F538" w14:textId="77777777" w:rsidR="001E477F" w:rsidRDefault="001E477F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64C71273" w14:textId="77777777" w:rsidR="001E477F" w:rsidRDefault="001E477F">
                        <w:pPr>
                          <w:spacing w:line="200" w:lineRule="exact"/>
                        </w:pPr>
                      </w:p>
                      <w:p w14:paraId="441BACF4" w14:textId="77777777" w:rsidR="001E477F" w:rsidRDefault="001E477F">
                        <w:pPr>
                          <w:spacing w:line="200" w:lineRule="exact"/>
                        </w:pPr>
                      </w:p>
                      <w:p w14:paraId="74C6EB0C" w14:textId="77777777" w:rsidR="001E477F" w:rsidRDefault="001E477F">
                        <w:pPr>
                          <w:spacing w:line="200" w:lineRule="exact"/>
                        </w:pPr>
                      </w:p>
                      <w:p w14:paraId="0E342678" w14:textId="77777777" w:rsidR="001E477F" w:rsidRDefault="001E477F">
                        <w:pPr>
                          <w:spacing w:line="260" w:lineRule="exact"/>
                          <w:ind w:left="26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01B48DDC" w14:textId="77777777" w:rsidR="001E477F" w:rsidRDefault="001E477F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6B2D03F" w14:textId="77777777" w:rsidR="001E477F" w:rsidRDefault="001E477F">
                        <w:pPr>
                          <w:spacing w:line="200" w:lineRule="exact"/>
                        </w:pPr>
                      </w:p>
                      <w:p w14:paraId="14EBB185" w14:textId="77777777" w:rsidR="001E477F" w:rsidRDefault="001E477F">
                        <w:pPr>
                          <w:spacing w:line="200" w:lineRule="exact"/>
                        </w:pPr>
                      </w:p>
                      <w:p w14:paraId="3106015E" w14:textId="77777777" w:rsidR="001E477F" w:rsidRDefault="001E477F">
                        <w:pPr>
                          <w:spacing w:line="200" w:lineRule="exact"/>
                        </w:pPr>
                      </w:p>
                      <w:p w14:paraId="4E6F375F" w14:textId="77777777" w:rsidR="001E477F" w:rsidRDefault="001E477F">
                        <w:pPr>
                          <w:spacing w:line="260" w:lineRule="exact"/>
                          <w:ind w:left="20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1BAC0CE5" w14:textId="77777777" w:rsidR="001E477F" w:rsidRDefault="001E477F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2777307" w14:textId="77777777" w:rsidR="001E477F" w:rsidRDefault="001E477F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3425" w:type="dxa"/>
                        <w:gridSpan w:val="2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2B84921C" w14:textId="77777777" w:rsidR="001E477F" w:rsidRDefault="001E477F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17E6095A" w14:textId="77777777" w:rsidR="001E477F" w:rsidRDefault="001E477F">
                        <w:pPr>
                          <w:spacing w:line="200" w:lineRule="exact"/>
                        </w:pPr>
                      </w:p>
                      <w:p w14:paraId="6F01789D" w14:textId="77777777" w:rsidR="001E477F" w:rsidRDefault="001E477F">
                        <w:pPr>
                          <w:spacing w:line="200" w:lineRule="exact"/>
                        </w:pPr>
                      </w:p>
                      <w:p w14:paraId="267D24B6" w14:textId="77777777" w:rsidR="001E477F" w:rsidRDefault="001E477F">
                        <w:pPr>
                          <w:spacing w:line="200" w:lineRule="exact"/>
                        </w:pPr>
                      </w:p>
                      <w:p w14:paraId="29F60F65" w14:textId="77777777" w:rsidR="001E477F" w:rsidRDefault="001E477F">
                        <w:pPr>
                          <w:spacing w:line="260" w:lineRule="exact"/>
                          <w:ind w:left="103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obo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%)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5FB94EC9" w14:textId="77777777" w:rsidR="001E477F" w:rsidRDefault="001E477F">
                        <w:pPr>
                          <w:spacing w:line="240" w:lineRule="exact"/>
                          <w:ind w:left="241" w:right="2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obo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  <w:p w14:paraId="63105E97" w14:textId="77777777" w:rsidR="001E477F" w:rsidRDefault="001E477F">
                        <w:pPr>
                          <w:ind w:left="368" w:right="367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%)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0609C470" w14:textId="77777777" w:rsidR="001E477F" w:rsidRDefault="001E477F">
                        <w:pPr>
                          <w:spacing w:line="240" w:lineRule="exact"/>
                          <w:ind w:left="231" w:right="236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</w:t>
                        </w:r>
                      </w:p>
                      <w:p w14:paraId="3FC1C0A6" w14:textId="77777777" w:rsidR="001E477F" w:rsidRDefault="001E477F">
                        <w:pPr>
                          <w:ind w:left="244" w:right="24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mhs</w:t>
                        </w:r>
                      </w:p>
                      <w:p w14:paraId="0708707B" w14:textId="77777777" w:rsidR="001E477F" w:rsidRDefault="001E477F">
                        <w:pPr>
                          <w:ind w:left="116" w:right="11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(0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69CFDFCB" w14:textId="77777777" w:rsidR="001E477F" w:rsidRDefault="001E477F">
                        <w:pPr>
                          <w:spacing w:line="240" w:lineRule="exact"/>
                          <w:ind w:left="219" w:right="22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</w:t>
                        </w:r>
                      </w:p>
                      <w:p w14:paraId="66C96907" w14:textId="77777777" w:rsidR="001E477F" w:rsidRDefault="001E477F">
                        <w:pPr>
                          <w:ind w:left="229" w:right="23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Mh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s)</w:t>
                        </w:r>
                      </w:p>
                      <w:p w14:paraId="57CF1C2A" w14:textId="77777777" w:rsidR="001E477F" w:rsidRDefault="001E477F">
                        <w:pPr>
                          <w:ind w:left="102" w:right="107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</w:tc>
                  </w:tr>
                  <w:tr w:rsidR="001E477F" w14:paraId="51E6844B" w14:textId="77777777">
                    <w:trPr>
                      <w:trHeight w:hRule="exact" w:val="320"/>
                    </w:trPr>
                    <w:tc>
                      <w:tcPr>
                        <w:tcW w:w="1006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8867E55" w14:textId="77777777" w:rsidR="001E477F" w:rsidRDefault="001E477F">
                        <w:pPr>
                          <w:spacing w:line="200" w:lineRule="exact"/>
                        </w:pPr>
                      </w:p>
                      <w:p w14:paraId="2AA931EF" w14:textId="77777777" w:rsidR="001E477F" w:rsidRDefault="001E477F">
                        <w:pPr>
                          <w:spacing w:line="200" w:lineRule="exact"/>
                        </w:pPr>
                      </w:p>
                      <w:p w14:paraId="37ED7A5D" w14:textId="77777777" w:rsidR="001E477F" w:rsidRDefault="001E477F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C7C01C7" w14:textId="77777777" w:rsidR="001E477F" w:rsidRDefault="001E477F">
                        <w:pPr>
                          <w:ind w:left="404" w:right="40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C5CE76A" w14:textId="77777777" w:rsidR="001E477F" w:rsidRDefault="001E477F">
                        <w:pPr>
                          <w:spacing w:line="200" w:lineRule="exact"/>
                        </w:pPr>
                      </w:p>
                      <w:p w14:paraId="0326A939" w14:textId="77777777" w:rsidR="001E477F" w:rsidRDefault="001E477F">
                        <w:pPr>
                          <w:spacing w:line="200" w:lineRule="exact"/>
                        </w:pPr>
                      </w:p>
                      <w:p w14:paraId="7D36AFC4" w14:textId="77777777" w:rsidR="001E477F" w:rsidRDefault="001E477F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601FE06" w14:textId="77777777" w:rsidR="001E477F" w:rsidRDefault="001E477F">
                        <w:pPr>
                          <w:ind w:left="788" w:right="78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I,2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57AF47D" w14:textId="77777777" w:rsidR="001E477F" w:rsidRDefault="001E477F">
                        <w:pPr>
                          <w:spacing w:line="200" w:lineRule="exact"/>
                        </w:pPr>
                      </w:p>
                      <w:p w14:paraId="59021DC0" w14:textId="77777777" w:rsidR="001E477F" w:rsidRDefault="001E477F">
                        <w:pPr>
                          <w:spacing w:line="200" w:lineRule="exact"/>
                        </w:pPr>
                      </w:p>
                      <w:p w14:paraId="413C2D62" w14:textId="77777777" w:rsidR="001E477F" w:rsidRDefault="001E477F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CA5F240" w14:textId="77777777" w:rsidR="001E477F" w:rsidRDefault="001E477F">
                        <w:pPr>
                          <w:ind w:left="430" w:right="431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8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54B5F6F" w14:textId="77777777" w:rsidR="001E477F" w:rsidRDefault="001E477F">
                        <w:pPr>
                          <w:spacing w:line="200" w:lineRule="exact"/>
                        </w:pPr>
                      </w:p>
                      <w:p w14:paraId="77990B86" w14:textId="77777777" w:rsidR="001E477F" w:rsidRDefault="001E477F">
                        <w:pPr>
                          <w:spacing w:line="200" w:lineRule="exact"/>
                        </w:pPr>
                      </w:p>
                      <w:p w14:paraId="455C0A97" w14:textId="77777777" w:rsidR="001E477F" w:rsidRDefault="001E477F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70F26E2" w14:textId="77777777" w:rsidR="001E477F" w:rsidRDefault="001E477F">
                        <w:pPr>
                          <w:ind w:left="19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B5398C0" w14:textId="77777777" w:rsidR="001E477F" w:rsidRDefault="001E477F">
                        <w:pPr>
                          <w:spacing w:line="200" w:lineRule="exact"/>
                        </w:pPr>
                      </w:p>
                      <w:p w14:paraId="7117BFE9" w14:textId="77777777" w:rsidR="001E477F" w:rsidRDefault="001E477F">
                        <w:pPr>
                          <w:spacing w:line="200" w:lineRule="exact"/>
                        </w:pPr>
                      </w:p>
                      <w:p w14:paraId="372A3665" w14:textId="77777777" w:rsidR="001E477F" w:rsidRDefault="001E477F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69759821" w14:textId="77777777" w:rsidR="001E477F" w:rsidRDefault="001E477F">
                        <w:pPr>
                          <w:ind w:left="13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F5A2937" w14:textId="77777777" w:rsidR="001E477F" w:rsidRDefault="001E477F">
                        <w:pPr>
                          <w:spacing w:before="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0EC0D28" w14:textId="77777777" w:rsidR="001E477F" w:rsidRDefault="001E477F">
                        <w:pPr>
                          <w:spacing w:before="13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AC179C5" w14:textId="77777777" w:rsidR="001E477F" w:rsidRDefault="001E477F">
                        <w:pPr>
                          <w:spacing w:before="13"/>
                          <w:ind w:left="397" w:right="39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B6943ED" w14:textId="77777777" w:rsidR="001E477F" w:rsidRDefault="001E477F">
                        <w:pPr>
                          <w:spacing w:line="200" w:lineRule="exact"/>
                        </w:pPr>
                      </w:p>
                      <w:p w14:paraId="605F87E7" w14:textId="77777777" w:rsidR="001E477F" w:rsidRDefault="001E477F">
                        <w:pPr>
                          <w:spacing w:line="200" w:lineRule="exact"/>
                        </w:pPr>
                      </w:p>
                      <w:p w14:paraId="4BED9A95" w14:textId="77777777" w:rsidR="001E477F" w:rsidRDefault="001E477F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5503505" w14:textId="77777777" w:rsidR="001E477F" w:rsidRDefault="001E477F">
                        <w:pPr>
                          <w:ind w:left="406" w:right="40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10EFA6D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6A9F9F1" w14:textId="77777777" w:rsidR="001E477F" w:rsidRDefault="001E477F"/>
                    </w:tc>
                  </w:tr>
                  <w:tr w:rsidR="001E477F" w14:paraId="1E088FC0" w14:textId="77777777">
                    <w:trPr>
                      <w:trHeight w:hRule="exact" w:val="310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36E00C0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E1F6E82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6DF6A3D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3FB6720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EAFFC9C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07AB92D" w14:textId="77777777" w:rsidR="001E477F" w:rsidRDefault="001E477F">
                        <w:pPr>
                          <w:spacing w:line="18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F1EB847" w14:textId="77777777" w:rsidR="001E477F" w:rsidRDefault="001E477F">
                        <w:pPr>
                          <w:spacing w:before="11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ETS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8908032" w14:textId="77777777" w:rsidR="001E477F" w:rsidRDefault="001E477F">
                        <w:pPr>
                          <w:spacing w:before="11"/>
                          <w:ind w:left="393" w:right="391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A92B025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87C34D6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003D4D4" w14:textId="77777777" w:rsidR="001E477F" w:rsidRDefault="001E477F"/>
                    </w:tc>
                  </w:tr>
                  <w:tr w:rsidR="001E477F" w14:paraId="6C8803F9" w14:textId="77777777">
                    <w:trPr>
                      <w:trHeight w:hRule="exact" w:val="178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97F7E35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B199FB4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1109E2C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590D965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0F0E89C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518783F" w14:textId="77777777" w:rsidR="001E477F" w:rsidRDefault="001E477F">
                        <w:pPr>
                          <w:spacing w:line="1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nga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6C9DEFB" w14:textId="77777777" w:rsidR="001E477F" w:rsidRDefault="001E477F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97C11B5" w14:textId="77777777" w:rsidR="001E477F" w:rsidRDefault="001E477F">
                        <w:pPr>
                          <w:spacing w:line="200" w:lineRule="exact"/>
                        </w:pPr>
                      </w:p>
                      <w:p w14:paraId="27C03462" w14:textId="77777777" w:rsidR="001E477F" w:rsidRDefault="001E477F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magenta"/>
                          </w:rPr>
                          <w:t>Softskill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3A64F2C" w14:textId="77777777" w:rsidR="001E477F" w:rsidRDefault="001E477F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E380DF8" w14:textId="77777777" w:rsidR="001E477F" w:rsidRDefault="001E477F">
                        <w:pPr>
                          <w:spacing w:line="200" w:lineRule="exact"/>
                        </w:pPr>
                      </w:p>
                      <w:p w14:paraId="777CCBC4" w14:textId="77777777" w:rsidR="001E477F" w:rsidRDefault="001E477F">
                        <w:pPr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9A214F8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A0B1DD3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783F62E" w14:textId="77777777" w:rsidR="001E477F" w:rsidRDefault="001E477F"/>
                    </w:tc>
                  </w:tr>
                  <w:tr w:rsidR="001E477F" w14:paraId="727492BA" w14:textId="77777777">
                    <w:trPr>
                      <w:trHeight w:hRule="exact" w:val="259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90D4950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DC26498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599EF97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D893B8F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4BED6A2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83CDE17" w14:textId="77777777" w:rsidR="001E477F" w:rsidRDefault="001E477F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220FF03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6E3C3B9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AD85B70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938B041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ECE7BEA" w14:textId="77777777" w:rsidR="001E477F" w:rsidRDefault="001E477F"/>
                    </w:tc>
                  </w:tr>
                  <w:tr w:rsidR="001E477F" w14:paraId="5D11F24E" w14:textId="77777777">
                    <w:trPr>
                      <w:trHeight w:hRule="exact" w:val="259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D2DD7C9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2BC41B6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B31E185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3A59590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267A508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D32F727" w14:textId="77777777" w:rsidR="001E477F" w:rsidRDefault="001E477F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7406571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C806476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49AD67D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3234828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B942310" w14:textId="77777777" w:rsidR="001E477F" w:rsidRDefault="001E477F"/>
                    </w:tc>
                  </w:tr>
                  <w:tr w:rsidR="001E477F" w14:paraId="455F35EB" w14:textId="77777777">
                    <w:trPr>
                      <w:trHeight w:hRule="exact" w:val="249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4897DD8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9AD8355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094591B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62B12CA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D7C88C7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D981961" w14:textId="77777777" w:rsidR="001E477F" w:rsidRDefault="001E477F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omosi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F1264F9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FB869EB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0C41E76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ED15048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F01DBEF" w14:textId="77777777" w:rsidR="001E477F" w:rsidRDefault="001E477F"/>
                    </w:tc>
                  </w:tr>
                  <w:tr w:rsidR="001E477F" w14:paraId="669F32A6" w14:textId="77777777">
                    <w:trPr>
                      <w:trHeight w:hRule="exact" w:val="310"/>
                    </w:trPr>
                    <w:tc>
                      <w:tcPr>
                        <w:tcW w:w="1006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0A446E5" w14:textId="77777777" w:rsidR="001E477F" w:rsidRDefault="001E477F">
                        <w:pPr>
                          <w:spacing w:line="200" w:lineRule="exact"/>
                        </w:pPr>
                      </w:p>
                      <w:p w14:paraId="6940A6D1" w14:textId="77777777" w:rsidR="001E477F" w:rsidRDefault="001E477F">
                        <w:pPr>
                          <w:spacing w:line="200" w:lineRule="exact"/>
                        </w:pPr>
                      </w:p>
                      <w:p w14:paraId="704C81DB" w14:textId="77777777" w:rsidR="001E477F" w:rsidRDefault="001E477F">
                        <w:pPr>
                          <w:spacing w:line="200" w:lineRule="exact"/>
                        </w:pPr>
                      </w:p>
                      <w:p w14:paraId="421E97E8" w14:textId="77777777" w:rsidR="001E477F" w:rsidRDefault="001E477F">
                        <w:pPr>
                          <w:spacing w:line="200" w:lineRule="exact"/>
                        </w:pPr>
                      </w:p>
                      <w:p w14:paraId="2AB6881C" w14:textId="77777777" w:rsidR="001E477F" w:rsidRDefault="001E477F">
                        <w:pPr>
                          <w:spacing w:line="200" w:lineRule="exact"/>
                        </w:pPr>
                      </w:p>
                      <w:p w14:paraId="37905212" w14:textId="77777777" w:rsidR="001E477F" w:rsidRDefault="001E477F">
                        <w:pPr>
                          <w:spacing w:line="200" w:lineRule="exact"/>
                        </w:pPr>
                      </w:p>
                      <w:p w14:paraId="36A94359" w14:textId="77777777" w:rsidR="001E477F" w:rsidRDefault="001E477F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168979C3" w14:textId="77777777" w:rsidR="001E477F" w:rsidRDefault="001E477F">
                        <w:pPr>
                          <w:ind w:left="404" w:right="40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310EBCF" w14:textId="77777777" w:rsidR="001E477F" w:rsidRDefault="001E477F">
                        <w:pPr>
                          <w:spacing w:line="200" w:lineRule="exact"/>
                        </w:pPr>
                      </w:p>
                      <w:p w14:paraId="2B331FFE" w14:textId="77777777" w:rsidR="001E477F" w:rsidRDefault="001E477F">
                        <w:pPr>
                          <w:spacing w:line="200" w:lineRule="exact"/>
                        </w:pPr>
                      </w:p>
                      <w:p w14:paraId="635F2B2A" w14:textId="77777777" w:rsidR="001E477F" w:rsidRDefault="001E477F">
                        <w:pPr>
                          <w:spacing w:line="200" w:lineRule="exact"/>
                        </w:pPr>
                      </w:p>
                      <w:p w14:paraId="5507C692" w14:textId="77777777" w:rsidR="001E477F" w:rsidRDefault="001E477F">
                        <w:pPr>
                          <w:spacing w:line="200" w:lineRule="exact"/>
                        </w:pPr>
                      </w:p>
                      <w:p w14:paraId="2659A07D" w14:textId="77777777" w:rsidR="001E477F" w:rsidRDefault="001E477F">
                        <w:pPr>
                          <w:spacing w:line="200" w:lineRule="exact"/>
                        </w:pPr>
                      </w:p>
                      <w:p w14:paraId="576E9FE5" w14:textId="77777777" w:rsidR="001E477F" w:rsidRDefault="001E477F">
                        <w:pPr>
                          <w:spacing w:line="200" w:lineRule="exact"/>
                        </w:pPr>
                      </w:p>
                      <w:p w14:paraId="49F8EEC8" w14:textId="77777777" w:rsidR="001E477F" w:rsidRDefault="001E477F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6DED3948" w14:textId="77777777" w:rsidR="001E477F" w:rsidRDefault="001E477F">
                        <w:pPr>
                          <w:ind w:left="678" w:right="677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0BB7C10" w14:textId="77777777" w:rsidR="001E477F" w:rsidRDefault="001E477F">
                        <w:pPr>
                          <w:spacing w:line="200" w:lineRule="exact"/>
                        </w:pPr>
                      </w:p>
                      <w:p w14:paraId="739343DB" w14:textId="77777777" w:rsidR="001E477F" w:rsidRDefault="001E477F">
                        <w:pPr>
                          <w:spacing w:line="200" w:lineRule="exact"/>
                        </w:pPr>
                      </w:p>
                      <w:p w14:paraId="739F24C9" w14:textId="77777777" w:rsidR="001E477F" w:rsidRDefault="001E477F">
                        <w:pPr>
                          <w:spacing w:line="200" w:lineRule="exact"/>
                        </w:pPr>
                      </w:p>
                      <w:p w14:paraId="3B533984" w14:textId="77777777" w:rsidR="001E477F" w:rsidRDefault="001E477F">
                        <w:pPr>
                          <w:spacing w:line="200" w:lineRule="exact"/>
                        </w:pPr>
                      </w:p>
                      <w:p w14:paraId="02D25898" w14:textId="77777777" w:rsidR="001E477F" w:rsidRDefault="001E477F">
                        <w:pPr>
                          <w:spacing w:line="200" w:lineRule="exact"/>
                        </w:pPr>
                      </w:p>
                      <w:p w14:paraId="5A9D7850" w14:textId="77777777" w:rsidR="001E477F" w:rsidRDefault="001E477F">
                        <w:pPr>
                          <w:spacing w:line="200" w:lineRule="exact"/>
                        </w:pPr>
                      </w:p>
                      <w:p w14:paraId="661D7EA3" w14:textId="77777777" w:rsidR="001E477F" w:rsidRDefault="001E477F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14902170" w14:textId="77777777" w:rsidR="001E477F" w:rsidRDefault="001E477F">
                        <w:pPr>
                          <w:ind w:left="430" w:right="431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8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85F8094" w14:textId="77777777" w:rsidR="001E477F" w:rsidRDefault="001E477F">
                        <w:pPr>
                          <w:spacing w:line="200" w:lineRule="exact"/>
                        </w:pPr>
                      </w:p>
                      <w:p w14:paraId="02D4A521" w14:textId="77777777" w:rsidR="001E477F" w:rsidRDefault="001E477F">
                        <w:pPr>
                          <w:spacing w:line="200" w:lineRule="exact"/>
                        </w:pPr>
                      </w:p>
                      <w:p w14:paraId="32CFA41A" w14:textId="77777777" w:rsidR="001E477F" w:rsidRDefault="001E477F">
                        <w:pPr>
                          <w:spacing w:line="200" w:lineRule="exact"/>
                        </w:pPr>
                      </w:p>
                      <w:p w14:paraId="62D74D5E" w14:textId="77777777" w:rsidR="001E477F" w:rsidRDefault="001E477F">
                        <w:pPr>
                          <w:spacing w:line="200" w:lineRule="exact"/>
                        </w:pPr>
                      </w:p>
                      <w:p w14:paraId="78BFEA68" w14:textId="77777777" w:rsidR="001E477F" w:rsidRDefault="001E477F">
                        <w:pPr>
                          <w:spacing w:line="200" w:lineRule="exact"/>
                        </w:pPr>
                      </w:p>
                      <w:p w14:paraId="7590A11F" w14:textId="77777777" w:rsidR="001E477F" w:rsidRDefault="001E477F">
                        <w:pPr>
                          <w:spacing w:line="200" w:lineRule="exact"/>
                        </w:pPr>
                      </w:p>
                      <w:p w14:paraId="48822084" w14:textId="77777777" w:rsidR="001E477F" w:rsidRDefault="001E477F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43264457" w14:textId="77777777" w:rsidR="001E477F" w:rsidRDefault="001E477F">
                        <w:pPr>
                          <w:ind w:left="19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E189606" w14:textId="77777777" w:rsidR="001E477F" w:rsidRDefault="001E477F">
                        <w:pPr>
                          <w:spacing w:line="200" w:lineRule="exact"/>
                        </w:pPr>
                      </w:p>
                      <w:p w14:paraId="0040248C" w14:textId="77777777" w:rsidR="001E477F" w:rsidRDefault="001E477F">
                        <w:pPr>
                          <w:spacing w:line="200" w:lineRule="exact"/>
                        </w:pPr>
                      </w:p>
                      <w:p w14:paraId="37C6C376" w14:textId="77777777" w:rsidR="001E477F" w:rsidRDefault="001E477F">
                        <w:pPr>
                          <w:spacing w:line="200" w:lineRule="exact"/>
                        </w:pPr>
                      </w:p>
                      <w:p w14:paraId="5F454CF9" w14:textId="77777777" w:rsidR="001E477F" w:rsidRDefault="001E477F">
                        <w:pPr>
                          <w:spacing w:line="200" w:lineRule="exact"/>
                        </w:pPr>
                      </w:p>
                      <w:p w14:paraId="00A6E326" w14:textId="77777777" w:rsidR="001E477F" w:rsidRDefault="001E477F">
                        <w:pPr>
                          <w:spacing w:line="200" w:lineRule="exact"/>
                        </w:pPr>
                      </w:p>
                      <w:p w14:paraId="1D64D17E" w14:textId="77777777" w:rsidR="001E477F" w:rsidRDefault="001E477F">
                        <w:pPr>
                          <w:spacing w:line="200" w:lineRule="exact"/>
                        </w:pPr>
                      </w:p>
                      <w:p w14:paraId="3FC59A74" w14:textId="77777777" w:rsidR="001E477F" w:rsidRDefault="001E477F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1AC324A7" w14:textId="77777777" w:rsidR="001E477F" w:rsidRDefault="001E477F">
                        <w:pPr>
                          <w:ind w:left="13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B61E7FE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60DE680" w14:textId="77777777" w:rsidR="001E477F" w:rsidRDefault="001E477F">
                        <w:pPr>
                          <w:spacing w:before="8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ETS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E506D34" w14:textId="77777777" w:rsidR="001E477F" w:rsidRDefault="001E477F">
                        <w:pPr>
                          <w:spacing w:before="8"/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E7A4047" w14:textId="77777777" w:rsidR="001E477F" w:rsidRDefault="001E477F">
                        <w:pPr>
                          <w:spacing w:line="200" w:lineRule="exact"/>
                        </w:pPr>
                      </w:p>
                      <w:p w14:paraId="4300BC35" w14:textId="77777777" w:rsidR="001E477F" w:rsidRDefault="001E477F">
                        <w:pPr>
                          <w:spacing w:line="200" w:lineRule="exact"/>
                        </w:pPr>
                      </w:p>
                      <w:p w14:paraId="0E4123FC" w14:textId="77777777" w:rsidR="001E477F" w:rsidRDefault="001E477F">
                        <w:pPr>
                          <w:spacing w:line="200" w:lineRule="exact"/>
                        </w:pPr>
                      </w:p>
                      <w:p w14:paraId="740E2F25" w14:textId="77777777" w:rsidR="001E477F" w:rsidRDefault="001E477F">
                        <w:pPr>
                          <w:spacing w:line="200" w:lineRule="exact"/>
                        </w:pPr>
                      </w:p>
                      <w:p w14:paraId="5F338BE9" w14:textId="77777777" w:rsidR="001E477F" w:rsidRDefault="001E477F">
                        <w:pPr>
                          <w:spacing w:line="200" w:lineRule="exact"/>
                        </w:pPr>
                      </w:p>
                      <w:p w14:paraId="578B5205" w14:textId="77777777" w:rsidR="001E477F" w:rsidRDefault="001E477F">
                        <w:pPr>
                          <w:spacing w:line="200" w:lineRule="exact"/>
                        </w:pPr>
                      </w:p>
                      <w:p w14:paraId="16D664A2" w14:textId="77777777" w:rsidR="001E477F" w:rsidRDefault="001E477F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39DF5406" w14:textId="77777777" w:rsidR="001E477F" w:rsidRDefault="001E477F">
                        <w:pPr>
                          <w:ind w:left="406" w:right="40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7A7345C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4908084" w14:textId="77777777" w:rsidR="001E477F" w:rsidRDefault="001E477F"/>
                    </w:tc>
                  </w:tr>
                  <w:tr w:rsidR="001E477F" w14:paraId="039C6065" w14:textId="77777777">
                    <w:trPr>
                      <w:trHeight w:hRule="exact" w:val="203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466FD53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E1105A8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E12FA2F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914DC86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05CFFD5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ACF7195" w14:textId="77777777" w:rsidR="001E477F" w:rsidRDefault="001E477F">
                        <w:pPr>
                          <w:spacing w:line="1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3454DDA" w14:textId="77777777" w:rsidR="001E477F" w:rsidRDefault="001E477F">
                        <w:pPr>
                          <w:spacing w:before="8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highlight w:val="yellow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as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4C86D41" w14:textId="77777777" w:rsidR="001E477F" w:rsidRDefault="001E477F">
                        <w:pPr>
                          <w:spacing w:before="8"/>
                          <w:ind w:left="447" w:right="448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8140DEA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4667F6E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B338C5A" w14:textId="77777777" w:rsidR="001E477F" w:rsidRDefault="001E477F"/>
                    </w:tc>
                  </w:tr>
                  <w:tr w:rsidR="001E477F" w14:paraId="7D933EF3" w14:textId="77777777">
                    <w:trPr>
                      <w:trHeight w:hRule="exact" w:val="107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12AB45F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E566465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3566642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49DDDA6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74D03D2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09852F3" w14:textId="77777777" w:rsidR="001E477F" w:rsidRDefault="001E477F"/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EB30EF0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6510526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D3F554D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1B84449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5209223" w14:textId="77777777" w:rsidR="001E477F" w:rsidRDefault="001E477F"/>
                    </w:tc>
                  </w:tr>
                  <w:tr w:rsidR="001E477F" w14:paraId="4196EE1F" w14:textId="77777777">
                    <w:trPr>
                      <w:trHeight w:hRule="exact" w:val="136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4E2E265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F1408BE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EA048E0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61889C7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66A46F2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6309FD5" w14:textId="77777777" w:rsidR="001E477F" w:rsidRDefault="001E477F"/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2709A33" w14:textId="77777777" w:rsidR="001E477F" w:rsidRDefault="001E477F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4D87EFA" w14:textId="77777777" w:rsidR="001E477F" w:rsidRDefault="001E477F">
                        <w:pPr>
                          <w:spacing w:line="200" w:lineRule="exact"/>
                        </w:pPr>
                      </w:p>
                      <w:p w14:paraId="608C1EC0" w14:textId="77777777" w:rsidR="001E477F" w:rsidRDefault="001E477F">
                        <w:pPr>
                          <w:spacing w:line="200" w:lineRule="exact"/>
                        </w:pPr>
                      </w:p>
                      <w:p w14:paraId="7A849519" w14:textId="77777777" w:rsidR="001E477F" w:rsidRDefault="001E477F">
                        <w:pPr>
                          <w:spacing w:line="200" w:lineRule="exact"/>
                        </w:pPr>
                      </w:p>
                      <w:p w14:paraId="4B58C8C2" w14:textId="77777777" w:rsidR="001E477F" w:rsidRDefault="001E477F">
                        <w:pPr>
                          <w:spacing w:line="200" w:lineRule="exact"/>
                        </w:pPr>
                      </w:p>
                      <w:p w14:paraId="281A8AE0" w14:textId="77777777" w:rsidR="001E477F" w:rsidRDefault="001E477F">
                        <w:pPr>
                          <w:spacing w:line="200" w:lineRule="exact"/>
                        </w:pPr>
                      </w:p>
                      <w:p w14:paraId="1D4E8965" w14:textId="77777777" w:rsidR="001E477F" w:rsidRDefault="001E477F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8F9AF3F" w14:textId="77777777" w:rsidR="001E477F" w:rsidRDefault="001E477F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4DC4EFA2" w14:textId="77777777" w:rsidR="001E477F" w:rsidRDefault="001E477F">
                        <w:pPr>
                          <w:spacing w:line="200" w:lineRule="exact"/>
                        </w:pPr>
                      </w:p>
                      <w:p w14:paraId="1729FB56" w14:textId="77777777" w:rsidR="001E477F" w:rsidRDefault="001E477F">
                        <w:pPr>
                          <w:spacing w:line="200" w:lineRule="exact"/>
                        </w:pPr>
                      </w:p>
                      <w:p w14:paraId="409BD1C8" w14:textId="77777777" w:rsidR="001E477F" w:rsidRDefault="001E477F">
                        <w:pPr>
                          <w:spacing w:line="200" w:lineRule="exact"/>
                        </w:pPr>
                      </w:p>
                      <w:p w14:paraId="34CBC0B2" w14:textId="77777777" w:rsidR="001E477F" w:rsidRDefault="001E477F">
                        <w:pPr>
                          <w:spacing w:line="200" w:lineRule="exact"/>
                        </w:pPr>
                      </w:p>
                      <w:p w14:paraId="07AC3ABE" w14:textId="77777777" w:rsidR="001E477F" w:rsidRDefault="001E477F">
                        <w:pPr>
                          <w:spacing w:line="200" w:lineRule="exact"/>
                        </w:pPr>
                      </w:p>
                      <w:p w14:paraId="755648D6" w14:textId="77777777" w:rsidR="001E477F" w:rsidRDefault="001E477F">
                        <w:pPr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A353454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6253449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C53B015" w14:textId="77777777" w:rsidR="001E477F" w:rsidRDefault="001E477F"/>
                    </w:tc>
                  </w:tr>
                  <w:tr w:rsidR="001E477F" w14:paraId="5553A8F2" w14:textId="77777777">
                    <w:trPr>
                      <w:trHeight w:hRule="exact" w:val="242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639E298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5B6B811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DC0054B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A97F306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25312C9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8046830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p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4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C1DB1A1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A347689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9B421C9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E8108D1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73C09DF" w14:textId="77777777" w:rsidR="001E477F" w:rsidRDefault="001E477F"/>
                    </w:tc>
                  </w:tr>
                  <w:tr w:rsidR="001E477F" w14:paraId="5BCCE90E" w14:textId="77777777">
                    <w:trPr>
                      <w:trHeight w:hRule="exact" w:val="24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5852C5A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1032367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07214C9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3945237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C22D0BD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EAEA472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nga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r          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da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CE795B0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B664678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DAA5904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B25A5D4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E577268" w14:textId="77777777" w:rsidR="001E477F" w:rsidRDefault="001E477F"/>
                    </w:tc>
                  </w:tr>
                  <w:tr w:rsidR="001E477F" w14:paraId="260F09CA" w14:textId="77777777">
                    <w:trPr>
                      <w:trHeight w:hRule="exact" w:val="24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F159FCA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BA00330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4A73D7A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EEE4085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52E07EE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1F31897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gra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6033E9C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585B3C7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54E893F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0F41951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F7C13C4" w14:textId="77777777" w:rsidR="001E477F" w:rsidRDefault="001E477F"/>
                    </w:tc>
                  </w:tr>
                  <w:tr w:rsidR="001E477F" w14:paraId="3331C86C" w14:textId="77777777">
                    <w:trPr>
                      <w:trHeight w:hRule="exact" w:val="243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9F75E14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1E0FAFD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F096797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6D80817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8BB1420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BFFEB30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3EE68EE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C3C39CB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D81F797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E042356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FCC7F06" w14:textId="77777777" w:rsidR="001E477F" w:rsidRDefault="001E477F"/>
                    </w:tc>
                  </w:tr>
                  <w:tr w:rsidR="001E477F" w14:paraId="2F0A6685" w14:textId="77777777">
                    <w:trPr>
                      <w:trHeight w:hRule="exact" w:val="243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7E29667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AB0A59D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5CE5AB8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87B00CA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1DA04DA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3F8CCE6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ien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AD98C1E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6E11869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4727938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6A12399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EDF7EA6" w14:textId="77777777" w:rsidR="001E477F" w:rsidRDefault="001E477F"/>
                    </w:tc>
                  </w:tr>
                  <w:tr w:rsidR="001E477F" w14:paraId="52C4DC9E" w14:textId="77777777">
                    <w:trPr>
                      <w:trHeight w:hRule="exact" w:val="242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D0BC958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8380452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80A7EF9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5B617B5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5B86141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D77E708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m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7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BE717BE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B8694FC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50E73E4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680E4B2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9D24599" w14:textId="77777777" w:rsidR="001E477F" w:rsidRDefault="001E477F"/>
                    </w:tc>
                  </w:tr>
                  <w:tr w:rsidR="001E477F" w14:paraId="65B52673" w14:textId="77777777">
                    <w:trPr>
                      <w:trHeight w:hRule="exact" w:val="24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55071A9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A255F8C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6CF6110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CCB8F89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84E43BF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D89F372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04D15F5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8504506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A74DC08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02A0B7A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80728CE" w14:textId="77777777" w:rsidR="001E477F" w:rsidRDefault="001E477F"/>
                    </w:tc>
                  </w:tr>
                  <w:tr w:rsidR="001E477F" w14:paraId="02253F40" w14:textId="77777777">
                    <w:trPr>
                      <w:trHeight w:hRule="exact" w:val="24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190EBC8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FB247F9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5800016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A9023A9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6B4D1CC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1E18349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gah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,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3764AE2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C237EE4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8C7D2E9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4F30591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A296C1B" w14:textId="77777777" w:rsidR="001E477F" w:rsidRDefault="001E477F"/>
                    </w:tc>
                  </w:tr>
                  <w:tr w:rsidR="001E477F" w14:paraId="469EF1EF" w14:textId="77777777">
                    <w:trPr>
                      <w:trHeight w:hRule="exact" w:val="242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9F81BE4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E52E906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DC26AEF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68D586C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785FBFB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A20905F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E4F4B3B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305CB2E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0509F1D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FF521F4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A2488BF" w14:textId="77777777" w:rsidR="001E477F" w:rsidRDefault="001E477F"/>
                    </w:tc>
                  </w:tr>
                  <w:tr w:rsidR="001E477F" w14:paraId="07140CF6" w14:textId="77777777">
                    <w:trPr>
                      <w:trHeight w:hRule="exact" w:val="22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AB442E7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0777308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184CEF4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F042056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C5957D6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A8B895B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6212F03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21586D0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EE1DC2A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9C801CF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8FA5824" w14:textId="77777777" w:rsidR="001E477F" w:rsidRDefault="001E477F"/>
                    </w:tc>
                  </w:tr>
                  <w:tr w:rsidR="001E477F" w14:paraId="2EF17E6D" w14:textId="77777777">
                    <w:trPr>
                      <w:trHeight w:hRule="exact" w:val="310"/>
                    </w:trPr>
                    <w:tc>
                      <w:tcPr>
                        <w:tcW w:w="1006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741EF78" w14:textId="77777777" w:rsidR="001E477F" w:rsidRDefault="001E477F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278C879E" w14:textId="77777777" w:rsidR="001E477F" w:rsidRDefault="001E477F">
                        <w:pPr>
                          <w:spacing w:line="200" w:lineRule="exact"/>
                        </w:pPr>
                      </w:p>
                      <w:p w14:paraId="553B74A4" w14:textId="77777777" w:rsidR="001E477F" w:rsidRDefault="001E477F">
                        <w:pPr>
                          <w:spacing w:line="200" w:lineRule="exact"/>
                        </w:pPr>
                      </w:p>
                      <w:p w14:paraId="64F692EA" w14:textId="77777777" w:rsidR="001E477F" w:rsidRDefault="001E477F">
                        <w:pPr>
                          <w:spacing w:line="200" w:lineRule="exact"/>
                        </w:pPr>
                      </w:p>
                      <w:p w14:paraId="626F04F4" w14:textId="77777777" w:rsidR="001E477F" w:rsidRDefault="001E477F">
                        <w:pPr>
                          <w:spacing w:line="200" w:lineRule="exact"/>
                        </w:pPr>
                      </w:p>
                      <w:p w14:paraId="581DFEB3" w14:textId="77777777" w:rsidR="001E477F" w:rsidRDefault="001E477F">
                        <w:pPr>
                          <w:ind w:left="404" w:right="40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1C0EEC0" w14:textId="77777777" w:rsidR="001E477F" w:rsidRDefault="001E477F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3193E76F" w14:textId="77777777" w:rsidR="001E477F" w:rsidRDefault="001E477F">
                        <w:pPr>
                          <w:spacing w:line="200" w:lineRule="exact"/>
                        </w:pPr>
                      </w:p>
                      <w:p w14:paraId="12226332" w14:textId="77777777" w:rsidR="001E477F" w:rsidRDefault="001E477F">
                        <w:pPr>
                          <w:spacing w:line="200" w:lineRule="exact"/>
                        </w:pPr>
                      </w:p>
                      <w:p w14:paraId="4C442EC9" w14:textId="77777777" w:rsidR="001E477F" w:rsidRDefault="001E477F">
                        <w:pPr>
                          <w:spacing w:line="200" w:lineRule="exact"/>
                        </w:pPr>
                      </w:p>
                      <w:p w14:paraId="6EC3A2A5" w14:textId="77777777" w:rsidR="001E477F" w:rsidRDefault="001E477F">
                        <w:pPr>
                          <w:spacing w:line="200" w:lineRule="exact"/>
                        </w:pPr>
                      </w:p>
                      <w:p w14:paraId="624374AC" w14:textId="77777777" w:rsidR="001E477F" w:rsidRDefault="001E477F">
                        <w:pPr>
                          <w:ind w:left="759" w:right="76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,7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0DFD781" w14:textId="77777777" w:rsidR="001E477F" w:rsidRDefault="001E477F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365B54B8" w14:textId="77777777" w:rsidR="001E477F" w:rsidRDefault="001E477F">
                        <w:pPr>
                          <w:spacing w:line="200" w:lineRule="exact"/>
                        </w:pPr>
                      </w:p>
                      <w:p w14:paraId="68CDDD0D" w14:textId="77777777" w:rsidR="001E477F" w:rsidRDefault="001E477F">
                        <w:pPr>
                          <w:spacing w:line="200" w:lineRule="exact"/>
                        </w:pPr>
                      </w:p>
                      <w:p w14:paraId="3CA61D21" w14:textId="77777777" w:rsidR="001E477F" w:rsidRDefault="001E477F">
                        <w:pPr>
                          <w:spacing w:line="200" w:lineRule="exact"/>
                        </w:pPr>
                      </w:p>
                      <w:p w14:paraId="4BB859EC" w14:textId="77777777" w:rsidR="001E477F" w:rsidRDefault="001E477F">
                        <w:pPr>
                          <w:spacing w:line="200" w:lineRule="exact"/>
                        </w:pPr>
                      </w:p>
                      <w:p w14:paraId="7A5E91E4" w14:textId="77777777" w:rsidR="001E477F" w:rsidRDefault="001E477F">
                        <w:pPr>
                          <w:ind w:left="430" w:right="431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8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90FCBE5" w14:textId="77777777" w:rsidR="001E477F" w:rsidRDefault="001E477F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E0DD19B" w14:textId="77777777" w:rsidR="001E477F" w:rsidRDefault="001E477F">
                        <w:pPr>
                          <w:spacing w:line="200" w:lineRule="exact"/>
                        </w:pPr>
                      </w:p>
                      <w:p w14:paraId="432EF0BD" w14:textId="77777777" w:rsidR="001E477F" w:rsidRDefault="001E477F">
                        <w:pPr>
                          <w:spacing w:line="200" w:lineRule="exact"/>
                        </w:pPr>
                      </w:p>
                      <w:p w14:paraId="7AD65CCC" w14:textId="77777777" w:rsidR="001E477F" w:rsidRDefault="001E477F">
                        <w:pPr>
                          <w:spacing w:line="200" w:lineRule="exact"/>
                        </w:pPr>
                      </w:p>
                      <w:p w14:paraId="0CB2EBA8" w14:textId="77777777" w:rsidR="001E477F" w:rsidRDefault="001E477F">
                        <w:pPr>
                          <w:spacing w:line="200" w:lineRule="exact"/>
                        </w:pPr>
                      </w:p>
                      <w:p w14:paraId="47075516" w14:textId="77777777" w:rsidR="001E477F" w:rsidRDefault="001E477F">
                        <w:pPr>
                          <w:ind w:left="19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F580AA6" w14:textId="77777777" w:rsidR="001E477F" w:rsidRDefault="001E477F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6F9D8474" w14:textId="77777777" w:rsidR="001E477F" w:rsidRDefault="001E477F">
                        <w:pPr>
                          <w:spacing w:line="200" w:lineRule="exact"/>
                        </w:pPr>
                      </w:p>
                      <w:p w14:paraId="08EF439D" w14:textId="77777777" w:rsidR="001E477F" w:rsidRDefault="001E477F">
                        <w:pPr>
                          <w:spacing w:line="200" w:lineRule="exact"/>
                        </w:pPr>
                      </w:p>
                      <w:p w14:paraId="5E01A00C" w14:textId="77777777" w:rsidR="001E477F" w:rsidRDefault="001E477F">
                        <w:pPr>
                          <w:spacing w:line="200" w:lineRule="exact"/>
                        </w:pPr>
                      </w:p>
                      <w:p w14:paraId="7F65C72B" w14:textId="77777777" w:rsidR="001E477F" w:rsidRDefault="001E477F">
                        <w:pPr>
                          <w:spacing w:line="200" w:lineRule="exact"/>
                        </w:pPr>
                      </w:p>
                      <w:p w14:paraId="7E96C284" w14:textId="77777777" w:rsidR="001E477F" w:rsidRDefault="001E477F">
                        <w:pPr>
                          <w:ind w:left="13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8B13291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0EDE52E" w14:textId="77777777" w:rsidR="001E477F" w:rsidRDefault="001E477F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17DDCF9" w14:textId="77777777" w:rsidR="001E477F" w:rsidRDefault="001E477F">
                        <w:pPr>
                          <w:spacing w:line="200" w:lineRule="exact"/>
                        </w:pPr>
                      </w:p>
                      <w:p w14:paraId="5492E5F7" w14:textId="77777777" w:rsidR="001E477F" w:rsidRDefault="001E477F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highlight w:val="yellow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as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28D26B3" w14:textId="77777777" w:rsidR="001E477F" w:rsidRDefault="001E477F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1C126A89" w14:textId="77777777" w:rsidR="001E477F" w:rsidRDefault="001E477F">
                        <w:pPr>
                          <w:spacing w:line="200" w:lineRule="exact"/>
                        </w:pPr>
                      </w:p>
                      <w:p w14:paraId="098DC484" w14:textId="77777777" w:rsidR="001E477F" w:rsidRDefault="001E477F">
                        <w:pPr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EB8BF04" w14:textId="77777777" w:rsidR="001E477F" w:rsidRDefault="001E477F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3084C5BC" w14:textId="77777777" w:rsidR="001E477F" w:rsidRDefault="001E477F">
                        <w:pPr>
                          <w:spacing w:line="200" w:lineRule="exact"/>
                        </w:pPr>
                      </w:p>
                      <w:p w14:paraId="70A2897F" w14:textId="77777777" w:rsidR="001E477F" w:rsidRDefault="001E477F">
                        <w:pPr>
                          <w:spacing w:line="200" w:lineRule="exact"/>
                        </w:pPr>
                      </w:p>
                      <w:p w14:paraId="2681C2ED" w14:textId="77777777" w:rsidR="001E477F" w:rsidRDefault="001E477F">
                        <w:pPr>
                          <w:spacing w:line="200" w:lineRule="exact"/>
                        </w:pPr>
                      </w:p>
                      <w:p w14:paraId="5B1FC641" w14:textId="77777777" w:rsidR="001E477F" w:rsidRDefault="001E477F">
                        <w:pPr>
                          <w:spacing w:line="200" w:lineRule="exact"/>
                        </w:pPr>
                      </w:p>
                      <w:p w14:paraId="6D058261" w14:textId="77777777" w:rsidR="001E477F" w:rsidRDefault="001E477F">
                        <w:pPr>
                          <w:ind w:left="406" w:right="40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767AA1E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EF60383" w14:textId="77777777" w:rsidR="001E477F" w:rsidRDefault="001E477F"/>
                    </w:tc>
                  </w:tr>
                  <w:tr w:rsidR="001E477F" w14:paraId="59AA1FB7" w14:textId="77777777">
                    <w:trPr>
                      <w:trHeight w:hRule="exact" w:val="20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18BDA2B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D3D4A6E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35D619C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0768899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E6310C7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98768CD" w14:textId="77777777" w:rsidR="001E477F" w:rsidRDefault="001E477F">
                        <w:pPr>
                          <w:spacing w:line="1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aha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5"/>
                            <w:position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pu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ACC5764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C4165C8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3EA63F4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2094742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8FF6A9E" w14:textId="77777777" w:rsidR="001E477F" w:rsidRDefault="001E477F"/>
                    </w:tc>
                  </w:tr>
                  <w:tr w:rsidR="001E477F" w14:paraId="189797BC" w14:textId="77777777">
                    <w:trPr>
                      <w:trHeight w:hRule="exact" w:val="24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E8F9408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52EEDF8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46C0EB2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07CA712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922204D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D3DFDBF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E3C4A2D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9F66642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CBDB783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535E5A5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FB7C89B" w14:textId="77777777" w:rsidR="001E477F" w:rsidRDefault="001E477F"/>
                    </w:tc>
                  </w:tr>
                  <w:tr w:rsidR="001E477F" w14:paraId="62DA8409" w14:textId="77777777">
                    <w:trPr>
                      <w:trHeight w:hRule="exact" w:val="17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AA4CE55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F8C4DD8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49355CC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34F568A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5B7C779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66C308C" w14:textId="77777777" w:rsidR="001E477F" w:rsidRDefault="001E477F">
                        <w:pPr>
                          <w:spacing w:line="1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2"/>
                            <w:sz w:val="18"/>
                            <w:szCs w:val="18"/>
                          </w:rPr>
                          <w:t xml:space="preserve">p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7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2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8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-2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F8F1831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F9FE585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434F15C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E1C52A8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F9BB0CE" w14:textId="77777777" w:rsidR="001E477F" w:rsidRDefault="001E477F"/>
                    </w:tc>
                  </w:tr>
                  <w:tr w:rsidR="001E477F" w14:paraId="126E2969" w14:textId="77777777">
                    <w:trPr>
                      <w:trHeight w:hRule="exact" w:val="310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40825C2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79D712B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E0B7BD3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99A3B92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CEC3BDD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DC14F5F" w14:textId="77777777" w:rsidR="001E477F" w:rsidRDefault="001E477F">
                        <w:pPr>
                          <w:spacing w:before="37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omosi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C0ED14C" w14:textId="77777777" w:rsidR="001E477F" w:rsidRDefault="001E477F">
                        <w:pPr>
                          <w:spacing w:before="8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magenta"/>
                          </w:rPr>
                          <w:t>Softskill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F8005A9" w14:textId="77777777" w:rsidR="001E477F" w:rsidRDefault="001E477F">
                        <w:pPr>
                          <w:spacing w:before="8"/>
                          <w:ind w:left="450" w:right="451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D65EEF2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A8CAFDA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2431449" w14:textId="77777777" w:rsidR="001E477F" w:rsidRDefault="001E477F"/>
                    </w:tc>
                  </w:tr>
                  <w:tr w:rsidR="001E477F" w14:paraId="2EDEA0A2" w14:textId="77777777">
                    <w:trPr>
                      <w:trHeight w:hRule="exact" w:val="24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7376269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2C711A4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9FC7C98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644C003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6872966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A4C26FD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m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h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6809859" w14:textId="77777777" w:rsidR="001E477F" w:rsidRDefault="001E477F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5E61390A" w14:textId="77777777" w:rsidR="001E477F" w:rsidRDefault="001E477F">
                        <w:pPr>
                          <w:spacing w:line="200" w:lineRule="exact"/>
                        </w:pPr>
                      </w:p>
                      <w:p w14:paraId="52D62300" w14:textId="77777777" w:rsidR="001E477F" w:rsidRDefault="001E477F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ETS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C09A631" w14:textId="77777777" w:rsidR="001E477F" w:rsidRDefault="001E477F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193994EC" w14:textId="77777777" w:rsidR="001E477F" w:rsidRDefault="001E477F">
                        <w:pPr>
                          <w:spacing w:line="200" w:lineRule="exact"/>
                        </w:pPr>
                      </w:p>
                      <w:p w14:paraId="5112E398" w14:textId="77777777" w:rsidR="001E477F" w:rsidRDefault="001E477F">
                        <w:pPr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CB23175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B203D48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EDBBC96" w14:textId="77777777" w:rsidR="001E477F" w:rsidRDefault="001E477F"/>
                    </w:tc>
                  </w:tr>
                  <w:tr w:rsidR="001E477F" w14:paraId="0779C6FC" w14:textId="77777777">
                    <w:trPr>
                      <w:trHeight w:hRule="exact" w:val="24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DC52E09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083D82E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D090612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E3AC492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F93E6C9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8098D61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gk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1818C7E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1F797D7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288D352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61FBDD1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AC1CA46" w14:textId="77777777" w:rsidR="001E477F" w:rsidRDefault="001E477F"/>
                    </w:tc>
                  </w:tr>
                  <w:tr w:rsidR="001E477F" w14:paraId="7FDE5774" w14:textId="77777777">
                    <w:trPr>
                      <w:trHeight w:hRule="exact" w:val="49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5D36612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9FFA70A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FB8170D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45947A2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01DD9A2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432F623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2199832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AF09D32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BCB3146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D2E276A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EAAF74E" w14:textId="77777777" w:rsidR="001E477F" w:rsidRDefault="001E477F"/>
                    </w:tc>
                  </w:tr>
                  <w:tr w:rsidR="001E477F" w14:paraId="126DF5D7" w14:textId="77777777">
                    <w:trPr>
                      <w:trHeight w:hRule="exact" w:val="310"/>
                    </w:trPr>
                    <w:tc>
                      <w:tcPr>
                        <w:tcW w:w="1006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FCE018B" w14:textId="77777777" w:rsidR="001E477F" w:rsidRDefault="001E477F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6D1DE379" w14:textId="77777777" w:rsidR="001E477F" w:rsidRDefault="001E477F">
                        <w:pPr>
                          <w:ind w:left="404" w:right="40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EAC78B7" w14:textId="77777777" w:rsidR="001E477F" w:rsidRDefault="001E477F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299FE3B7" w14:textId="77777777" w:rsidR="001E477F" w:rsidRDefault="001E477F">
                        <w:pPr>
                          <w:ind w:left="620" w:right="62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5EFB825" w14:textId="77777777" w:rsidR="001E477F" w:rsidRDefault="001E477F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8786D63" w14:textId="77777777" w:rsidR="001E477F" w:rsidRDefault="001E477F">
                        <w:pPr>
                          <w:ind w:left="430" w:right="431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8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F0931E1" w14:textId="77777777" w:rsidR="001E477F" w:rsidRDefault="001E477F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6ECB4014" w14:textId="77777777" w:rsidR="001E477F" w:rsidRDefault="001E477F">
                        <w:pPr>
                          <w:ind w:left="19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6663A14" w14:textId="77777777" w:rsidR="001E477F" w:rsidRDefault="001E477F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1ACEB9A8" w14:textId="77777777" w:rsidR="001E477F" w:rsidRDefault="001E477F">
                        <w:pPr>
                          <w:ind w:left="13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7B511D7" w14:textId="77777777" w:rsidR="001E477F" w:rsidRDefault="001E477F">
                        <w:pPr>
                          <w:spacing w:before="59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87A143C" w14:textId="77777777" w:rsidR="001E477F" w:rsidRDefault="001E477F">
                        <w:pPr>
                          <w:spacing w:before="8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magenta"/>
                          </w:rPr>
                          <w:t>Softskills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E67254E" w14:textId="77777777" w:rsidR="001E477F" w:rsidRDefault="001E477F">
                        <w:pPr>
                          <w:spacing w:before="8"/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60EDD35" w14:textId="77777777" w:rsidR="001E477F" w:rsidRDefault="001E477F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2348F2C0" w14:textId="77777777" w:rsidR="001E477F" w:rsidRDefault="001E477F">
                        <w:pPr>
                          <w:ind w:left="395" w:right="39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09587F1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000000"/>
                        </w:tcBorders>
                      </w:tcPr>
                      <w:p w14:paraId="438CFA5F" w14:textId="77777777" w:rsidR="001E477F" w:rsidRDefault="001E477F"/>
                    </w:tc>
                  </w:tr>
                  <w:tr w:rsidR="001E477F" w14:paraId="7AB2D91E" w14:textId="77777777">
                    <w:trPr>
                      <w:trHeight w:hRule="exact" w:val="310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F7CFF17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952E1DC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BAF79DC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5E2A498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2D1337C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EB0F4D6" w14:textId="77777777" w:rsidR="001E477F" w:rsidRDefault="001E477F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nga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5AD98F3" w14:textId="77777777" w:rsidR="001E477F" w:rsidRDefault="001E477F">
                        <w:pPr>
                          <w:spacing w:before="8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is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FD168A3" w14:textId="77777777" w:rsidR="001E477F" w:rsidRDefault="001E477F">
                        <w:pPr>
                          <w:spacing w:before="8"/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FA7FE31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ACF9ADC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000000"/>
                        </w:tcBorders>
                      </w:tcPr>
                      <w:p w14:paraId="2974A38B" w14:textId="77777777" w:rsidR="001E477F" w:rsidRDefault="001E477F"/>
                    </w:tc>
                  </w:tr>
                </w:tbl>
                <w:p w14:paraId="3A405AFF" w14:textId="77777777" w:rsidR="001E477F" w:rsidRDefault="001E477F"/>
              </w:txbxContent>
            </v:textbox>
            <w10:wrap anchorx="page" anchory="page"/>
          </v:shape>
        </w:pic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>k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>o</w: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>n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>s</w: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>e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 xml:space="preserve">p, </w:t>
      </w:r>
      <w:r w:rsidR="006D313A">
        <w:rPr>
          <w:rFonts w:ascii="Palatino Linotype" w:eastAsia="Palatino Linotype" w:hAnsi="Palatino Linotype" w:cs="Palatino Linotype"/>
          <w:spacing w:val="37"/>
          <w:sz w:val="18"/>
          <w:szCs w:val="18"/>
        </w:rPr>
        <w:t xml:space="preserve"> </w: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>t</w:t>
      </w:r>
      <w:r w:rsidR="006D313A">
        <w:rPr>
          <w:rFonts w:ascii="Palatino Linotype" w:eastAsia="Palatino Linotype" w:hAnsi="Palatino Linotype" w:cs="Palatino Linotype"/>
          <w:spacing w:val="-2"/>
          <w:sz w:val="18"/>
          <w:szCs w:val="18"/>
        </w:rPr>
        <w:t>e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>o</w: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>r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 xml:space="preserve">i, </w:t>
      </w:r>
      <w:r w:rsidR="006D313A">
        <w:rPr>
          <w:rFonts w:ascii="Palatino Linotype" w:eastAsia="Palatino Linotype" w:hAnsi="Palatino Linotype" w:cs="Palatino Linotype"/>
          <w:spacing w:val="38"/>
          <w:sz w:val="18"/>
          <w:szCs w:val="18"/>
        </w:rPr>
        <w:t xml:space="preserve"> </w:t>
      </w:r>
      <w:r w:rsidR="006D313A">
        <w:rPr>
          <w:rFonts w:ascii="Palatino Linotype" w:eastAsia="Palatino Linotype" w:hAnsi="Palatino Linotype" w:cs="Palatino Linotype"/>
          <w:spacing w:val="-2"/>
          <w:sz w:val="18"/>
          <w:szCs w:val="18"/>
        </w:rPr>
        <w:t>d</w: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>a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>n</w:t>
      </w:r>
    </w:p>
    <w:p w14:paraId="131A98B0" w14:textId="77777777" w:rsidR="003B5F37" w:rsidRDefault="005E597B">
      <w:pPr>
        <w:spacing w:line="200" w:lineRule="exact"/>
      </w:pPr>
      <w:r>
        <w:lastRenderedPageBreak/>
        <w:pict w14:anchorId="092B7E01">
          <v:shape id="_x0000_s1122" type="#_x0000_t75" style="position:absolute;margin-left:-15pt;margin-top:526.3pt;width:879.75pt;height:87pt;z-index:-9993;mso-position-horizontal-relative:page;mso-position-vertical-relative:page">
            <v:imagedata r:id="rId14" o:title=""/>
            <w10:wrap anchorx="page" anchory="page"/>
          </v:shape>
        </w:pict>
      </w:r>
    </w:p>
    <w:p w14:paraId="7E604FE8" w14:textId="77777777" w:rsidR="003B5F37" w:rsidRDefault="003B5F37">
      <w:pPr>
        <w:spacing w:line="200" w:lineRule="exact"/>
      </w:pPr>
    </w:p>
    <w:p w14:paraId="4FE66B6B" w14:textId="77777777" w:rsidR="003B5F37" w:rsidRDefault="003B5F37">
      <w:pPr>
        <w:spacing w:line="200" w:lineRule="exact"/>
      </w:pPr>
    </w:p>
    <w:p w14:paraId="55B3D6B0" w14:textId="77777777" w:rsidR="003B5F37" w:rsidRDefault="003B5F37">
      <w:pPr>
        <w:spacing w:line="200" w:lineRule="exact"/>
      </w:pPr>
    </w:p>
    <w:p w14:paraId="6F401093" w14:textId="77777777" w:rsidR="003B5F37" w:rsidRDefault="003B5F37">
      <w:pPr>
        <w:spacing w:line="200" w:lineRule="exact"/>
      </w:pPr>
    </w:p>
    <w:p w14:paraId="07C8D429" w14:textId="77777777" w:rsidR="003B5F37" w:rsidRDefault="003B5F37">
      <w:pPr>
        <w:spacing w:line="200" w:lineRule="exact"/>
      </w:pPr>
    </w:p>
    <w:p w14:paraId="3E7FED01" w14:textId="77777777" w:rsidR="003B5F37" w:rsidRDefault="003B5F37">
      <w:pPr>
        <w:spacing w:line="200" w:lineRule="exact"/>
      </w:pPr>
    </w:p>
    <w:p w14:paraId="4CB41D79" w14:textId="77777777" w:rsidR="003B5F37" w:rsidRDefault="003B5F37">
      <w:pPr>
        <w:spacing w:before="11" w:line="200" w:lineRule="exact"/>
      </w:pPr>
    </w:p>
    <w:p w14:paraId="34DB8A31" w14:textId="77777777" w:rsidR="003B5F37" w:rsidRDefault="006D313A">
      <w:pPr>
        <w:spacing w:line="240" w:lineRule="exact"/>
        <w:ind w:left="7208" w:right="8106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f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>akt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>o</w:t>
      </w:r>
      <w:r>
        <w:rPr>
          <w:rFonts w:ascii="Palatino Linotype" w:eastAsia="Palatino Linotype" w:hAnsi="Palatino Linotype" w:cs="Palatino Linotype"/>
          <w:spacing w:val="2"/>
          <w:sz w:val="18"/>
          <w:szCs w:val="18"/>
        </w:rPr>
        <w:t>r</w:t>
      </w:r>
      <w:r>
        <w:rPr>
          <w:rFonts w:ascii="Palatino Linotype" w:eastAsia="Palatino Linotype" w:hAnsi="Palatino Linotype" w:cs="Palatino Linotype"/>
          <w:sz w:val="18"/>
          <w:szCs w:val="18"/>
        </w:rPr>
        <w:t>-f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a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>kt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>o</w:t>
      </w:r>
      <w:r>
        <w:rPr>
          <w:rFonts w:ascii="Palatino Linotype" w:eastAsia="Palatino Linotype" w:hAnsi="Palatino Linotype" w:cs="Palatino Linotype"/>
          <w:sz w:val="18"/>
          <w:szCs w:val="18"/>
        </w:rPr>
        <w:t>r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>y</w:t>
      </w:r>
      <w:r>
        <w:rPr>
          <w:rFonts w:ascii="Palatino Linotype" w:eastAsia="Palatino Linotype" w:hAnsi="Palatino Linotype" w:cs="Palatino Linotype"/>
          <w:spacing w:val="1"/>
          <w:sz w:val="18"/>
          <w:szCs w:val="18"/>
        </w:rPr>
        <w:t>an</w:t>
      </w:r>
      <w:r>
        <w:rPr>
          <w:rFonts w:ascii="Palatino Linotype" w:eastAsia="Palatino Linotype" w:hAnsi="Palatino Linotype" w:cs="Palatino Linotype"/>
          <w:sz w:val="18"/>
          <w:szCs w:val="18"/>
        </w:rPr>
        <w:t>g</w:t>
      </w:r>
    </w:p>
    <w:p w14:paraId="65514E78" w14:textId="77777777" w:rsidR="003B5F37" w:rsidRDefault="003B5F37">
      <w:pPr>
        <w:spacing w:line="200" w:lineRule="exact"/>
      </w:pPr>
    </w:p>
    <w:p w14:paraId="7B3C352C" w14:textId="77777777" w:rsidR="003B5F37" w:rsidRDefault="003B5F37">
      <w:pPr>
        <w:spacing w:line="200" w:lineRule="exact"/>
      </w:pPr>
    </w:p>
    <w:p w14:paraId="4FD0C22F" w14:textId="77777777" w:rsidR="003B5F37" w:rsidRDefault="003B5F37">
      <w:pPr>
        <w:spacing w:line="200" w:lineRule="exact"/>
      </w:pPr>
    </w:p>
    <w:p w14:paraId="16B65FD1" w14:textId="77777777" w:rsidR="003B5F37" w:rsidRDefault="003B5F37">
      <w:pPr>
        <w:spacing w:line="200" w:lineRule="exact"/>
      </w:pPr>
    </w:p>
    <w:p w14:paraId="6D868720" w14:textId="77777777" w:rsidR="003B5F37" w:rsidRDefault="003B5F37">
      <w:pPr>
        <w:spacing w:line="200" w:lineRule="exact"/>
      </w:pPr>
    </w:p>
    <w:p w14:paraId="5CFACB49" w14:textId="77777777" w:rsidR="003B5F37" w:rsidRDefault="003B5F37">
      <w:pPr>
        <w:spacing w:line="200" w:lineRule="exact"/>
      </w:pPr>
    </w:p>
    <w:p w14:paraId="1C55A8AE" w14:textId="77777777" w:rsidR="003B5F37" w:rsidRDefault="003B5F37">
      <w:pPr>
        <w:spacing w:before="12" w:line="260" w:lineRule="exact"/>
        <w:rPr>
          <w:sz w:val="26"/>
          <w:szCs w:val="26"/>
        </w:rPr>
      </w:pPr>
    </w:p>
    <w:p w14:paraId="1D34EA0A" w14:textId="77777777" w:rsidR="003B5F37" w:rsidRDefault="005E597B">
      <w:pPr>
        <w:spacing w:line="240" w:lineRule="exact"/>
        <w:ind w:left="7208" w:right="8389"/>
        <w:jc w:val="center"/>
        <w:rPr>
          <w:rFonts w:ascii="Palatino Linotype" w:eastAsia="Palatino Linotype" w:hAnsi="Palatino Linotype" w:cs="Palatino Linotype"/>
          <w:sz w:val="18"/>
          <w:szCs w:val="18"/>
        </w:rPr>
      </w:pPr>
      <w:r>
        <w:pict w14:anchorId="648D9233">
          <v:shape id="_x0000_s1121" type="#_x0000_t202" style="position:absolute;left:0;text-align:left;margin-left:35.95pt;margin-top:50.8pt;width:737.6pt;height:266.2pt;z-index:-999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6"/>
                    <w:gridCol w:w="1884"/>
                    <w:gridCol w:w="1058"/>
                    <w:gridCol w:w="1088"/>
                    <w:gridCol w:w="1373"/>
                    <w:gridCol w:w="1808"/>
                    <w:gridCol w:w="2324"/>
                    <w:gridCol w:w="1102"/>
                    <w:gridCol w:w="1118"/>
                    <w:gridCol w:w="968"/>
                    <w:gridCol w:w="1013"/>
                  </w:tblGrid>
                  <w:tr w:rsidR="001E477F" w14:paraId="5EECB859" w14:textId="77777777">
                    <w:trPr>
                      <w:trHeight w:hRule="exact" w:val="270"/>
                    </w:trPr>
                    <w:tc>
                      <w:tcPr>
                        <w:tcW w:w="1006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324B519" w14:textId="77777777" w:rsidR="001E477F" w:rsidRDefault="001E477F"/>
                    </w:tc>
                    <w:tc>
                      <w:tcPr>
                        <w:tcW w:w="1884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2446CA7" w14:textId="77777777" w:rsidR="001E477F" w:rsidRDefault="001E477F"/>
                    </w:tc>
                    <w:tc>
                      <w:tcPr>
                        <w:tcW w:w="105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6092426" w14:textId="77777777" w:rsidR="001E477F" w:rsidRDefault="001E477F"/>
                    </w:tc>
                    <w:tc>
                      <w:tcPr>
                        <w:tcW w:w="108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7BCABB5" w14:textId="77777777" w:rsidR="001E477F" w:rsidRDefault="001E477F"/>
                    </w:tc>
                    <w:tc>
                      <w:tcPr>
                        <w:tcW w:w="137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C1419CA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A2E4ED3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odel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D92B29E" w14:textId="77777777" w:rsidR="001E477F" w:rsidRDefault="001E477F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0FDB398F" w14:textId="77777777" w:rsidR="001E477F" w:rsidRDefault="001E477F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highlight w:val="yellow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as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83BD47A" w14:textId="77777777" w:rsidR="001E477F" w:rsidRDefault="001E477F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5A5328A1" w14:textId="77777777" w:rsidR="001E477F" w:rsidRDefault="001E477F">
                        <w:pPr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34AA04C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0F46E76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000000"/>
                        </w:tcBorders>
                      </w:tcPr>
                      <w:p w14:paraId="5C3E5917" w14:textId="77777777" w:rsidR="001E477F" w:rsidRDefault="001E477F"/>
                    </w:tc>
                  </w:tr>
                  <w:tr w:rsidR="001E477F" w14:paraId="6C448BBF" w14:textId="77777777">
                    <w:trPr>
                      <w:trHeight w:hRule="exact" w:val="244"/>
                    </w:trPr>
                    <w:tc>
                      <w:tcPr>
                        <w:tcW w:w="1006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A6904E0" w14:textId="77777777" w:rsidR="001E477F" w:rsidRDefault="001E477F"/>
                    </w:tc>
                    <w:tc>
                      <w:tcPr>
                        <w:tcW w:w="1884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9ECD758" w14:textId="77777777" w:rsidR="001E477F" w:rsidRDefault="001E477F"/>
                    </w:tc>
                    <w:tc>
                      <w:tcPr>
                        <w:tcW w:w="105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E0E403B" w14:textId="77777777" w:rsidR="001E477F" w:rsidRDefault="001E477F"/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3C2FB8A" w14:textId="77777777" w:rsidR="001E477F" w:rsidRDefault="001E477F"/>
                    </w:tc>
                    <w:tc>
                      <w:tcPr>
                        <w:tcW w:w="137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A38AA63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AED55DB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m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omosi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E038DBF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961B466" w14:textId="77777777" w:rsidR="001E477F" w:rsidRDefault="001E477F"/>
                    </w:tc>
                    <w:tc>
                      <w:tcPr>
                        <w:tcW w:w="111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45288FE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D5E4D3E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000000"/>
                        </w:tcBorders>
                      </w:tcPr>
                      <w:p w14:paraId="15C61C9E" w14:textId="77777777" w:rsidR="001E477F" w:rsidRDefault="001E477F"/>
                    </w:tc>
                  </w:tr>
                  <w:tr w:rsidR="001E477F" w14:paraId="6941FFDA" w14:textId="77777777">
                    <w:trPr>
                      <w:trHeight w:hRule="exact" w:val="225"/>
                    </w:trPr>
                    <w:tc>
                      <w:tcPr>
                        <w:tcW w:w="1006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CB220FD" w14:textId="77777777" w:rsidR="001E477F" w:rsidRDefault="001E477F"/>
                    </w:tc>
                    <w:tc>
                      <w:tcPr>
                        <w:tcW w:w="1884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8A85476" w14:textId="77777777" w:rsidR="001E477F" w:rsidRDefault="001E477F"/>
                    </w:tc>
                    <w:tc>
                      <w:tcPr>
                        <w:tcW w:w="105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CBD28CD" w14:textId="77777777" w:rsidR="001E477F" w:rsidRDefault="001E477F"/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FD33D14" w14:textId="77777777" w:rsidR="001E477F" w:rsidRDefault="001E477F"/>
                    </w:tc>
                    <w:tc>
                      <w:tcPr>
                        <w:tcW w:w="137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5DB04CD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E5412D3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A630724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415A56E" w14:textId="77777777" w:rsidR="001E477F" w:rsidRDefault="001E477F"/>
                    </w:tc>
                    <w:tc>
                      <w:tcPr>
                        <w:tcW w:w="111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D782D07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66424A2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000000"/>
                        </w:tcBorders>
                      </w:tcPr>
                      <w:p w14:paraId="6ADE3271" w14:textId="77777777" w:rsidR="001E477F" w:rsidRDefault="001E477F"/>
                    </w:tc>
                  </w:tr>
                  <w:tr w:rsidR="001E477F" w14:paraId="0ED1A930" w14:textId="77777777">
                    <w:trPr>
                      <w:trHeight w:hRule="exact" w:val="310"/>
                    </w:trPr>
                    <w:tc>
                      <w:tcPr>
                        <w:tcW w:w="1006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4013021" w14:textId="77777777" w:rsidR="001E477F" w:rsidRDefault="001E477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5CA024F9" w14:textId="77777777" w:rsidR="001E477F" w:rsidRDefault="001E477F">
                        <w:pPr>
                          <w:spacing w:line="200" w:lineRule="exact"/>
                        </w:pPr>
                      </w:p>
                      <w:p w14:paraId="06B74D23" w14:textId="77777777" w:rsidR="001E477F" w:rsidRDefault="001E477F">
                        <w:pPr>
                          <w:spacing w:line="200" w:lineRule="exact"/>
                        </w:pPr>
                      </w:p>
                      <w:p w14:paraId="4116E1AD" w14:textId="77777777" w:rsidR="001E477F" w:rsidRDefault="001E477F">
                        <w:pPr>
                          <w:spacing w:line="200" w:lineRule="exact"/>
                        </w:pPr>
                      </w:p>
                      <w:p w14:paraId="25DC78E6" w14:textId="77777777" w:rsidR="001E477F" w:rsidRDefault="001E477F">
                        <w:pPr>
                          <w:ind w:left="404" w:right="40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616DB3C" w14:textId="77777777" w:rsidR="001E477F" w:rsidRDefault="001E477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05E551CF" w14:textId="77777777" w:rsidR="001E477F" w:rsidRDefault="001E477F">
                        <w:pPr>
                          <w:spacing w:line="200" w:lineRule="exact"/>
                        </w:pPr>
                      </w:p>
                      <w:p w14:paraId="498030D7" w14:textId="77777777" w:rsidR="001E477F" w:rsidRDefault="001E477F">
                        <w:pPr>
                          <w:spacing w:line="200" w:lineRule="exact"/>
                        </w:pPr>
                      </w:p>
                      <w:p w14:paraId="55DE7C40" w14:textId="77777777" w:rsidR="001E477F" w:rsidRDefault="001E477F">
                        <w:pPr>
                          <w:spacing w:line="200" w:lineRule="exact"/>
                        </w:pPr>
                      </w:p>
                      <w:p w14:paraId="53517C6A" w14:textId="77777777" w:rsidR="001E477F" w:rsidRDefault="001E477F">
                        <w:pPr>
                          <w:ind w:left="649" w:right="648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81ECE30" w14:textId="77777777" w:rsidR="001E477F" w:rsidRDefault="001E477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50D905EA" w14:textId="77777777" w:rsidR="001E477F" w:rsidRDefault="001E477F">
                        <w:pPr>
                          <w:spacing w:line="200" w:lineRule="exact"/>
                        </w:pPr>
                      </w:p>
                      <w:p w14:paraId="30C4D33A" w14:textId="77777777" w:rsidR="001E477F" w:rsidRDefault="001E477F">
                        <w:pPr>
                          <w:spacing w:line="200" w:lineRule="exact"/>
                        </w:pPr>
                      </w:p>
                      <w:p w14:paraId="09E81D28" w14:textId="77777777" w:rsidR="001E477F" w:rsidRDefault="001E477F">
                        <w:pPr>
                          <w:spacing w:line="200" w:lineRule="exact"/>
                        </w:pPr>
                      </w:p>
                      <w:p w14:paraId="28B34D24" w14:textId="77777777" w:rsidR="001E477F" w:rsidRDefault="001E477F">
                        <w:pPr>
                          <w:ind w:left="430" w:right="431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8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1A32E1B" w14:textId="77777777" w:rsidR="001E477F" w:rsidRDefault="001E477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6C2C74FB" w14:textId="77777777" w:rsidR="001E477F" w:rsidRDefault="001E477F">
                        <w:pPr>
                          <w:spacing w:line="200" w:lineRule="exact"/>
                        </w:pPr>
                      </w:p>
                      <w:p w14:paraId="0090C3B7" w14:textId="77777777" w:rsidR="001E477F" w:rsidRDefault="001E477F">
                        <w:pPr>
                          <w:spacing w:line="200" w:lineRule="exact"/>
                        </w:pPr>
                      </w:p>
                      <w:p w14:paraId="4CB0EC2B" w14:textId="77777777" w:rsidR="001E477F" w:rsidRDefault="001E477F">
                        <w:pPr>
                          <w:spacing w:line="200" w:lineRule="exact"/>
                        </w:pPr>
                      </w:p>
                      <w:p w14:paraId="3A60F94D" w14:textId="77777777" w:rsidR="001E477F" w:rsidRDefault="001E477F">
                        <w:pPr>
                          <w:ind w:left="19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548CF72" w14:textId="77777777" w:rsidR="001E477F" w:rsidRDefault="001E477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54B2566" w14:textId="77777777" w:rsidR="001E477F" w:rsidRDefault="001E477F">
                        <w:pPr>
                          <w:spacing w:line="200" w:lineRule="exact"/>
                        </w:pPr>
                      </w:p>
                      <w:p w14:paraId="6EE6A3DA" w14:textId="77777777" w:rsidR="001E477F" w:rsidRDefault="001E477F">
                        <w:pPr>
                          <w:spacing w:line="200" w:lineRule="exact"/>
                        </w:pPr>
                      </w:p>
                      <w:p w14:paraId="2128CE52" w14:textId="77777777" w:rsidR="001E477F" w:rsidRDefault="001E477F">
                        <w:pPr>
                          <w:spacing w:line="200" w:lineRule="exact"/>
                        </w:pPr>
                      </w:p>
                      <w:p w14:paraId="357FD776" w14:textId="77777777" w:rsidR="001E477F" w:rsidRDefault="001E477F">
                        <w:pPr>
                          <w:ind w:left="13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479A223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94DCB24" w14:textId="77777777" w:rsidR="001E477F" w:rsidRDefault="001E477F">
                        <w:pPr>
                          <w:spacing w:before="8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magenta"/>
                          </w:rPr>
                          <w:t>Soft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highlight w:val="magenta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highlight w:val="magenta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magenta"/>
                          </w:rPr>
                          <w:t>kil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8770748" w14:textId="77777777" w:rsidR="001E477F" w:rsidRDefault="001E477F">
                        <w:pPr>
                          <w:spacing w:before="8"/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95F41E1" w14:textId="77777777" w:rsidR="001E477F" w:rsidRDefault="001E477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766F1DB7" w14:textId="77777777" w:rsidR="001E477F" w:rsidRDefault="001E477F">
                        <w:pPr>
                          <w:spacing w:line="200" w:lineRule="exact"/>
                        </w:pPr>
                      </w:p>
                      <w:p w14:paraId="1FD3F28A" w14:textId="77777777" w:rsidR="001E477F" w:rsidRDefault="001E477F">
                        <w:pPr>
                          <w:spacing w:line="200" w:lineRule="exact"/>
                        </w:pPr>
                      </w:p>
                      <w:p w14:paraId="210C51C1" w14:textId="77777777" w:rsidR="001E477F" w:rsidRDefault="001E477F">
                        <w:pPr>
                          <w:spacing w:line="200" w:lineRule="exact"/>
                        </w:pPr>
                      </w:p>
                      <w:p w14:paraId="70A926BD" w14:textId="77777777" w:rsidR="001E477F" w:rsidRDefault="001E477F">
                        <w:pPr>
                          <w:ind w:left="406" w:right="40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4400165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6824659" w14:textId="77777777" w:rsidR="001E477F" w:rsidRDefault="001E477F"/>
                    </w:tc>
                  </w:tr>
                  <w:tr w:rsidR="001E477F" w14:paraId="32CA5A2A" w14:textId="77777777">
                    <w:trPr>
                      <w:trHeight w:hRule="exact" w:val="203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C545CA6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B730759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6EDC044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9F5CFF0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636FEDB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6DBFB23" w14:textId="77777777" w:rsidR="001E477F" w:rsidRDefault="001E477F">
                        <w:pPr>
                          <w:spacing w:line="1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nga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is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03E56EB" w14:textId="77777777" w:rsidR="001E477F" w:rsidRDefault="001E477F">
                        <w:pPr>
                          <w:spacing w:before="11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EAS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29929BE" w14:textId="77777777" w:rsidR="001E477F" w:rsidRDefault="001E477F">
                        <w:pPr>
                          <w:spacing w:before="11"/>
                          <w:ind w:left="392" w:right="38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8E35CF3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571D954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BAB3984" w14:textId="77777777" w:rsidR="001E477F" w:rsidRDefault="001E477F"/>
                    </w:tc>
                  </w:tr>
                  <w:tr w:rsidR="001E477F" w14:paraId="0A1E7AA6" w14:textId="77777777">
                    <w:trPr>
                      <w:trHeight w:hRule="exact" w:val="107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7F1D59A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39C2E57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9AA9EB1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196B308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D5F25BB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6373919" w14:textId="77777777" w:rsidR="001E477F" w:rsidRDefault="001E477F"/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F963679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0B470E3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55B7F64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23311BE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C3C8DF4" w14:textId="77777777" w:rsidR="001E477F" w:rsidRDefault="001E477F"/>
                    </w:tc>
                  </w:tr>
                  <w:tr w:rsidR="001E477F" w14:paraId="43DECF56" w14:textId="77777777">
                    <w:trPr>
                      <w:trHeight w:hRule="exact" w:val="137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E53DDD6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272490A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568C67E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F93C304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2AD48F1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CD4333E" w14:textId="77777777" w:rsidR="001E477F" w:rsidRDefault="001E477F"/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3BECEBA" w14:textId="77777777" w:rsidR="001E477F" w:rsidRDefault="001E477F">
                        <w:pPr>
                          <w:spacing w:before="10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7A0DA37D" w14:textId="77777777" w:rsidR="001E477F" w:rsidRDefault="001E477F">
                        <w:pPr>
                          <w:spacing w:line="200" w:lineRule="exact"/>
                        </w:pPr>
                      </w:p>
                      <w:p w14:paraId="7845DE3B" w14:textId="77777777" w:rsidR="001E477F" w:rsidRDefault="001E477F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highlight w:val="yellow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as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B6B65F6" w14:textId="77777777" w:rsidR="001E477F" w:rsidRDefault="001E477F">
                        <w:pPr>
                          <w:spacing w:before="10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523350D4" w14:textId="77777777" w:rsidR="001E477F" w:rsidRDefault="001E477F">
                        <w:pPr>
                          <w:spacing w:line="200" w:lineRule="exact"/>
                        </w:pPr>
                      </w:p>
                      <w:p w14:paraId="15B0B347" w14:textId="77777777" w:rsidR="001E477F" w:rsidRDefault="001E477F">
                        <w:pPr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6DA719A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544ED5F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05339D7" w14:textId="77777777" w:rsidR="001E477F" w:rsidRDefault="001E477F"/>
                    </w:tc>
                  </w:tr>
                  <w:tr w:rsidR="001E477F" w14:paraId="439344C2" w14:textId="77777777">
                    <w:trPr>
                      <w:trHeight w:hRule="exact" w:val="24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5C4F52D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FFE9E81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613AEED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C2AA1E0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A90D7CE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1B3D3FA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ngar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uhi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AD7E501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7792046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CD7C6CA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CF2176A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E7903CA" w14:textId="77777777" w:rsidR="001E477F" w:rsidRDefault="001E477F"/>
                    </w:tc>
                  </w:tr>
                  <w:tr w:rsidR="001E477F" w14:paraId="4836A376" w14:textId="77777777">
                    <w:trPr>
                      <w:trHeight w:hRule="exact" w:val="242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3C1A14B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655736B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7399A0E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7D7B7D1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9B3B7A0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E9841C7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2204229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A971B0D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1F59ACF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640F646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534DE08" w14:textId="77777777" w:rsidR="001E477F" w:rsidRDefault="001E477F"/>
                    </w:tc>
                  </w:tr>
                  <w:tr w:rsidR="001E477F" w14:paraId="77FA6FAC" w14:textId="77777777">
                    <w:trPr>
                      <w:trHeight w:hRule="exact" w:val="242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329B570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2228625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181080B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E1E5639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CDECCCF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A63DDAB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43BB300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14EE497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AA42350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5EB7F38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67C41F0" w14:textId="77777777" w:rsidR="001E477F" w:rsidRDefault="001E477F"/>
                    </w:tc>
                  </w:tr>
                  <w:tr w:rsidR="001E477F" w14:paraId="108097B9" w14:textId="77777777">
                    <w:trPr>
                      <w:trHeight w:hRule="exact" w:val="224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D9B115E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0F634F7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05ABE33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43F7588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18CB56E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E18FA54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omosi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F48394B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0CA9E61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82AC88D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C5CB6D7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BDF4C59" w14:textId="77777777" w:rsidR="001E477F" w:rsidRDefault="001E477F"/>
                    </w:tc>
                  </w:tr>
                  <w:tr w:rsidR="001E477F" w14:paraId="77DF317C" w14:textId="77777777">
                    <w:trPr>
                      <w:trHeight w:hRule="exact" w:val="310"/>
                    </w:trPr>
                    <w:tc>
                      <w:tcPr>
                        <w:tcW w:w="1006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0496030" w14:textId="77777777" w:rsidR="001E477F" w:rsidRDefault="001E477F">
                        <w:pPr>
                          <w:spacing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9FBCBF6" w14:textId="77777777" w:rsidR="001E477F" w:rsidRDefault="001E477F">
                        <w:pPr>
                          <w:spacing w:line="200" w:lineRule="exact"/>
                        </w:pPr>
                      </w:p>
                      <w:p w14:paraId="1BCC4A87" w14:textId="77777777" w:rsidR="001E477F" w:rsidRDefault="001E477F">
                        <w:pPr>
                          <w:spacing w:line="200" w:lineRule="exact"/>
                        </w:pPr>
                      </w:p>
                      <w:p w14:paraId="0753CC54" w14:textId="77777777" w:rsidR="001E477F" w:rsidRDefault="001E477F">
                        <w:pPr>
                          <w:ind w:left="404" w:right="40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4D2573B" w14:textId="77777777" w:rsidR="001E477F" w:rsidRDefault="001E477F">
                        <w:pPr>
                          <w:spacing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4694C6D" w14:textId="77777777" w:rsidR="001E477F" w:rsidRDefault="001E477F">
                        <w:pPr>
                          <w:spacing w:line="200" w:lineRule="exact"/>
                        </w:pPr>
                      </w:p>
                      <w:p w14:paraId="56A5AAD8" w14:textId="77777777" w:rsidR="001E477F" w:rsidRDefault="001E477F">
                        <w:pPr>
                          <w:spacing w:line="200" w:lineRule="exact"/>
                        </w:pPr>
                      </w:p>
                      <w:p w14:paraId="2C97F19E" w14:textId="77777777" w:rsidR="001E477F" w:rsidRDefault="001E477F">
                        <w:pPr>
                          <w:ind w:left="649" w:right="648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C1D095F" w14:textId="77777777" w:rsidR="001E477F" w:rsidRDefault="001E477F">
                        <w:pPr>
                          <w:spacing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60FD6C95" w14:textId="77777777" w:rsidR="001E477F" w:rsidRDefault="001E477F">
                        <w:pPr>
                          <w:spacing w:line="200" w:lineRule="exact"/>
                        </w:pPr>
                      </w:p>
                      <w:p w14:paraId="753B7F9F" w14:textId="77777777" w:rsidR="001E477F" w:rsidRDefault="001E477F">
                        <w:pPr>
                          <w:spacing w:line="200" w:lineRule="exact"/>
                        </w:pPr>
                      </w:p>
                      <w:p w14:paraId="069BDB65" w14:textId="77777777" w:rsidR="001E477F" w:rsidRDefault="001E477F">
                        <w:pPr>
                          <w:ind w:left="430" w:right="431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08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43C6312" w14:textId="77777777" w:rsidR="001E477F" w:rsidRDefault="001E477F">
                        <w:pPr>
                          <w:spacing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3BB177EA" w14:textId="77777777" w:rsidR="001E477F" w:rsidRDefault="001E477F">
                        <w:pPr>
                          <w:spacing w:line="200" w:lineRule="exact"/>
                        </w:pPr>
                      </w:p>
                      <w:p w14:paraId="225225B3" w14:textId="77777777" w:rsidR="001E477F" w:rsidRDefault="001E477F">
                        <w:pPr>
                          <w:spacing w:line="200" w:lineRule="exact"/>
                        </w:pPr>
                      </w:p>
                      <w:p w14:paraId="447D07C3" w14:textId="77777777" w:rsidR="001E477F" w:rsidRDefault="001E477F">
                        <w:pPr>
                          <w:ind w:left="19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B9FA57A" w14:textId="77777777" w:rsidR="001E477F" w:rsidRDefault="001E477F">
                        <w:pPr>
                          <w:spacing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69BE070" w14:textId="77777777" w:rsidR="001E477F" w:rsidRDefault="001E477F">
                        <w:pPr>
                          <w:spacing w:line="200" w:lineRule="exact"/>
                        </w:pPr>
                      </w:p>
                      <w:p w14:paraId="24FDD51F" w14:textId="77777777" w:rsidR="001E477F" w:rsidRDefault="001E477F">
                        <w:pPr>
                          <w:spacing w:line="200" w:lineRule="exact"/>
                        </w:pPr>
                      </w:p>
                      <w:p w14:paraId="38E5D516" w14:textId="77777777" w:rsidR="001E477F" w:rsidRDefault="001E477F">
                        <w:pPr>
                          <w:ind w:left="1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b -C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42C8A20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BBBE55D" w14:textId="77777777" w:rsidR="001E477F" w:rsidRDefault="001E477F">
                        <w:pPr>
                          <w:spacing w:before="11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EAS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25ADE4E" w14:textId="77777777" w:rsidR="001E477F" w:rsidRDefault="001E477F">
                        <w:pPr>
                          <w:spacing w:before="11"/>
                          <w:ind w:left="397" w:right="39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118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30F0EAF" w14:textId="77777777" w:rsidR="001E477F" w:rsidRDefault="001E477F">
                        <w:pPr>
                          <w:spacing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33B319D4" w14:textId="77777777" w:rsidR="001E477F" w:rsidRDefault="001E477F">
                        <w:pPr>
                          <w:spacing w:line="200" w:lineRule="exact"/>
                        </w:pPr>
                      </w:p>
                      <w:p w14:paraId="78F2B414" w14:textId="77777777" w:rsidR="001E477F" w:rsidRDefault="001E477F">
                        <w:pPr>
                          <w:spacing w:line="200" w:lineRule="exact"/>
                        </w:pPr>
                      </w:p>
                      <w:p w14:paraId="11F349D8" w14:textId="77777777" w:rsidR="001E477F" w:rsidRDefault="001E477F">
                        <w:pPr>
                          <w:ind w:left="406" w:right="402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D64B092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AD6A75B" w14:textId="77777777" w:rsidR="001E477F" w:rsidRDefault="001E477F"/>
                    </w:tc>
                  </w:tr>
                  <w:tr w:rsidR="001E477F" w14:paraId="28EF9A4F" w14:textId="77777777">
                    <w:trPr>
                      <w:trHeight w:hRule="exact" w:val="206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87A63AC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A4EA09E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5748CC9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349EE7B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64EE15C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B289037" w14:textId="77777777" w:rsidR="001E477F" w:rsidRDefault="001E477F">
                        <w:pPr>
                          <w:spacing w:line="16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uk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E316951" w14:textId="77777777" w:rsidR="001E477F" w:rsidRDefault="001E477F">
                        <w:pPr>
                          <w:spacing w:before="11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magenta"/>
                          </w:rPr>
                          <w:t>Softskill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8A2325F" w14:textId="77777777" w:rsidR="001E477F" w:rsidRDefault="001E477F">
                        <w:pPr>
                          <w:spacing w:before="11"/>
                          <w:ind w:left="447" w:right="448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17360B9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2525693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BD0162D" w14:textId="77777777" w:rsidR="001E477F" w:rsidRDefault="001E477F"/>
                    </w:tc>
                  </w:tr>
                  <w:tr w:rsidR="001E477F" w14:paraId="74595BC2" w14:textId="77777777">
                    <w:trPr>
                      <w:trHeight w:hRule="exact" w:val="107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AFF9A26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AC9684B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BB2B978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2822196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54F4E0A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E71813E" w14:textId="77777777" w:rsidR="001E477F" w:rsidRDefault="001E477F"/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377F66D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C357157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949E3DC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2B72CD0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83F02C1" w14:textId="77777777" w:rsidR="001E477F" w:rsidRDefault="001E477F"/>
                    </w:tc>
                  </w:tr>
                  <w:tr w:rsidR="001E477F" w14:paraId="6AF9B3BB" w14:textId="77777777">
                    <w:trPr>
                      <w:trHeight w:hRule="exact" w:val="136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32223C7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FC35E56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506E94D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53103B7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4686E08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551E79F" w14:textId="77777777" w:rsidR="001E477F" w:rsidRDefault="001E477F"/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22F99E0" w14:textId="77777777" w:rsidR="001E477F" w:rsidRDefault="001E477F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372EFB6B" w14:textId="77777777" w:rsidR="001E477F" w:rsidRDefault="001E477F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highlight w:val="yellow"/>
                          </w:rPr>
                          <w:t>ug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highlight w:val="yellow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(p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akt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  <w:tcBorders>
                          <w:top w:val="single" w:sz="5" w:space="0" w:color="528135"/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07017EE" w14:textId="77777777" w:rsidR="001E477F" w:rsidRDefault="001E477F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0752DA0F" w14:textId="77777777" w:rsidR="001E477F" w:rsidRDefault="001E477F">
                        <w:pPr>
                          <w:ind w:left="452" w:right="45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08427B3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8F3C4FC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AD8D1E8" w14:textId="77777777" w:rsidR="001E477F" w:rsidRDefault="001E477F"/>
                    </w:tc>
                  </w:tr>
                  <w:tr w:rsidR="001E477F" w14:paraId="4CF719AE" w14:textId="77777777">
                    <w:trPr>
                      <w:trHeight w:hRule="exact" w:val="242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870EFEB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FB0BBE5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A2542DD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2831019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90D5390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F4BBC44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udi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7824755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BF75E6C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1BEE2735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A62EB28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FE41B45" w14:textId="77777777" w:rsidR="001E477F" w:rsidRDefault="001E477F"/>
                    </w:tc>
                  </w:tr>
                  <w:tr w:rsidR="001E477F" w14:paraId="6D47ADA3" w14:textId="77777777">
                    <w:trPr>
                      <w:trHeight w:hRule="exact" w:val="242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EA10C77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43680C6B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09B140E3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7012FA09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230F269B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748BB30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sus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ya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5C41E0B9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66571390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right w:val="single" w:sz="5" w:space="0" w:color="528135"/>
                        </w:tcBorders>
                      </w:tcPr>
                      <w:p w14:paraId="35966CE8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6DCC1D7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E0552D6" w14:textId="77777777" w:rsidR="001E477F" w:rsidRDefault="001E477F"/>
                    </w:tc>
                  </w:tr>
                  <w:tr w:rsidR="001E477F" w14:paraId="15B06377" w14:textId="77777777">
                    <w:trPr>
                      <w:trHeight w:hRule="exact" w:val="227"/>
                    </w:trPr>
                    <w:tc>
                      <w:tcPr>
                        <w:tcW w:w="1006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1DD3482" w14:textId="77777777" w:rsidR="001E477F" w:rsidRDefault="001E477F"/>
                    </w:tc>
                    <w:tc>
                      <w:tcPr>
                        <w:tcW w:w="188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E344774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6A5FA18" w14:textId="77777777" w:rsidR="001E477F" w:rsidRDefault="001E477F"/>
                    </w:tc>
                    <w:tc>
                      <w:tcPr>
                        <w:tcW w:w="108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8783319" w14:textId="77777777" w:rsidR="001E477F" w:rsidRDefault="001E477F"/>
                    </w:tc>
                    <w:tc>
                      <w:tcPr>
                        <w:tcW w:w="1373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64D31C1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A7A93A1" w14:textId="77777777" w:rsidR="001E477F" w:rsidRDefault="001E477F">
                        <w:pPr>
                          <w:spacing w:line="20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324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B7E4B27" w14:textId="77777777" w:rsidR="001E477F" w:rsidRDefault="001E477F"/>
                    </w:tc>
                    <w:tc>
                      <w:tcPr>
                        <w:tcW w:w="1102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715CB79" w14:textId="77777777" w:rsidR="001E477F" w:rsidRDefault="001E477F"/>
                    </w:tc>
                    <w:tc>
                      <w:tcPr>
                        <w:tcW w:w="1118" w:type="dxa"/>
                        <w:vMerge/>
                        <w:tcBorders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A2B8C30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3AE0639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6318B0D" w14:textId="77777777" w:rsidR="001E477F" w:rsidRDefault="001E477F"/>
                    </w:tc>
                  </w:tr>
                  <w:tr w:rsidR="001E477F" w14:paraId="758CB42B" w14:textId="77777777">
                    <w:trPr>
                      <w:trHeight w:hRule="exact" w:val="286"/>
                    </w:trPr>
                    <w:tc>
                      <w:tcPr>
                        <w:tcW w:w="1006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2AE49BBB" w14:textId="77777777" w:rsidR="001E477F" w:rsidRDefault="001E477F"/>
                    </w:tc>
                    <w:tc>
                      <w:tcPr>
                        <w:tcW w:w="1884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F37240F" w14:textId="77777777" w:rsidR="001E477F" w:rsidRDefault="001E477F"/>
                    </w:tc>
                    <w:tc>
                      <w:tcPr>
                        <w:tcW w:w="105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216F2619" w14:textId="77777777" w:rsidR="001E477F" w:rsidRDefault="001E477F">
                        <w:pPr>
                          <w:spacing w:line="260" w:lineRule="exact"/>
                          <w:ind w:left="16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asi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0154DF8" w14:textId="77777777" w:rsidR="001E477F" w:rsidRDefault="001E477F"/>
                    </w:tc>
                    <w:tc>
                      <w:tcPr>
                        <w:tcW w:w="137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C5D087A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81ADA94" w14:textId="77777777" w:rsidR="001E477F" w:rsidRDefault="001E477F"/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9404AB0" w14:textId="77777777" w:rsidR="001E477F" w:rsidRDefault="001E477F"/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27E237E" w14:textId="77777777" w:rsidR="001E477F" w:rsidRDefault="001E477F"/>
                    </w:tc>
                    <w:tc>
                      <w:tcPr>
                        <w:tcW w:w="111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C2485A6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027E1DC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510835F" w14:textId="77777777" w:rsidR="001E477F" w:rsidRDefault="001E477F"/>
                    </w:tc>
                  </w:tr>
                  <w:tr w:rsidR="001E477F" w14:paraId="1FD6A13F" w14:textId="77777777">
                    <w:trPr>
                      <w:trHeight w:hRule="exact" w:val="268"/>
                    </w:trPr>
                    <w:tc>
                      <w:tcPr>
                        <w:tcW w:w="1006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31E8BB9A" w14:textId="77777777" w:rsidR="001E477F" w:rsidRDefault="001E477F"/>
                    </w:tc>
                    <w:tc>
                      <w:tcPr>
                        <w:tcW w:w="1884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871BEAA" w14:textId="77777777" w:rsidR="001E477F" w:rsidRDefault="001E477F"/>
                    </w:tc>
                    <w:tc>
                      <w:tcPr>
                        <w:tcW w:w="105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4EAC50AE" w14:textId="77777777" w:rsidR="001E477F" w:rsidRDefault="001E477F">
                        <w:pPr>
                          <w:spacing w:line="240" w:lineRule="exact"/>
                          <w:ind w:left="28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3A003A5" w14:textId="77777777" w:rsidR="001E477F" w:rsidRDefault="001E477F"/>
                    </w:tc>
                    <w:tc>
                      <w:tcPr>
                        <w:tcW w:w="137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CB8A203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22C3B77" w14:textId="77777777" w:rsidR="001E477F" w:rsidRDefault="001E477F"/>
                    </w:tc>
                    <w:tc>
                      <w:tcPr>
                        <w:tcW w:w="2324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5F1E6C5" w14:textId="77777777" w:rsidR="001E477F" w:rsidRDefault="001E477F"/>
                    </w:tc>
                    <w:tc>
                      <w:tcPr>
                        <w:tcW w:w="1102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C2F09A8" w14:textId="77777777" w:rsidR="001E477F" w:rsidRDefault="001E477F"/>
                    </w:tc>
                    <w:tc>
                      <w:tcPr>
                        <w:tcW w:w="111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39246C7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DB2047A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6162A166" w14:textId="77777777" w:rsidR="001E477F" w:rsidRDefault="001E477F"/>
                    </w:tc>
                  </w:tr>
                  <w:tr w:rsidR="001E477F" w14:paraId="498092DD" w14:textId="77777777">
                    <w:trPr>
                      <w:trHeight w:hRule="exact" w:val="269"/>
                    </w:trPr>
                    <w:tc>
                      <w:tcPr>
                        <w:tcW w:w="1006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7F4A38A" w14:textId="77777777" w:rsidR="001E477F" w:rsidRDefault="001E477F"/>
                    </w:tc>
                    <w:tc>
                      <w:tcPr>
                        <w:tcW w:w="1884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4F329AB5" w14:textId="77777777" w:rsidR="001E477F" w:rsidRDefault="001E477F"/>
                    </w:tc>
                    <w:tc>
                      <w:tcPr>
                        <w:tcW w:w="105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6365E6B9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751204C" w14:textId="77777777" w:rsidR="001E477F" w:rsidRDefault="001E477F"/>
                    </w:tc>
                    <w:tc>
                      <w:tcPr>
                        <w:tcW w:w="137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E50DC53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5F213863" w14:textId="77777777" w:rsidR="001E477F" w:rsidRDefault="001E477F"/>
                    </w:tc>
                    <w:tc>
                      <w:tcPr>
                        <w:tcW w:w="2324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87D1ECF" w14:textId="77777777" w:rsidR="001E477F" w:rsidRDefault="001E477F"/>
                    </w:tc>
                    <w:tc>
                      <w:tcPr>
                        <w:tcW w:w="1102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313B3CF" w14:textId="77777777" w:rsidR="001E477F" w:rsidRDefault="001E477F"/>
                    </w:tc>
                    <w:tc>
                      <w:tcPr>
                        <w:tcW w:w="111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75E5C00C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0A0580E0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nil"/>
                          <w:right w:val="single" w:sz="5" w:space="0" w:color="528135"/>
                        </w:tcBorders>
                      </w:tcPr>
                      <w:p w14:paraId="102DD63D" w14:textId="77777777" w:rsidR="001E477F" w:rsidRDefault="001E477F"/>
                    </w:tc>
                  </w:tr>
                  <w:tr w:rsidR="001E477F" w14:paraId="44D9CEC3" w14:textId="77777777">
                    <w:trPr>
                      <w:trHeight w:hRule="exact" w:val="260"/>
                    </w:trPr>
                    <w:tc>
                      <w:tcPr>
                        <w:tcW w:w="1006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48F04AB" w14:textId="77777777" w:rsidR="001E477F" w:rsidRDefault="001E477F"/>
                    </w:tc>
                    <w:tc>
                      <w:tcPr>
                        <w:tcW w:w="1884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5DB312E6" w14:textId="77777777" w:rsidR="001E477F" w:rsidRDefault="001E477F"/>
                    </w:tc>
                    <w:tc>
                      <w:tcPr>
                        <w:tcW w:w="105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  <w:shd w:val="clear" w:color="auto" w:fill="FFC000"/>
                      </w:tcPr>
                      <w:p w14:paraId="39E8E848" w14:textId="77777777" w:rsidR="001E477F" w:rsidRDefault="001E477F">
                        <w:pPr>
                          <w:spacing w:line="240" w:lineRule="exact"/>
                          <w:ind w:left="28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(EAS)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723ED1F" w14:textId="77777777" w:rsidR="001E477F" w:rsidRDefault="001E477F"/>
                    </w:tc>
                    <w:tc>
                      <w:tcPr>
                        <w:tcW w:w="137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784C855E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AA54F73" w14:textId="77777777" w:rsidR="001E477F" w:rsidRDefault="001E477F"/>
                    </w:tc>
                    <w:tc>
                      <w:tcPr>
                        <w:tcW w:w="2324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2E5C2A0" w14:textId="77777777" w:rsidR="001E477F" w:rsidRDefault="001E477F"/>
                    </w:tc>
                    <w:tc>
                      <w:tcPr>
                        <w:tcW w:w="1102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368316A" w14:textId="77777777" w:rsidR="001E477F" w:rsidRDefault="001E477F"/>
                    </w:tc>
                    <w:tc>
                      <w:tcPr>
                        <w:tcW w:w="111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F3C9FAD" w14:textId="77777777" w:rsidR="001E477F" w:rsidRDefault="001E477F"/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43C68677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nil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32215C2C" w14:textId="77777777" w:rsidR="001E477F" w:rsidRDefault="001E477F"/>
                    </w:tc>
                  </w:tr>
                  <w:tr w:rsidR="001E477F" w14:paraId="726127D4" w14:textId="77777777">
                    <w:trPr>
                      <w:trHeight w:hRule="exact" w:val="312"/>
                    </w:trPr>
                    <w:tc>
                      <w:tcPr>
                        <w:tcW w:w="1006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nil"/>
                        </w:tcBorders>
                      </w:tcPr>
                      <w:p w14:paraId="72DDF351" w14:textId="77777777" w:rsidR="001E477F" w:rsidRDefault="001E477F"/>
                    </w:tc>
                    <w:tc>
                      <w:tcPr>
                        <w:tcW w:w="1884" w:type="dxa"/>
                        <w:tcBorders>
                          <w:top w:val="single" w:sz="5" w:space="0" w:color="528135"/>
                          <w:left w:val="nil"/>
                          <w:bottom w:val="single" w:sz="5" w:space="0" w:color="528135"/>
                          <w:right w:val="nil"/>
                        </w:tcBorders>
                      </w:tcPr>
                      <w:p w14:paraId="47CC5A85" w14:textId="77777777" w:rsidR="001E477F" w:rsidRDefault="001E477F"/>
                    </w:tc>
                    <w:tc>
                      <w:tcPr>
                        <w:tcW w:w="1058" w:type="dxa"/>
                        <w:tcBorders>
                          <w:top w:val="single" w:sz="5" w:space="0" w:color="528135"/>
                          <w:left w:val="nil"/>
                          <w:bottom w:val="single" w:sz="5" w:space="0" w:color="528135"/>
                          <w:right w:val="nil"/>
                        </w:tcBorders>
                      </w:tcPr>
                      <w:p w14:paraId="05B96FF8" w14:textId="77777777" w:rsidR="001E477F" w:rsidRDefault="001E477F"/>
                    </w:tc>
                    <w:tc>
                      <w:tcPr>
                        <w:tcW w:w="1088" w:type="dxa"/>
                        <w:tcBorders>
                          <w:top w:val="single" w:sz="5" w:space="0" w:color="528135"/>
                          <w:left w:val="nil"/>
                          <w:bottom w:val="single" w:sz="5" w:space="0" w:color="528135"/>
                          <w:right w:val="nil"/>
                        </w:tcBorders>
                      </w:tcPr>
                      <w:p w14:paraId="360933CB" w14:textId="77777777" w:rsidR="001E477F" w:rsidRDefault="001E477F"/>
                    </w:tc>
                    <w:tc>
                      <w:tcPr>
                        <w:tcW w:w="1373" w:type="dxa"/>
                        <w:tcBorders>
                          <w:top w:val="single" w:sz="5" w:space="0" w:color="528135"/>
                          <w:left w:val="nil"/>
                          <w:bottom w:val="single" w:sz="5" w:space="0" w:color="528135"/>
                          <w:right w:val="nil"/>
                        </w:tcBorders>
                      </w:tcPr>
                      <w:p w14:paraId="1A14BD27" w14:textId="77777777" w:rsidR="001E477F" w:rsidRDefault="001E477F"/>
                    </w:tc>
                    <w:tc>
                      <w:tcPr>
                        <w:tcW w:w="1808" w:type="dxa"/>
                        <w:tcBorders>
                          <w:top w:val="single" w:sz="5" w:space="0" w:color="528135"/>
                          <w:left w:val="nil"/>
                          <w:bottom w:val="single" w:sz="5" w:space="0" w:color="528135"/>
                          <w:right w:val="nil"/>
                        </w:tcBorders>
                      </w:tcPr>
                      <w:p w14:paraId="28A942CF" w14:textId="77777777" w:rsidR="001E477F" w:rsidRDefault="001E477F"/>
                    </w:tc>
                    <w:tc>
                      <w:tcPr>
                        <w:tcW w:w="2324" w:type="dxa"/>
                        <w:tcBorders>
                          <w:top w:val="single" w:sz="5" w:space="0" w:color="528135"/>
                          <w:left w:val="nil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0074B72D" w14:textId="77777777" w:rsidR="001E477F" w:rsidRDefault="001E477F"/>
                    </w:tc>
                    <w:tc>
                      <w:tcPr>
                        <w:tcW w:w="1102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18A3E0C3" w14:textId="77777777" w:rsidR="001E477F" w:rsidRDefault="001E477F">
                        <w:pPr>
                          <w:spacing w:before="11"/>
                          <w:ind w:left="342" w:right="34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1F26125" w14:textId="77777777" w:rsidR="001E477F" w:rsidRDefault="001E477F">
                        <w:pPr>
                          <w:spacing w:before="11"/>
                          <w:ind w:left="30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2A85B8A6" w14:textId="77777777" w:rsidR="001E477F" w:rsidRDefault="001E477F"/>
                    </w:tc>
                    <w:tc>
                      <w:tcPr>
                        <w:tcW w:w="1013" w:type="dxa"/>
                        <w:tcBorders>
                          <w:top w:val="single" w:sz="5" w:space="0" w:color="528135"/>
                          <w:left w:val="single" w:sz="5" w:space="0" w:color="528135"/>
                          <w:bottom w:val="single" w:sz="5" w:space="0" w:color="528135"/>
                          <w:right w:val="single" w:sz="5" w:space="0" w:color="528135"/>
                        </w:tcBorders>
                      </w:tcPr>
                      <w:p w14:paraId="67097F2F" w14:textId="77777777" w:rsidR="001E477F" w:rsidRDefault="001E477F"/>
                    </w:tc>
                  </w:tr>
                </w:tbl>
                <w:p w14:paraId="1441F697" w14:textId="77777777" w:rsidR="001E477F" w:rsidRDefault="001E477F"/>
              </w:txbxContent>
            </v:textbox>
            <w10:wrap anchorx="page" anchory="page"/>
          </v:shape>
        </w:pic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>s</w: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r w:rsidR="006D313A">
        <w:rPr>
          <w:rFonts w:ascii="Palatino Linotype" w:eastAsia="Palatino Linotype" w:hAnsi="Palatino Linotype" w:cs="Palatino Linotype"/>
          <w:spacing w:val="-1"/>
          <w:sz w:val="18"/>
          <w:szCs w:val="18"/>
        </w:rPr>
        <w:t>m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>ul</w: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>a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>si</w: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>p</w:t>
      </w:r>
      <w:r w:rsidR="006D313A">
        <w:rPr>
          <w:rFonts w:ascii="Palatino Linotype" w:eastAsia="Palatino Linotype" w:hAnsi="Palatino Linotype" w:cs="Palatino Linotype"/>
          <w:spacing w:val="-2"/>
          <w:sz w:val="18"/>
          <w:szCs w:val="18"/>
        </w:rPr>
        <w:t>e</w:t>
      </w:r>
      <w:r w:rsidR="006D313A">
        <w:rPr>
          <w:rFonts w:ascii="Palatino Linotype" w:eastAsia="Palatino Linotype" w:hAnsi="Palatino Linotype" w:cs="Palatino Linotype"/>
          <w:spacing w:val="1"/>
          <w:sz w:val="18"/>
          <w:szCs w:val="18"/>
        </w:rPr>
        <w:t>ra</w:t>
      </w:r>
      <w:r w:rsidR="006D313A">
        <w:rPr>
          <w:rFonts w:ascii="Palatino Linotype" w:eastAsia="Palatino Linotype" w:hAnsi="Palatino Linotype" w:cs="Palatino Linotype"/>
          <w:sz w:val="18"/>
          <w:szCs w:val="18"/>
        </w:rPr>
        <w:t>n</w:t>
      </w:r>
    </w:p>
    <w:p w14:paraId="12033869" w14:textId="77777777" w:rsidR="003B5F37" w:rsidRDefault="003B5F37">
      <w:pPr>
        <w:spacing w:before="3" w:line="140" w:lineRule="exact"/>
        <w:rPr>
          <w:sz w:val="15"/>
          <w:szCs w:val="15"/>
        </w:rPr>
      </w:pPr>
    </w:p>
    <w:p w14:paraId="2097BF28" w14:textId="77777777" w:rsidR="003B5F37" w:rsidRDefault="003B5F37">
      <w:pPr>
        <w:spacing w:line="200" w:lineRule="exact"/>
      </w:pPr>
    </w:p>
    <w:p w14:paraId="788D1F0B" w14:textId="77777777" w:rsidR="003B5F37" w:rsidRDefault="003B5F37">
      <w:pPr>
        <w:spacing w:line="200" w:lineRule="exact"/>
      </w:pPr>
    </w:p>
    <w:p w14:paraId="58ECEE11" w14:textId="77777777" w:rsidR="003B5F37" w:rsidRDefault="003B5F37">
      <w:pPr>
        <w:spacing w:line="200" w:lineRule="exact"/>
      </w:pPr>
    </w:p>
    <w:p w14:paraId="1475F2CC" w14:textId="77777777" w:rsidR="003B5F37" w:rsidRDefault="003B5F37">
      <w:pPr>
        <w:spacing w:line="200" w:lineRule="exact"/>
      </w:pPr>
    </w:p>
    <w:p w14:paraId="0BF02FD0" w14:textId="77777777" w:rsidR="003B5F37" w:rsidRDefault="003B5F37">
      <w:pPr>
        <w:spacing w:line="200" w:lineRule="exact"/>
      </w:pPr>
    </w:p>
    <w:p w14:paraId="1866FEC7" w14:textId="77777777" w:rsidR="003B5F37" w:rsidRDefault="003B5F37">
      <w:pPr>
        <w:spacing w:line="200" w:lineRule="exact"/>
      </w:pPr>
    </w:p>
    <w:p w14:paraId="4248E552" w14:textId="77777777" w:rsidR="003B5F37" w:rsidRDefault="003B5F37">
      <w:pPr>
        <w:spacing w:line="200" w:lineRule="exact"/>
      </w:pPr>
    </w:p>
    <w:p w14:paraId="01924A24" w14:textId="77777777" w:rsidR="003B5F37" w:rsidRDefault="003B5F37">
      <w:pPr>
        <w:spacing w:line="200" w:lineRule="exact"/>
      </w:pPr>
    </w:p>
    <w:p w14:paraId="64330844" w14:textId="77777777" w:rsidR="003B5F37" w:rsidRDefault="003B5F37">
      <w:pPr>
        <w:spacing w:line="200" w:lineRule="exact"/>
      </w:pPr>
    </w:p>
    <w:p w14:paraId="14D0F398" w14:textId="77777777" w:rsidR="003B5F37" w:rsidRDefault="003B5F37">
      <w:pPr>
        <w:spacing w:line="200" w:lineRule="exact"/>
      </w:pPr>
    </w:p>
    <w:p w14:paraId="2F1DD9D3" w14:textId="77777777" w:rsidR="003B5F37" w:rsidRDefault="003B5F37">
      <w:pPr>
        <w:spacing w:line="200" w:lineRule="exact"/>
      </w:pPr>
    </w:p>
    <w:p w14:paraId="273A31B2" w14:textId="77777777" w:rsidR="003B5F37" w:rsidRDefault="003B5F37">
      <w:pPr>
        <w:spacing w:line="200" w:lineRule="exact"/>
      </w:pPr>
    </w:p>
    <w:p w14:paraId="7E913C6C" w14:textId="77777777" w:rsidR="003B5F37" w:rsidRDefault="003B5F37">
      <w:pPr>
        <w:spacing w:line="200" w:lineRule="exact"/>
      </w:pPr>
    </w:p>
    <w:p w14:paraId="24C7F55F" w14:textId="77777777" w:rsidR="003B5F37" w:rsidRDefault="003B5F37">
      <w:pPr>
        <w:spacing w:line="200" w:lineRule="exact"/>
      </w:pPr>
    </w:p>
    <w:p w14:paraId="261CF3FD" w14:textId="77777777" w:rsidR="003B5F37" w:rsidRDefault="003B5F37">
      <w:pPr>
        <w:spacing w:line="200" w:lineRule="exact"/>
      </w:pPr>
    </w:p>
    <w:p w14:paraId="3FC8E669" w14:textId="77777777" w:rsidR="003B5F37" w:rsidRDefault="003B5F37">
      <w:pPr>
        <w:spacing w:line="200" w:lineRule="exact"/>
      </w:pPr>
    </w:p>
    <w:p w14:paraId="193C1826" w14:textId="77777777" w:rsidR="003B5F37" w:rsidRDefault="003B5F37">
      <w:pPr>
        <w:spacing w:line="200" w:lineRule="exact"/>
      </w:pPr>
    </w:p>
    <w:p w14:paraId="317720A7" w14:textId="77777777" w:rsidR="003B5F37" w:rsidRDefault="003B5F37">
      <w:pPr>
        <w:spacing w:line="200" w:lineRule="exact"/>
      </w:pPr>
    </w:p>
    <w:p w14:paraId="422C7F02" w14:textId="77777777" w:rsidR="003B5F37" w:rsidRDefault="003B5F37">
      <w:pPr>
        <w:spacing w:line="200" w:lineRule="exact"/>
      </w:pPr>
    </w:p>
    <w:p w14:paraId="40114F7C" w14:textId="77777777" w:rsidR="003B5F37" w:rsidRDefault="005E597B">
      <w:pPr>
        <w:spacing w:line="300" w:lineRule="exact"/>
        <w:ind w:left="3600"/>
        <w:rPr>
          <w:rFonts w:ascii="Palatino Linotype" w:eastAsia="Palatino Linotype" w:hAnsi="Palatino Linotype" w:cs="Palatino Linotype"/>
          <w:sz w:val="24"/>
          <w:szCs w:val="24"/>
        </w:rPr>
      </w:pPr>
      <w:r>
        <w:pict w14:anchorId="262EA451">
          <v:group id="_x0000_s1116" style="position:absolute;left:0;text-align:left;margin-left:185.65pt;margin-top:-161.1pt;width:43.1pt;height:54.65pt;z-index:-9992;mso-position-horizontal-relative:page" coordorigin="3713,-3222" coordsize="862,1093">
            <v:shape id="_x0000_s1120" style="position:absolute;left:3723;top:-3212;width:842;height:269" coordorigin="3723,-3212" coordsize="842,269" path="m4565,-2943r,-269l3723,-3212r,269l4565,-2943xe" fillcolor="#ffc000" stroked="f">
              <v:path arrowok="t"/>
            </v:shape>
            <v:shape id="_x0000_s1119" style="position:absolute;left:3723;top:-2943;width:842;height:266" coordorigin="3723,-2943" coordsize="842,266" path="m3723,-2676r842,l4565,-2943r-842,l3723,-2676xe" fillcolor="#ffc000" stroked="f">
              <v:path arrowok="t"/>
            </v:shape>
            <v:shape id="_x0000_s1118" style="position:absolute;left:3723;top:-2676;width:842;height:269" coordorigin="3723,-2676" coordsize="842,269" path="m3723,-2408r842,l4565,-2676r-842,l3723,-2408xe" fillcolor="#ffc000" stroked="f">
              <v:path arrowok="t"/>
            </v:shape>
            <v:shape id="_x0000_s1117" style="position:absolute;left:3723;top:-2408;width:842;height:269" coordorigin="3723,-2408" coordsize="842,269" path="m3723,-2139r842,l4565,-2408r-842,l3723,-2139xe" fillcolor="#ffc000" stroked="f">
              <v:path arrowok="t"/>
            </v:shape>
            <w10:wrap anchorx="page"/>
          </v:group>
        </w:pict>
      </w:r>
      <w:r w:rsidR="006D313A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</w:rPr>
        <w:t>Ev</w:t>
      </w:r>
      <w:r w:rsidR="006D313A"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al</w:t>
      </w:r>
      <w:r w:rsidR="006D313A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</w:rPr>
        <w:t>u</w:t>
      </w:r>
      <w:r w:rsidR="006D313A"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a</w:t>
      </w:r>
      <w:r w:rsidR="006D313A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4"/>
        </w:rPr>
        <w:t>s</w:t>
      </w:r>
      <w:r w:rsidR="006D313A"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i</w:t>
      </w:r>
    </w:p>
    <w:p w14:paraId="73232721" w14:textId="77777777" w:rsidR="003B5F37" w:rsidRDefault="003B5F37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2458"/>
        <w:gridCol w:w="1920"/>
      </w:tblGrid>
      <w:tr w:rsidR="003B5F37" w14:paraId="014D2B3B" w14:textId="77777777">
        <w:trPr>
          <w:trHeight w:hRule="exact" w:val="310"/>
        </w:trPr>
        <w:tc>
          <w:tcPr>
            <w:tcW w:w="4213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26A10A16" w14:textId="77777777" w:rsidR="003B5F37" w:rsidRDefault="006D313A">
            <w:pPr>
              <w:spacing w:before="2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9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0B0CB374" w14:textId="77777777" w:rsidR="003B5F37" w:rsidRDefault="006D313A">
            <w:pPr>
              <w:spacing w:before="25"/>
              <w:ind w:left="4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3B5F37" w14:paraId="1C655DBB" w14:textId="77777777">
        <w:trPr>
          <w:trHeight w:hRule="exact" w:val="310"/>
        </w:trPr>
        <w:tc>
          <w:tcPr>
            <w:tcW w:w="4213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88031DB" w14:textId="77777777" w:rsidR="003B5F37" w:rsidRDefault="006D313A">
            <w:pPr>
              <w:spacing w:before="2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</w:tc>
        <w:tc>
          <w:tcPr>
            <w:tcW w:w="19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905539C" w14:textId="77777777" w:rsidR="003B5F37" w:rsidRDefault="003B5F37"/>
        </w:tc>
      </w:tr>
      <w:tr w:rsidR="003B5F37" w14:paraId="46232B7C" w14:textId="77777777">
        <w:trPr>
          <w:trHeight w:hRule="exact" w:val="310"/>
        </w:trPr>
        <w:tc>
          <w:tcPr>
            <w:tcW w:w="1755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7C986D4" w14:textId="77777777" w:rsidR="003B5F37" w:rsidRDefault="003B5F37"/>
        </w:tc>
        <w:tc>
          <w:tcPr>
            <w:tcW w:w="2458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9466031" w14:textId="77777777" w:rsidR="003B5F37" w:rsidRDefault="006D313A">
            <w:pPr>
              <w:spacing w:before="25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</w:tc>
        <w:tc>
          <w:tcPr>
            <w:tcW w:w="19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BE4DDF0" w14:textId="77777777" w:rsidR="003B5F37" w:rsidRDefault="006D313A">
            <w:pPr>
              <w:spacing w:before="25"/>
              <w:ind w:left="728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3B5F37" w14:paraId="77396463" w14:textId="77777777">
        <w:trPr>
          <w:trHeight w:hRule="exact" w:val="310"/>
        </w:trPr>
        <w:tc>
          <w:tcPr>
            <w:tcW w:w="1755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E481215" w14:textId="77777777" w:rsidR="003B5F37" w:rsidRDefault="003B5F37"/>
        </w:tc>
        <w:tc>
          <w:tcPr>
            <w:tcW w:w="2458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DEA87E5" w14:textId="77777777" w:rsidR="003B5F37" w:rsidRDefault="006D313A">
            <w:pPr>
              <w:spacing w:before="25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Soft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kill</w:t>
            </w:r>
          </w:p>
        </w:tc>
        <w:tc>
          <w:tcPr>
            <w:tcW w:w="19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96C34FB" w14:textId="77777777" w:rsidR="003B5F37" w:rsidRDefault="006D313A">
            <w:pPr>
              <w:spacing w:before="25"/>
              <w:ind w:left="728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3B5F37" w14:paraId="63A0BC02" w14:textId="77777777">
        <w:trPr>
          <w:trHeight w:hRule="exact" w:val="310"/>
        </w:trPr>
        <w:tc>
          <w:tcPr>
            <w:tcW w:w="4213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FCD16AF" w14:textId="77777777" w:rsidR="003B5F37" w:rsidRDefault="006D313A">
            <w:pPr>
              <w:spacing w:before="2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</w:tc>
        <w:tc>
          <w:tcPr>
            <w:tcW w:w="19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9EC26FF" w14:textId="77777777" w:rsidR="003B5F37" w:rsidRDefault="003B5F37"/>
        </w:tc>
      </w:tr>
      <w:tr w:rsidR="003B5F37" w14:paraId="436A0890" w14:textId="77777777">
        <w:trPr>
          <w:trHeight w:hRule="exact" w:val="312"/>
        </w:trPr>
        <w:tc>
          <w:tcPr>
            <w:tcW w:w="1755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8597B7C" w14:textId="77777777" w:rsidR="003B5F37" w:rsidRDefault="003B5F37"/>
        </w:tc>
        <w:tc>
          <w:tcPr>
            <w:tcW w:w="2458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BE306F6" w14:textId="77777777" w:rsidR="003B5F37" w:rsidRDefault="006D313A">
            <w:pPr>
              <w:spacing w:before="28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9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F8EC6B6" w14:textId="77777777" w:rsidR="003B5F37" w:rsidRDefault="006D313A">
            <w:pPr>
              <w:spacing w:before="28"/>
              <w:ind w:left="728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  <w:tr w:rsidR="003B5F37" w14:paraId="296AB427" w14:textId="77777777">
        <w:trPr>
          <w:trHeight w:hRule="exact" w:val="310"/>
        </w:trPr>
        <w:tc>
          <w:tcPr>
            <w:tcW w:w="1755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5D74AFC" w14:textId="77777777" w:rsidR="003B5F37" w:rsidRDefault="003B5F37"/>
        </w:tc>
        <w:tc>
          <w:tcPr>
            <w:tcW w:w="2458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F649B1C" w14:textId="77777777" w:rsidR="003B5F37" w:rsidRDefault="006D313A">
            <w:pPr>
              <w:spacing w:before="25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920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119F5ACA" w14:textId="77777777" w:rsidR="003B5F37" w:rsidRDefault="006D313A">
            <w:pPr>
              <w:spacing w:before="25"/>
              <w:ind w:left="728" w:right="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</w:tbl>
    <w:p w14:paraId="7D8DFB8E" w14:textId="77777777" w:rsidR="003B5F37" w:rsidRDefault="003B5F37">
      <w:pPr>
        <w:sectPr w:rsidR="003B5F37">
          <w:pgSz w:w="16840" w:h="11920" w:orient="landscape"/>
          <w:pgMar w:top="620" w:right="0" w:bottom="280" w:left="0" w:header="0" w:footer="732" w:gutter="0"/>
          <w:cols w:space="720"/>
        </w:sectPr>
      </w:pPr>
    </w:p>
    <w:p w14:paraId="4AF86A0D" w14:textId="77777777" w:rsidR="003B5F37" w:rsidRDefault="005E597B">
      <w:pPr>
        <w:spacing w:before="1" w:line="160" w:lineRule="exact"/>
        <w:rPr>
          <w:sz w:val="17"/>
          <w:szCs w:val="17"/>
        </w:rPr>
      </w:pPr>
      <w:r>
        <w:lastRenderedPageBreak/>
        <w:pict w14:anchorId="66627F94">
          <v:shape id="_x0000_s1115" type="#_x0000_t75" style="position:absolute;margin-left:-15pt;margin-top:526.3pt;width:879.75pt;height:87pt;z-index:-9990;mso-position-horizontal-relative:page;mso-position-vertical-relative:page">
            <v:imagedata r:id="rId14" o:title=""/>
            <w10:wrap anchorx="page" anchory="page"/>
          </v:shape>
        </w:pict>
      </w:r>
    </w:p>
    <w:p w14:paraId="37094B1E" w14:textId="77777777" w:rsidR="003B5F37" w:rsidRDefault="003B5F37">
      <w:pPr>
        <w:spacing w:line="200" w:lineRule="exact"/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633"/>
        <w:gridCol w:w="826"/>
        <w:gridCol w:w="956"/>
        <w:gridCol w:w="960"/>
      </w:tblGrid>
      <w:tr w:rsidR="003B5F37" w14:paraId="11F27D69" w14:textId="77777777">
        <w:trPr>
          <w:trHeight w:hRule="exact" w:val="310"/>
        </w:trPr>
        <w:tc>
          <w:tcPr>
            <w:tcW w:w="1755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A9381EE" w14:textId="77777777" w:rsidR="003B5F37" w:rsidRDefault="003B5F37"/>
        </w:tc>
        <w:tc>
          <w:tcPr>
            <w:tcW w:w="1633" w:type="dxa"/>
            <w:tcBorders>
              <w:top w:val="single" w:sz="5" w:space="0" w:color="528135"/>
              <w:left w:val="single" w:sz="5" w:space="0" w:color="528135"/>
              <w:bottom w:val="nil"/>
              <w:right w:val="nil"/>
            </w:tcBorders>
          </w:tcPr>
          <w:p w14:paraId="07EC84F8" w14:textId="77777777" w:rsidR="003B5F37" w:rsidRDefault="006D313A">
            <w:pPr>
              <w:spacing w:before="26"/>
              <w:ind w:left="4" w:right="-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  <w:u w:val="single" w:color="528135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Uji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528135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528135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Akh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u w:val="single" w:color="528135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r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u w:val="single" w:color="52813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u w:val="single" w:color="528135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e</w:t>
            </w:r>
          </w:p>
        </w:tc>
        <w:tc>
          <w:tcPr>
            <w:tcW w:w="826" w:type="dxa"/>
            <w:tcBorders>
              <w:top w:val="single" w:sz="5" w:space="0" w:color="528135"/>
              <w:left w:val="nil"/>
              <w:bottom w:val="single" w:sz="5" w:space="0" w:color="528135"/>
              <w:right w:val="single" w:sz="5" w:space="0" w:color="528135"/>
            </w:tcBorders>
          </w:tcPr>
          <w:p w14:paraId="17B5DB2A" w14:textId="77777777" w:rsidR="003B5F37" w:rsidRDefault="006D313A">
            <w:pPr>
              <w:spacing w:before="26"/>
              <w:ind w:left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956" w:type="dxa"/>
            <w:tcBorders>
              <w:top w:val="single" w:sz="5" w:space="0" w:color="528135"/>
              <w:left w:val="single" w:sz="5" w:space="0" w:color="528135"/>
              <w:bottom w:val="nil"/>
              <w:right w:val="nil"/>
            </w:tcBorders>
          </w:tcPr>
          <w:p w14:paraId="36A58F28" w14:textId="77777777" w:rsidR="003B5F37" w:rsidRDefault="006D313A">
            <w:pPr>
              <w:spacing w:before="26"/>
              <w:ind w:left="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 xml:space="preserve">             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  <w:u w:val="single" w:color="528135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528135"/>
              </w:rPr>
              <w:t>2</w:t>
            </w:r>
          </w:p>
        </w:tc>
        <w:tc>
          <w:tcPr>
            <w:tcW w:w="960" w:type="dxa"/>
            <w:tcBorders>
              <w:top w:val="single" w:sz="5" w:space="0" w:color="528135"/>
              <w:left w:val="nil"/>
              <w:bottom w:val="single" w:sz="5" w:space="0" w:color="528135"/>
              <w:right w:val="single" w:sz="5" w:space="0" w:color="528135"/>
            </w:tcBorders>
          </w:tcPr>
          <w:p w14:paraId="0871D484" w14:textId="77777777" w:rsidR="003B5F37" w:rsidRDefault="006D313A">
            <w:pPr>
              <w:spacing w:before="26"/>
              <w:ind w:left="-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  <w:u w:val="single" w:color="528135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</w:tbl>
    <w:p w14:paraId="1EC1D420" w14:textId="77777777" w:rsidR="003B5F37" w:rsidRDefault="003B5F37">
      <w:pPr>
        <w:spacing w:line="200" w:lineRule="exact"/>
      </w:pPr>
    </w:p>
    <w:p w14:paraId="0CF3A532" w14:textId="77777777" w:rsidR="003B5F37" w:rsidRDefault="003B5F37">
      <w:pPr>
        <w:spacing w:line="200" w:lineRule="exact"/>
      </w:pPr>
    </w:p>
    <w:p w14:paraId="7A153345" w14:textId="77777777" w:rsidR="003B5F37" w:rsidRDefault="003B5F37">
      <w:pPr>
        <w:spacing w:before="7" w:line="200" w:lineRule="exact"/>
      </w:pPr>
    </w:p>
    <w:p w14:paraId="1A5CE28B" w14:textId="77777777" w:rsidR="003B5F37" w:rsidRDefault="006D313A">
      <w:pPr>
        <w:spacing w:before="7" w:line="280" w:lineRule="exact"/>
        <w:ind w:left="811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ta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da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z w:val="22"/>
          <w:szCs w:val="22"/>
        </w:rPr>
        <w:t>i dalam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g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ka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z w:val="22"/>
          <w:szCs w:val="22"/>
        </w:rPr>
        <w:t>an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h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f</w:t>
      </w:r>
      <w:r>
        <w:rPr>
          <w:rFonts w:ascii="Palatino Linotype" w:eastAsia="Palatino Linotype" w:hAnsi="Palatino Linotype" w:cs="Palatino Linotype"/>
          <w:sz w:val="22"/>
          <w:szCs w:val="22"/>
        </w:rPr>
        <w:t>:</w:t>
      </w:r>
    </w:p>
    <w:p w14:paraId="786BA75D" w14:textId="77777777" w:rsidR="003B5F37" w:rsidRDefault="003B5F37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1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138"/>
        <w:gridCol w:w="1133"/>
      </w:tblGrid>
      <w:tr w:rsidR="003B5F37" w14:paraId="1F64E36C" w14:textId="77777777">
        <w:trPr>
          <w:trHeight w:hRule="exact" w:val="59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9949"/>
          </w:tcPr>
          <w:p w14:paraId="550095D1" w14:textId="77777777" w:rsidR="003B5F37" w:rsidRDefault="006D313A">
            <w:pPr>
              <w:spacing w:line="280" w:lineRule="exact"/>
              <w:ind w:left="335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ai</w:t>
            </w:r>
          </w:p>
          <w:p w14:paraId="128056A9" w14:textId="77777777" w:rsidR="003B5F37" w:rsidRDefault="006D313A">
            <w:pPr>
              <w:spacing w:line="280" w:lineRule="exact"/>
              <w:ind w:left="28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uruf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9949"/>
          </w:tcPr>
          <w:p w14:paraId="60893BCD" w14:textId="77777777" w:rsidR="003B5F37" w:rsidRDefault="006D313A">
            <w:pPr>
              <w:spacing w:line="280" w:lineRule="exact"/>
              <w:ind w:left="267" w:right="27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ai</w:t>
            </w:r>
          </w:p>
          <w:p w14:paraId="0BC82056" w14:textId="77777777" w:rsidR="003B5F37" w:rsidRDefault="006D313A">
            <w:pPr>
              <w:spacing w:line="280" w:lineRule="exact"/>
              <w:ind w:left="66" w:right="6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um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9949"/>
          </w:tcPr>
          <w:p w14:paraId="178D3632" w14:textId="77777777" w:rsidR="003B5F37" w:rsidRDefault="006D313A">
            <w:pPr>
              <w:spacing w:line="280" w:lineRule="exact"/>
              <w:ind w:left="157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2"/>
                <w:szCs w:val="22"/>
              </w:rPr>
              <w:t>T</w:t>
            </w:r>
          </w:p>
        </w:tc>
      </w:tr>
      <w:tr w:rsidR="003B5F37" w14:paraId="4D8DC8E0" w14:textId="77777777">
        <w:trPr>
          <w:trHeight w:hRule="exact" w:val="31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5761B" w14:textId="77777777" w:rsidR="003B5F37" w:rsidRDefault="006D313A">
            <w:pPr>
              <w:spacing w:before="2"/>
              <w:ind w:left="472" w:right="47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0DBC6" w14:textId="77777777" w:rsidR="003B5F37" w:rsidRDefault="006D313A">
            <w:pPr>
              <w:spacing w:before="2"/>
              <w:ind w:left="24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80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C1F68" w14:textId="77777777" w:rsidR="003B5F37" w:rsidRDefault="006D313A">
            <w:pPr>
              <w:spacing w:before="2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3B5F37" w14:paraId="2FDAF819" w14:textId="77777777">
        <w:trPr>
          <w:trHeight w:hRule="exact" w:val="30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00906" w14:textId="77777777" w:rsidR="003B5F37" w:rsidRDefault="006D313A">
            <w:pPr>
              <w:spacing w:line="280" w:lineRule="exact"/>
              <w:ind w:left="433" w:right="436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B+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083E" w14:textId="77777777" w:rsidR="003B5F37" w:rsidRDefault="006D313A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74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FCEE" w14:textId="77777777" w:rsidR="003B5F37" w:rsidRDefault="006D313A">
            <w:pPr>
              <w:spacing w:line="280" w:lineRule="exact"/>
              <w:ind w:left="385" w:right="38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3,5</w:t>
            </w:r>
          </w:p>
        </w:tc>
      </w:tr>
      <w:tr w:rsidR="003B5F37" w14:paraId="60F19C1D" w14:textId="77777777">
        <w:trPr>
          <w:trHeight w:hRule="exact" w:val="30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B56A" w14:textId="77777777" w:rsidR="003B5F37" w:rsidRDefault="006D313A">
            <w:pPr>
              <w:spacing w:line="280" w:lineRule="exact"/>
              <w:ind w:left="489" w:right="49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97A6" w14:textId="77777777" w:rsidR="003B5F37" w:rsidRDefault="006D313A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68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73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E83C3" w14:textId="77777777" w:rsidR="003B5F37" w:rsidRDefault="006D313A">
            <w:pPr>
              <w:spacing w:line="280" w:lineRule="exact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3</w:t>
            </w:r>
          </w:p>
        </w:tc>
      </w:tr>
      <w:tr w:rsidR="003B5F37" w14:paraId="2DEC91F7" w14:textId="77777777">
        <w:trPr>
          <w:trHeight w:hRule="exact" w:val="30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F014B" w14:textId="77777777" w:rsidR="003B5F37" w:rsidRDefault="006D313A">
            <w:pPr>
              <w:spacing w:line="280" w:lineRule="exact"/>
              <w:ind w:left="424" w:right="424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C+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15E47" w14:textId="77777777" w:rsidR="003B5F37" w:rsidRDefault="006D313A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62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C74D" w14:textId="77777777" w:rsidR="003B5F37" w:rsidRDefault="006D313A">
            <w:pPr>
              <w:spacing w:line="280" w:lineRule="exact"/>
              <w:ind w:left="385" w:right="387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2,5</w:t>
            </w:r>
          </w:p>
        </w:tc>
      </w:tr>
      <w:tr w:rsidR="003B5F37" w14:paraId="2300D173" w14:textId="77777777">
        <w:trPr>
          <w:trHeight w:hRule="exact" w:val="30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88506" w14:textId="77777777" w:rsidR="003B5F37" w:rsidRDefault="006D313A">
            <w:pPr>
              <w:spacing w:line="280" w:lineRule="exact"/>
              <w:ind w:left="479" w:right="478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41E48" w14:textId="77777777" w:rsidR="003B5F37" w:rsidRDefault="006D313A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56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61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A879A" w14:textId="77777777" w:rsidR="003B5F37" w:rsidRDefault="006D313A">
            <w:pPr>
              <w:spacing w:line="280" w:lineRule="exact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</w:p>
        </w:tc>
      </w:tr>
      <w:tr w:rsidR="003B5F37" w14:paraId="55FE9D26" w14:textId="77777777">
        <w:trPr>
          <w:trHeight w:hRule="exact" w:val="30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EC96" w14:textId="77777777" w:rsidR="003B5F37" w:rsidRDefault="006D313A">
            <w:pPr>
              <w:spacing w:line="280" w:lineRule="exact"/>
              <w:ind w:left="472" w:right="471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1F17" w14:textId="77777777" w:rsidR="003B5F37" w:rsidRDefault="006D313A">
            <w:pPr>
              <w:spacing w:line="280" w:lineRule="exact"/>
              <w:ind w:left="304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55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9A512" w14:textId="77777777" w:rsidR="003B5F37" w:rsidRDefault="006D313A">
            <w:pPr>
              <w:spacing w:line="280" w:lineRule="exact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1</w:t>
            </w:r>
          </w:p>
        </w:tc>
      </w:tr>
      <w:tr w:rsidR="003B5F37" w14:paraId="2BDBB68C" w14:textId="77777777">
        <w:trPr>
          <w:trHeight w:hRule="exact" w:val="30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F8D27" w14:textId="77777777" w:rsidR="003B5F37" w:rsidRDefault="006D313A">
            <w:pPr>
              <w:spacing w:line="280" w:lineRule="exact"/>
              <w:ind w:left="489" w:right="490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6DC8C" w14:textId="77777777" w:rsidR="003B5F37" w:rsidRDefault="006D313A">
            <w:pPr>
              <w:spacing w:line="280" w:lineRule="exact"/>
              <w:ind w:left="358" w:right="363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&lt;45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B65C" w14:textId="77777777" w:rsidR="003B5F37" w:rsidRDefault="006D313A">
            <w:pPr>
              <w:spacing w:line="280" w:lineRule="exact"/>
              <w:ind w:left="469" w:right="469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</w:t>
            </w:r>
          </w:p>
        </w:tc>
      </w:tr>
    </w:tbl>
    <w:p w14:paraId="26F6EB82" w14:textId="77777777" w:rsidR="003B5F37" w:rsidRDefault="003B5F37">
      <w:pPr>
        <w:spacing w:line="200" w:lineRule="exact"/>
      </w:pPr>
    </w:p>
    <w:p w14:paraId="69B59B1D" w14:textId="77777777" w:rsidR="003B5F37" w:rsidRDefault="003B5F37">
      <w:pPr>
        <w:spacing w:before="17" w:line="240" w:lineRule="exact"/>
        <w:rPr>
          <w:sz w:val="24"/>
          <w:szCs w:val="24"/>
        </w:rPr>
      </w:pPr>
    </w:p>
    <w:p w14:paraId="770C8CE9" w14:textId="77777777" w:rsidR="003B5F37" w:rsidRDefault="006D313A">
      <w:pPr>
        <w:spacing w:line="280" w:lineRule="exact"/>
        <w:ind w:left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af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ar P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2"/>
          <w:szCs w:val="22"/>
        </w:rPr>
        <w:t>k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a :</w:t>
      </w:r>
    </w:p>
    <w:p w14:paraId="3786BDA2" w14:textId="77777777" w:rsidR="003B5F37" w:rsidRDefault="003B5F37">
      <w:pPr>
        <w:spacing w:before="2" w:line="200" w:lineRule="exact"/>
      </w:pPr>
    </w:p>
    <w:p w14:paraId="4725B469" w14:textId="77777777" w:rsidR="003B5F37" w:rsidRDefault="006D313A">
      <w:pPr>
        <w:spacing w:line="280" w:lineRule="exact"/>
        <w:ind w:left="108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 xml:space="preserve">1.  </w:t>
      </w:r>
      <w:r>
        <w:rPr>
          <w:rFonts w:ascii="Palatino Linotype" w:eastAsia="Palatino Linotype" w:hAnsi="Palatino Linotype" w:cs="Palatino Linotype"/>
          <w:spacing w:val="29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k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 xml:space="preserve">, 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&amp;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gs,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 xml:space="preserve">K.D. 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2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005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)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ie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t E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du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ation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in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lth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ss. 5th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ladel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ia: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Lip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co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t W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ia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s &amp;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4"/>
          <w:position w:val="1"/>
          <w:sz w:val="22"/>
          <w:szCs w:val="22"/>
        </w:rPr>
        <w:t>W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k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s.</w:t>
      </w:r>
    </w:p>
    <w:p w14:paraId="0C8701B4" w14:textId="77777777" w:rsidR="003B5F37" w:rsidRDefault="003B5F37">
      <w:pPr>
        <w:spacing w:before="4" w:line="180" w:lineRule="exact"/>
        <w:rPr>
          <w:sz w:val="18"/>
          <w:szCs w:val="18"/>
        </w:rPr>
      </w:pPr>
    </w:p>
    <w:p w14:paraId="32591CE6" w14:textId="77777777" w:rsidR="003B5F37" w:rsidRDefault="006D313A">
      <w:pPr>
        <w:ind w:left="108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2.  </w:t>
      </w:r>
      <w:r>
        <w:rPr>
          <w:rFonts w:ascii="Palatino Linotype" w:eastAsia="Palatino Linotype" w:hAnsi="Palatino Linotype" w:cs="Palatino Linotype"/>
          <w:spacing w:val="29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k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al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>y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z w:val="22"/>
          <w:szCs w:val="22"/>
        </w:rPr>
        <w:t>&amp;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gs, Ka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en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ff</w:t>
      </w:r>
      <w:r>
        <w:rPr>
          <w:rFonts w:ascii="Palatino Linotype" w:eastAsia="Palatino Linotype" w:hAnsi="Palatino Linotype" w:cs="Palatino Linotype"/>
          <w:sz w:val="22"/>
          <w:szCs w:val="22"/>
        </w:rPr>
        <w:t>y.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sz w:val="22"/>
          <w:szCs w:val="22"/>
        </w:rPr>
        <w:t>20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0</w:t>
      </w:r>
      <w:r>
        <w:rPr>
          <w:rFonts w:ascii="Palatino Linotype" w:eastAsia="Palatino Linotype" w:hAnsi="Palatino Linotype" w:cs="Palatino Linotype"/>
          <w:sz w:val="22"/>
          <w:szCs w:val="22"/>
        </w:rPr>
        <w:t>1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)</w:t>
      </w:r>
      <w:r>
        <w:rPr>
          <w:rFonts w:ascii="Palatino Linotype" w:eastAsia="Palatino Linotype" w:hAnsi="Palatino Linotype" w:cs="Palatino Linotype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z w:val="22"/>
          <w:szCs w:val="22"/>
        </w:rPr>
        <w:t>ati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t E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z w:val="22"/>
          <w:szCs w:val="22"/>
        </w:rPr>
        <w:t>ca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io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: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ci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z w:val="22"/>
          <w:szCs w:val="22"/>
        </w:rPr>
        <w:t>les &amp;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ac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z w:val="22"/>
          <w:szCs w:val="22"/>
        </w:rPr>
        <w:t>e. 4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z w:val="22"/>
          <w:szCs w:val="22"/>
        </w:rPr>
        <w:t>elp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>ia: Lip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pacing w:val="6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Wi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>iams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&amp;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W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z w:val="22"/>
          <w:szCs w:val="22"/>
        </w:rPr>
        <w:t>lk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s.</w:t>
      </w:r>
    </w:p>
    <w:p w14:paraId="1FB67A79" w14:textId="77777777" w:rsidR="003B5F37" w:rsidRDefault="003B5F37">
      <w:pPr>
        <w:spacing w:before="3" w:line="180" w:lineRule="exact"/>
        <w:rPr>
          <w:sz w:val="18"/>
          <w:szCs w:val="18"/>
        </w:rPr>
      </w:pPr>
    </w:p>
    <w:p w14:paraId="36854268" w14:textId="77777777" w:rsidR="003B5F37" w:rsidRDefault="006D313A">
      <w:pPr>
        <w:ind w:left="108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3.  </w:t>
      </w:r>
      <w:r>
        <w:rPr>
          <w:rFonts w:ascii="Palatino Linotype" w:eastAsia="Palatino Linotype" w:hAnsi="Palatino Linotype" w:cs="Palatino Linotype"/>
          <w:spacing w:val="29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z w:val="22"/>
          <w:szCs w:val="22"/>
        </w:rPr>
        <w:t>man, B.K.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sz w:val="22"/>
          <w:szCs w:val="22"/>
        </w:rPr>
        <w:t>2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0</w:t>
      </w:r>
      <w:r>
        <w:rPr>
          <w:rFonts w:ascii="Palatino Linotype" w:eastAsia="Palatino Linotype" w:hAnsi="Palatino Linotype" w:cs="Palatino Linotype"/>
          <w:sz w:val="22"/>
          <w:szCs w:val="22"/>
        </w:rPr>
        <w:t>03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)</w:t>
      </w:r>
      <w:r>
        <w:rPr>
          <w:rFonts w:ascii="Palatino Linotype" w:eastAsia="Palatino Linotype" w:hAnsi="Palatino Linotype" w:cs="Palatino Linotype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>as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l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z w:val="22"/>
          <w:szCs w:val="22"/>
        </w:rPr>
        <w:t>ati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tE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z w:val="22"/>
          <w:szCs w:val="22"/>
        </w:rPr>
        <w:t>ca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io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2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>d.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Spr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ger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P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b</w:t>
      </w:r>
      <w:r>
        <w:rPr>
          <w:rFonts w:ascii="Palatino Linotype" w:eastAsia="Palatino Linotype" w:hAnsi="Palatino Linotype" w:cs="Palatino Linotype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mp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y. •</w:t>
      </w:r>
    </w:p>
    <w:p w14:paraId="31517071" w14:textId="77777777" w:rsidR="003B5F37" w:rsidRDefault="003B5F37">
      <w:pPr>
        <w:spacing w:before="3" w:line="180" w:lineRule="exact"/>
        <w:rPr>
          <w:sz w:val="18"/>
          <w:szCs w:val="18"/>
        </w:rPr>
      </w:pPr>
    </w:p>
    <w:p w14:paraId="1C535EAB" w14:textId="77777777" w:rsidR="003B5F37" w:rsidRDefault="006D313A">
      <w:pPr>
        <w:ind w:left="108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4.  </w:t>
      </w:r>
      <w:r>
        <w:rPr>
          <w:rFonts w:ascii="Palatino Linotype" w:eastAsia="Palatino Linotype" w:hAnsi="Palatino Linotype" w:cs="Palatino Linotype"/>
          <w:spacing w:val="29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elmen, C 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&amp;</w:t>
      </w:r>
      <w:r>
        <w:rPr>
          <w:rFonts w:ascii="Palatino Linotype" w:eastAsia="Palatino Linotype" w:hAnsi="Palatino Linotype" w:cs="Palatino Linotype"/>
          <w:sz w:val="22"/>
          <w:szCs w:val="22"/>
        </w:rPr>
        <w:t>Ma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z w:val="22"/>
          <w:szCs w:val="22"/>
        </w:rPr>
        <w:t>le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C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sz w:val="22"/>
          <w:szCs w:val="22"/>
        </w:rPr>
        <w:t>2006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)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>eal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otion 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ou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g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f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Sp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t L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z w:val="22"/>
          <w:szCs w:val="22"/>
        </w:rPr>
        <w:t>is: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Mosby</w:t>
      </w:r>
    </w:p>
    <w:p w14:paraId="456381C4" w14:textId="77777777" w:rsidR="003B5F37" w:rsidRDefault="003B5F37">
      <w:pPr>
        <w:spacing w:before="3" w:line="180" w:lineRule="exact"/>
        <w:rPr>
          <w:sz w:val="18"/>
          <w:szCs w:val="18"/>
        </w:rPr>
      </w:pPr>
    </w:p>
    <w:p w14:paraId="15760629" w14:textId="77777777" w:rsidR="003B5F37" w:rsidRDefault="006D313A">
      <w:pPr>
        <w:ind w:left="108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5.  </w:t>
      </w:r>
      <w:r>
        <w:rPr>
          <w:rFonts w:ascii="Palatino Linotype" w:eastAsia="Palatino Linotype" w:hAnsi="Palatino Linotype" w:cs="Palatino Linotype"/>
          <w:spacing w:val="29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B.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B</w:t>
      </w:r>
      <w:r>
        <w:rPr>
          <w:rFonts w:ascii="Palatino Linotype" w:eastAsia="Palatino Linotype" w:hAnsi="Palatino Linotype" w:cs="Palatino Linotype"/>
          <w:sz w:val="22"/>
          <w:szCs w:val="22"/>
        </w:rPr>
        <w:t>ast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z w:val="22"/>
          <w:szCs w:val="22"/>
        </w:rPr>
        <w:t>b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sz w:val="22"/>
          <w:szCs w:val="22"/>
        </w:rPr>
        <w:t>200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8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)</w:t>
      </w:r>
      <w:r>
        <w:rPr>
          <w:rFonts w:ascii="Palatino Linotype" w:eastAsia="Palatino Linotype" w:hAnsi="Palatino Linotype" w:cs="Palatino Linotype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ses as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3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z w:val="22"/>
          <w:szCs w:val="22"/>
        </w:rPr>
        <w:t>ato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,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less 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z w:val="22"/>
          <w:szCs w:val="22"/>
        </w:rPr>
        <w:t>f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tea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d 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g for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nu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pr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z w:val="22"/>
          <w:szCs w:val="22"/>
        </w:rPr>
        <w:t>ce. 3th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: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J</w:t>
      </w:r>
      <w:r>
        <w:rPr>
          <w:rFonts w:ascii="Palatino Linotype" w:eastAsia="Palatino Linotype" w:hAnsi="Palatino Linotype" w:cs="Palatino Linotype"/>
          <w:sz w:val="22"/>
          <w:szCs w:val="22"/>
        </w:rPr>
        <w:t>on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B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tl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>et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pu</w:t>
      </w:r>
      <w:r>
        <w:rPr>
          <w:rFonts w:ascii="Palatino Linotype" w:eastAsia="Palatino Linotype" w:hAnsi="Palatino Linotype" w:cs="Palatino Linotype"/>
          <w:sz w:val="22"/>
          <w:szCs w:val="22"/>
        </w:rPr>
        <w:t>b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>er</w:t>
      </w:r>
    </w:p>
    <w:p w14:paraId="6BD71115" w14:textId="77777777" w:rsidR="003B5F37" w:rsidRDefault="003B5F37">
      <w:pPr>
        <w:spacing w:before="6" w:line="180" w:lineRule="exact"/>
        <w:rPr>
          <w:sz w:val="18"/>
          <w:szCs w:val="18"/>
        </w:rPr>
      </w:pPr>
    </w:p>
    <w:p w14:paraId="34B749B1" w14:textId="77777777" w:rsidR="003B5F37" w:rsidRDefault="006D313A">
      <w:pPr>
        <w:ind w:left="108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6.  </w:t>
      </w:r>
      <w:r>
        <w:rPr>
          <w:rFonts w:ascii="Palatino Linotype" w:eastAsia="Palatino Linotype" w:hAnsi="Palatino Linotype" w:cs="Palatino Linotype"/>
          <w:spacing w:val="29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Flam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g, ML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k</w:t>
      </w:r>
      <w:r>
        <w:rPr>
          <w:rFonts w:ascii="Palatino Linotype" w:eastAsia="Palatino Linotype" w:hAnsi="Palatino Linotype" w:cs="Palatino Linotype"/>
          <w:sz w:val="22"/>
          <w:szCs w:val="22"/>
        </w:rPr>
        <w:t>er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sz w:val="22"/>
          <w:szCs w:val="22"/>
        </w:rPr>
        <w:t>200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7</w:t>
      </w:r>
      <w:r>
        <w:rPr>
          <w:rFonts w:ascii="Palatino Linotype" w:eastAsia="Palatino Linotype" w:hAnsi="Palatino Linotype" w:cs="Palatino Linotype"/>
          <w:sz w:val="22"/>
          <w:szCs w:val="22"/>
        </w:rPr>
        <w:t>)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H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>al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on :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z w:val="22"/>
          <w:szCs w:val="22"/>
        </w:rPr>
        <w:t>les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ac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ti</w:t>
      </w:r>
      <w:r>
        <w:rPr>
          <w:rFonts w:ascii="Palatino Linotype" w:eastAsia="Palatino Linotype" w:hAnsi="Palatino Linotype" w:cs="Palatino Linotype"/>
          <w:sz w:val="22"/>
          <w:szCs w:val="22"/>
        </w:rPr>
        <w:t>ce in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T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z w:val="22"/>
          <w:szCs w:val="22"/>
        </w:rPr>
        <w:t>st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al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z w:val="22"/>
          <w:szCs w:val="22"/>
        </w:rPr>
        <w:t>an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pacing w:val="-4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te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x</w:t>
      </w:r>
      <w:r>
        <w:rPr>
          <w:rFonts w:ascii="Palatino Linotype" w:eastAsia="Palatino Linotype" w:hAnsi="Palatino Linotype" w:cs="Palatino Linotype"/>
          <w:sz w:val="22"/>
          <w:szCs w:val="22"/>
        </w:rPr>
        <w:t>t</w:t>
      </w:r>
    </w:p>
    <w:p w14:paraId="7692D6E7" w14:textId="77777777" w:rsidR="003B5F37" w:rsidRDefault="003B5F37">
      <w:pPr>
        <w:spacing w:before="1" w:line="180" w:lineRule="exact"/>
        <w:rPr>
          <w:sz w:val="18"/>
          <w:szCs w:val="18"/>
        </w:rPr>
      </w:pPr>
    </w:p>
    <w:p w14:paraId="7A4B4052" w14:textId="77777777" w:rsidR="003B5F37" w:rsidRDefault="006D313A">
      <w:pPr>
        <w:spacing w:line="260" w:lineRule="auto"/>
        <w:ind w:left="1440" w:right="3356" w:hanging="36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7.  </w:t>
      </w:r>
      <w:r>
        <w:rPr>
          <w:rFonts w:ascii="Palatino Linotype" w:eastAsia="Palatino Linotype" w:hAnsi="Palatino Linotype" w:cs="Palatino Linotype"/>
          <w:spacing w:val="29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Ewles L 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d I. </w:t>
      </w:r>
      <w:r>
        <w:rPr>
          <w:rFonts w:ascii="Palatino Linotype" w:eastAsia="Palatino Linotype" w:hAnsi="Palatino Linotype" w:cs="Palatino Linotype"/>
          <w:spacing w:val="-4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im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1</w:t>
      </w:r>
      <w:r>
        <w:rPr>
          <w:rFonts w:ascii="Palatino Linotype" w:eastAsia="Palatino Linotype" w:hAnsi="Palatino Linotype" w:cs="Palatino Linotype"/>
          <w:sz w:val="22"/>
          <w:szCs w:val="22"/>
        </w:rPr>
        <w:t>994)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z w:val="22"/>
          <w:szCs w:val="22"/>
        </w:rPr>
        <w:t>ot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g H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>al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>,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z w:val="22"/>
          <w:szCs w:val="22"/>
        </w:rPr>
        <w:t>ct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c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al 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G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ide, 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2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>ditio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j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z w:val="22"/>
          <w:szCs w:val="22"/>
        </w:rPr>
        <w:t>va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>ia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z w:val="22"/>
          <w:szCs w:val="22"/>
        </w:rPr>
        <w:t>os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z w:val="22"/>
          <w:szCs w:val="22"/>
        </w:rPr>
        <w:t>Kes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>at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ju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k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akt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z w:val="22"/>
          <w:szCs w:val="22"/>
        </w:rPr>
        <w:t>sC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>tak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tama.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Y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g</w:t>
      </w:r>
      <w:r>
        <w:rPr>
          <w:rFonts w:ascii="Palatino Linotype" w:eastAsia="Palatino Linotype" w:hAnsi="Palatino Linotype" w:cs="Palatino Linotype"/>
          <w:sz w:val="22"/>
          <w:szCs w:val="22"/>
        </w:rPr>
        <w:t>ya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k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ta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: 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G</w:t>
      </w:r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j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Mada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iver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ity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ess</w:t>
      </w:r>
    </w:p>
    <w:p w14:paraId="33EF72EA" w14:textId="77777777" w:rsidR="003B5F37" w:rsidRDefault="003B5F37">
      <w:pPr>
        <w:spacing w:before="4" w:line="160" w:lineRule="exact"/>
        <w:rPr>
          <w:sz w:val="16"/>
          <w:szCs w:val="16"/>
        </w:rPr>
      </w:pPr>
    </w:p>
    <w:p w14:paraId="04184EDB" w14:textId="77777777" w:rsidR="003B5F37" w:rsidRDefault="006D313A">
      <w:pPr>
        <w:spacing w:line="280" w:lineRule="exact"/>
        <w:ind w:left="108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8.  </w:t>
      </w:r>
      <w:r>
        <w:rPr>
          <w:rFonts w:ascii="Palatino Linotype" w:eastAsia="Palatino Linotype" w:hAnsi="Palatino Linotype" w:cs="Palatino Linotype"/>
          <w:spacing w:val="29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im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ett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sz w:val="22"/>
          <w:szCs w:val="22"/>
        </w:rPr>
        <w:t>200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1</w:t>
      </w:r>
      <w:r>
        <w:rPr>
          <w:rFonts w:ascii="Palatino Linotype" w:eastAsia="Palatino Linotype" w:hAnsi="Palatino Linotype" w:cs="Palatino Linotype"/>
          <w:sz w:val="22"/>
          <w:szCs w:val="22"/>
        </w:rPr>
        <w:t>)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ag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g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>eal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z w:val="22"/>
          <w:szCs w:val="22"/>
        </w:rPr>
        <w:t>oti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, D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>v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z w:val="22"/>
          <w:szCs w:val="22"/>
        </w:rPr>
        <w:t>lo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g. 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gl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>d :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J</w:t>
      </w:r>
      <w:r>
        <w:rPr>
          <w:rFonts w:ascii="Palatino Linotype" w:eastAsia="Palatino Linotype" w:hAnsi="Palatino Linotype" w:cs="Palatino Linotype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sz w:val="22"/>
          <w:szCs w:val="22"/>
        </w:rPr>
        <w:t>W</w:t>
      </w:r>
      <w:r>
        <w:rPr>
          <w:rFonts w:ascii="Palatino Linotype" w:eastAsia="Palatino Linotype" w:hAnsi="Palatino Linotype" w:cs="Palatino Linotype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ey </w:t>
      </w:r>
      <w:r>
        <w:rPr>
          <w:rFonts w:ascii="Palatino Linotype" w:eastAsia="Palatino Linotype" w:hAnsi="Palatino Linotype" w:cs="Palatino Linotype"/>
          <w:spacing w:val="-3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z w:val="22"/>
          <w:szCs w:val="22"/>
        </w:rPr>
        <w:t>ons</w:t>
      </w:r>
    </w:p>
    <w:p w14:paraId="3395E4DA" w14:textId="77777777" w:rsidR="003B5F37" w:rsidRDefault="003B5F37">
      <w:pPr>
        <w:spacing w:before="9" w:line="180" w:lineRule="exact"/>
        <w:rPr>
          <w:sz w:val="19"/>
          <w:szCs w:val="19"/>
        </w:rPr>
      </w:pPr>
    </w:p>
    <w:p w14:paraId="18794901" w14:textId="77777777" w:rsidR="003B5F37" w:rsidRDefault="006D313A">
      <w:pPr>
        <w:spacing w:line="280" w:lineRule="exact"/>
        <w:ind w:left="720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pgSz w:w="16840" w:h="11920" w:orient="landscape"/>
          <w:pgMar w:top="620" w:right="0" w:bottom="280" w:left="0" w:header="0" w:footer="732" w:gutter="0"/>
          <w:cols w:space="720"/>
        </w:sectPr>
      </w:pP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laem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201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3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)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 xml:space="preserve"> P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si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K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es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h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at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 xml:space="preserve">, 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T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or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id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Im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lem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ta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 xml:space="preserve">i di 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esia. S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k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ta :</w:t>
      </w:r>
      <w:r>
        <w:rPr>
          <w:rFonts w:ascii="Palatino Linotype" w:eastAsia="Palatino Linotype" w:hAnsi="Palatino Linotype" w:cs="Palatino Linotype"/>
          <w:spacing w:val="-2"/>
          <w:position w:val="1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U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 xml:space="preserve">S </w:t>
      </w:r>
      <w:r>
        <w:rPr>
          <w:rFonts w:ascii="Palatino Linotype" w:eastAsia="Palatino Linotype" w:hAnsi="Palatino Linotype" w:cs="Palatino Linotype"/>
          <w:spacing w:val="1"/>
          <w:position w:val="1"/>
          <w:sz w:val="22"/>
          <w:szCs w:val="22"/>
        </w:rPr>
        <w:t>P</w:t>
      </w:r>
      <w:r>
        <w:rPr>
          <w:rFonts w:ascii="Palatino Linotype" w:eastAsia="Palatino Linotype" w:hAnsi="Palatino Linotype" w:cs="Palatino Linotype"/>
          <w:spacing w:val="-1"/>
          <w:position w:val="1"/>
          <w:sz w:val="22"/>
          <w:szCs w:val="22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position w:val="1"/>
          <w:sz w:val="22"/>
          <w:szCs w:val="22"/>
        </w:rPr>
        <w:t>ss</w:t>
      </w:r>
    </w:p>
    <w:p w14:paraId="7FF25B9D" w14:textId="77777777" w:rsidR="003B5F37" w:rsidRDefault="003B5F37">
      <w:pPr>
        <w:spacing w:line="200" w:lineRule="exact"/>
        <w:sectPr w:rsidR="003B5F37">
          <w:footerReference w:type="default" r:id="rId33"/>
          <w:pgSz w:w="16840" w:h="11920" w:orient="landscape"/>
          <w:pgMar w:top="620" w:right="0" w:bottom="280" w:left="0" w:header="0" w:footer="312" w:gutter="0"/>
          <w:cols w:space="720"/>
        </w:sectPr>
      </w:pPr>
    </w:p>
    <w:p w14:paraId="0FB19557" w14:textId="77777777" w:rsidR="003B5F37" w:rsidRDefault="005E597B">
      <w:pPr>
        <w:spacing w:line="200" w:lineRule="exact"/>
      </w:pPr>
      <w:r>
        <w:lastRenderedPageBreak/>
        <w:pict w14:anchorId="6BC54DE5">
          <v:shape id="_x0000_s1114" type="#_x0000_t75" style="position:absolute;margin-left:-15pt;margin-top:772.9pt;width:879.75pt;height:87pt;z-index:-9989;mso-position-horizontal-relative:page;mso-position-vertical-relative:page">
            <v:imagedata r:id="rId34" o:title=""/>
            <w10:wrap anchorx="page" anchory="page"/>
          </v:shape>
        </w:pict>
      </w:r>
    </w:p>
    <w:p w14:paraId="2ABAF576" w14:textId="77777777" w:rsidR="003B5F37" w:rsidRDefault="003B5F37">
      <w:pPr>
        <w:spacing w:line="200" w:lineRule="exact"/>
      </w:pPr>
    </w:p>
    <w:p w14:paraId="616774F3" w14:textId="77777777" w:rsidR="003B5F37" w:rsidRDefault="003B5F37">
      <w:pPr>
        <w:spacing w:before="1" w:line="240" w:lineRule="exact"/>
        <w:rPr>
          <w:sz w:val="24"/>
          <w:szCs w:val="24"/>
        </w:rPr>
      </w:pPr>
    </w:p>
    <w:p w14:paraId="58FE7A3F" w14:textId="77F2E4FD" w:rsidR="003B5F37" w:rsidRDefault="006D313A">
      <w:pPr>
        <w:spacing w:line="300" w:lineRule="exact"/>
        <w:ind w:left="4305" w:right="4409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JADW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MB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4"/>
          <w:szCs w:val="24"/>
        </w:rPr>
        <w:t>J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>ARAN</w:t>
      </w:r>
      <w:r w:rsidR="00FF5334">
        <w:rPr>
          <w:rFonts w:ascii="Palatino Linotype" w:eastAsia="Palatino Linotype" w:hAnsi="Palatino Linotype" w:cs="Palatino Linotype"/>
          <w:b/>
          <w:position w:val="1"/>
          <w:sz w:val="24"/>
          <w:szCs w:val="24"/>
        </w:rPr>
        <w:t xml:space="preserve"> SEMESTER ANTARA MK.PROMKES</w:t>
      </w:r>
    </w:p>
    <w:p w14:paraId="35A4B946" w14:textId="77777777" w:rsidR="003B5F37" w:rsidRDefault="003B5F37">
      <w:pPr>
        <w:spacing w:before="9" w:line="180" w:lineRule="exact"/>
        <w:rPr>
          <w:sz w:val="18"/>
          <w:szCs w:val="18"/>
        </w:rPr>
      </w:pPr>
    </w:p>
    <w:p w14:paraId="0B648BF9" w14:textId="77777777" w:rsidR="003B5F37" w:rsidRDefault="003B5F37">
      <w:pPr>
        <w:spacing w:line="200" w:lineRule="exact"/>
      </w:pPr>
    </w:p>
    <w:p w14:paraId="2B5A8542" w14:textId="77777777" w:rsidR="003B5F37" w:rsidRDefault="003B5F37">
      <w:pPr>
        <w:spacing w:line="200" w:lineRule="exact"/>
      </w:pPr>
    </w:p>
    <w:p w14:paraId="4AB6F87D" w14:textId="77777777" w:rsidR="003B5F37" w:rsidRDefault="003B5F37">
      <w:pPr>
        <w:spacing w:line="200" w:lineRule="exact"/>
      </w:pPr>
    </w:p>
    <w:p w14:paraId="6867A022" w14:textId="77777777" w:rsidR="003B5F37" w:rsidRDefault="003B5F37">
      <w:pPr>
        <w:spacing w:line="200" w:lineRule="exact"/>
      </w:pPr>
    </w:p>
    <w:p w14:paraId="6A77388D" w14:textId="77777777" w:rsidR="003B5F37" w:rsidRDefault="003B5F37">
      <w:pPr>
        <w:spacing w:line="200" w:lineRule="exact"/>
      </w:pPr>
    </w:p>
    <w:p w14:paraId="7AC17141" w14:textId="77777777" w:rsidR="003B5F37" w:rsidRDefault="003B5F37">
      <w:pPr>
        <w:spacing w:line="200" w:lineRule="exact"/>
      </w:pPr>
    </w:p>
    <w:p w14:paraId="6A22CA5D" w14:textId="77777777" w:rsidR="003B5F37" w:rsidRDefault="003B5F37">
      <w:pPr>
        <w:spacing w:line="200" w:lineRule="exact"/>
      </w:pPr>
    </w:p>
    <w:p w14:paraId="53BA4673" w14:textId="77777777" w:rsidR="003B5F37" w:rsidRDefault="003B5F37">
      <w:pPr>
        <w:spacing w:line="200" w:lineRule="exact"/>
      </w:pPr>
    </w:p>
    <w:p w14:paraId="2C2D7C80" w14:textId="77777777" w:rsidR="003B5F37" w:rsidRDefault="003B5F37">
      <w:pPr>
        <w:spacing w:line="200" w:lineRule="exact"/>
      </w:pPr>
    </w:p>
    <w:p w14:paraId="680E025B" w14:textId="77777777" w:rsidR="003B5F37" w:rsidRDefault="003B5F37">
      <w:pPr>
        <w:spacing w:line="200" w:lineRule="exact"/>
      </w:pPr>
    </w:p>
    <w:p w14:paraId="7C7D3E50" w14:textId="77777777" w:rsidR="003B5F37" w:rsidRDefault="003B5F37">
      <w:pPr>
        <w:spacing w:line="200" w:lineRule="exact"/>
      </w:pPr>
    </w:p>
    <w:p w14:paraId="6BCC7A6C" w14:textId="77777777" w:rsidR="003B5F37" w:rsidRDefault="003B5F37">
      <w:pPr>
        <w:spacing w:line="200" w:lineRule="exact"/>
      </w:pPr>
    </w:p>
    <w:p w14:paraId="1E8168B6" w14:textId="77777777" w:rsidR="003B5F37" w:rsidRDefault="003B5F37">
      <w:pPr>
        <w:spacing w:line="200" w:lineRule="exact"/>
      </w:pPr>
    </w:p>
    <w:p w14:paraId="01E13DC4" w14:textId="77777777" w:rsidR="003B5F37" w:rsidRDefault="003B5F37">
      <w:pPr>
        <w:spacing w:before="6" w:line="160" w:lineRule="exact"/>
        <w:rPr>
          <w:sz w:val="17"/>
          <w:szCs w:val="17"/>
        </w:rPr>
      </w:pPr>
    </w:p>
    <w:p w14:paraId="390B49C4" w14:textId="77777777" w:rsidR="003B5F37" w:rsidRDefault="003B5F37">
      <w:pPr>
        <w:spacing w:line="200" w:lineRule="exact"/>
      </w:pPr>
    </w:p>
    <w:p w14:paraId="0119BB93" w14:textId="77777777" w:rsidR="003B5F37" w:rsidRDefault="003B5F37">
      <w:pPr>
        <w:spacing w:line="200" w:lineRule="exact"/>
      </w:pPr>
    </w:p>
    <w:p w14:paraId="533DB8F0" w14:textId="77777777" w:rsidR="003B5F37" w:rsidRDefault="003B5F37">
      <w:pPr>
        <w:spacing w:line="200" w:lineRule="exact"/>
      </w:pPr>
    </w:p>
    <w:p w14:paraId="01ECB46C" w14:textId="77777777" w:rsidR="003B5F37" w:rsidRDefault="003B5F37">
      <w:pPr>
        <w:spacing w:line="200" w:lineRule="exact"/>
      </w:pPr>
    </w:p>
    <w:p w14:paraId="70D23B05" w14:textId="202CF06E" w:rsidR="003B5F37" w:rsidRDefault="003B5F37">
      <w:pPr>
        <w:spacing w:line="200" w:lineRule="exact"/>
      </w:pPr>
    </w:p>
    <w:p w14:paraId="77107071" w14:textId="4127687A" w:rsidR="00641329" w:rsidRDefault="00641329" w:rsidP="00641329">
      <w:pPr>
        <w:tabs>
          <w:tab w:val="left" w:pos="10950"/>
        </w:tabs>
        <w:spacing w:line="200" w:lineRule="exact"/>
        <w:ind w:left="709"/>
      </w:pPr>
      <w:r>
        <w:tab/>
      </w:r>
    </w:p>
    <w:p w14:paraId="4C2F19F7" w14:textId="4127687A" w:rsidR="003B5F37" w:rsidRDefault="003B5F37">
      <w:pPr>
        <w:spacing w:line="200" w:lineRule="exact"/>
      </w:pPr>
    </w:p>
    <w:p w14:paraId="4603FFE8" w14:textId="77777777" w:rsidR="003B5F37" w:rsidRDefault="003B5F37">
      <w:pPr>
        <w:spacing w:line="200" w:lineRule="exact"/>
      </w:pPr>
    </w:p>
    <w:p w14:paraId="227D45B1" w14:textId="77777777" w:rsidR="003B5F37" w:rsidRDefault="003B5F37">
      <w:pPr>
        <w:spacing w:line="200" w:lineRule="exact"/>
      </w:pPr>
    </w:p>
    <w:p w14:paraId="3AE76C0C" w14:textId="77777777" w:rsidR="003B5F37" w:rsidRDefault="003B5F37">
      <w:pPr>
        <w:spacing w:line="200" w:lineRule="exact"/>
      </w:pPr>
    </w:p>
    <w:p w14:paraId="5B28CC8B" w14:textId="77777777" w:rsidR="003B5F37" w:rsidRDefault="003B5F37">
      <w:pPr>
        <w:spacing w:line="200" w:lineRule="exact"/>
      </w:pPr>
    </w:p>
    <w:p w14:paraId="473BD593" w14:textId="77777777" w:rsidR="003B5F37" w:rsidRDefault="003B5F37">
      <w:pPr>
        <w:spacing w:line="200" w:lineRule="exact"/>
      </w:pPr>
    </w:p>
    <w:p w14:paraId="5D7D4384" w14:textId="77777777" w:rsidR="003B5F37" w:rsidRDefault="003B5F37">
      <w:pPr>
        <w:spacing w:line="200" w:lineRule="exact"/>
      </w:pPr>
    </w:p>
    <w:p w14:paraId="2993F400" w14:textId="77777777" w:rsidR="003B5F37" w:rsidRDefault="003B5F37">
      <w:pPr>
        <w:spacing w:line="200" w:lineRule="exact"/>
      </w:pPr>
    </w:p>
    <w:p w14:paraId="2C045DB2" w14:textId="77777777" w:rsidR="003B5F37" w:rsidRDefault="003B5F37">
      <w:pPr>
        <w:spacing w:line="200" w:lineRule="exact"/>
      </w:pPr>
    </w:p>
    <w:p w14:paraId="3E8B4A42" w14:textId="77777777" w:rsidR="003B5F37" w:rsidRDefault="003B5F37">
      <w:pPr>
        <w:spacing w:line="200" w:lineRule="exact"/>
      </w:pPr>
    </w:p>
    <w:p w14:paraId="00ACA298" w14:textId="77777777" w:rsidR="003B5F37" w:rsidRDefault="003B5F37">
      <w:pPr>
        <w:spacing w:line="200" w:lineRule="exact"/>
      </w:pPr>
    </w:p>
    <w:p w14:paraId="79E641CF" w14:textId="77777777" w:rsidR="003B5F37" w:rsidRDefault="003B5F37">
      <w:pPr>
        <w:spacing w:line="200" w:lineRule="exact"/>
      </w:pPr>
    </w:p>
    <w:p w14:paraId="1177A2EE" w14:textId="77777777" w:rsidR="003B5F37" w:rsidRDefault="003B5F37">
      <w:pPr>
        <w:spacing w:line="200" w:lineRule="exact"/>
      </w:pPr>
    </w:p>
    <w:p w14:paraId="35B245B9" w14:textId="77777777" w:rsidR="003B5F37" w:rsidRDefault="003B5F37">
      <w:pPr>
        <w:spacing w:line="200" w:lineRule="exact"/>
      </w:pPr>
    </w:p>
    <w:p w14:paraId="1329AC11" w14:textId="77777777" w:rsidR="003B5F37" w:rsidRDefault="003B5F37">
      <w:pPr>
        <w:spacing w:line="200" w:lineRule="exact"/>
      </w:pPr>
    </w:p>
    <w:p w14:paraId="40BAC432" w14:textId="77777777" w:rsidR="003B5F37" w:rsidRDefault="003B5F37">
      <w:pPr>
        <w:spacing w:line="200" w:lineRule="exact"/>
      </w:pPr>
    </w:p>
    <w:p w14:paraId="58057898" w14:textId="77777777" w:rsidR="003B5F37" w:rsidRDefault="003B5F37">
      <w:pPr>
        <w:spacing w:line="200" w:lineRule="exact"/>
      </w:pPr>
    </w:p>
    <w:p w14:paraId="64F05587" w14:textId="77777777" w:rsidR="003B5F37" w:rsidRDefault="003B5F37">
      <w:pPr>
        <w:spacing w:line="200" w:lineRule="exact"/>
      </w:pPr>
    </w:p>
    <w:p w14:paraId="730E14F9" w14:textId="77777777" w:rsidR="003B5F37" w:rsidRDefault="003B5F37">
      <w:pPr>
        <w:spacing w:line="200" w:lineRule="exact"/>
      </w:pPr>
    </w:p>
    <w:p w14:paraId="7E479B1A" w14:textId="77777777" w:rsidR="003B5F37" w:rsidRDefault="003B5F37">
      <w:pPr>
        <w:spacing w:line="200" w:lineRule="exact"/>
      </w:pPr>
    </w:p>
    <w:p w14:paraId="1C161E06" w14:textId="77777777" w:rsidR="003B5F37" w:rsidRDefault="003B5F37">
      <w:pPr>
        <w:spacing w:line="200" w:lineRule="exact"/>
      </w:pPr>
    </w:p>
    <w:p w14:paraId="178A7D1C" w14:textId="77777777" w:rsidR="003B5F37" w:rsidRDefault="003B5F37">
      <w:pPr>
        <w:spacing w:line="200" w:lineRule="exact"/>
      </w:pPr>
    </w:p>
    <w:p w14:paraId="36EE661A" w14:textId="77777777" w:rsidR="003B5F37" w:rsidRDefault="003B5F37">
      <w:pPr>
        <w:spacing w:line="200" w:lineRule="exact"/>
      </w:pPr>
    </w:p>
    <w:p w14:paraId="72CFBF7F" w14:textId="77777777" w:rsidR="003B5F37" w:rsidRDefault="003B5F37">
      <w:pPr>
        <w:spacing w:line="200" w:lineRule="exact"/>
      </w:pPr>
    </w:p>
    <w:p w14:paraId="26F252FD" w14:textId="59247995" w:rsidR="003B5F37" w:rsidRDefault="005E597B">
      <w:pPr>
        <w:spacing w:before="16" w:line="240" w:lineRule="exact"/>
        <w:ind w:left="6159"/>
        <w:rPr>
          <w:rFonts w:ascii="Palatino Linotype" w:eastAsia="Palatino Linotype" w:hAnsi="Palatino Linotype" w:cs="Palatino Linotype"/>
          <w:sz w:val="18"/>
          <w:szCs w:val="18"/>
        </w:rPr>
      </w:pPr>
      <w:r>
        <w:pict w14:anchorId="0B4A3112">
          <v:shape id="_x0000_s1113" type="#_x0000_t202" style="position:absolute;left:0;text-align:left;margin-left:45.2pt;margin-top:111.6pt;width:499.9pt;height:678.6pt;z-index:-99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6"/>
                    <w:gridCol w:w="3049"/>
                    <w:gridCol w:w="1351"/>
                    <w:gridCol w:w="3752"/>
                    <w:gridCol w:w="1058"/>
                  </w:tblGrid>
                  <w:tr w:rsidR="001E477F" w14:paraId="5CAE9476" w14:textId="77777777">
                    <w:trPr>
                      <w:trHeight w:hRule="exact" w:val="262"/>
                    </w:trPr>
                    <w:tc>
                      <w:tcPr>
                        <w:tcW w:w="776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5B1CA98C" w14:textId="77777777" w:rsidR="001E477F" w:rsidRDefault="001E477F">
                        <w:pPr>
                          <w:spacing w:line="220" w:lineRule="exact"/>
                          <w:ind w:left="23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75A14DED" w14:textId="77777777" w:rsidR="001E477F" w:rsidRDefault="001E477F">
                        <w:pPr>
                          <w:spacing w:line="220" w:lineRule="exact"/>
                          <w:ind w:left="971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gga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483776C8" w14:textId="77777777" w:rsidR="001E477F" w:rsidRDefault="001E477F">
                        <w:pPr>
                          <w:spacing w:line="220" w:lineRule="exact"/>
                          <w:ind w:left="474" w:right="478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12D4AFE6" w14:textId="77777777" w:rsidR="001E477F" w:rsidRDefault="001E477F">
                        <w:pPr>
                          <w:spacing w:line="220" w:lineRule="exact"/>
                          <w:ind w:left="1238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Poko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046CCAD9" w14:textId="77777777" w:rsidR="001E477F" w:rsidRDefault="001E477F">
                        <w:pPr>
                          <w:spacing w:line="220" w:lineRule="exact"/>
                          <w:ind w:left="258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1E477F" w14:paraId="5781C414" w14:textId="77777777" w:rsidTr="00C16B9D">
                    <w:trPr>
                      <w:trHeight w:hRule="exact" w:val="282"/>
                    </w:trPr>
                    <w:tc>
                      <w:tcPr>
                        <w:tcW w:w="776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0826476" w14:textId="77777777" w:rsidR="001E477F" w:rsidRDefault="001E477F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554C46F" w14:textId="77777777" w:rsidR="001E477F" w:rsidRDefault="001E477F">
                        <w:pPr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49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D8FCC28" w14:textId="2D39384B" w:rsidR="001E477F" w:rsidRDefault="001E477F" w:rsidP="00D6091D">
                        <w:pPr>
                          <w:spacing w:line="24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 14 Juli 2025</w:t>
                        </w:r>
                      </w:p>
                      <w:p w14:paraId="70008753" w14:textId="5F5E8AC6" w:rsidR="001E477F" w:rsidRDefault="001E477F" w:rsidP="00D6091D">
                        <w:pPr>
                          <w:spacing w:line="24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Pertemuan 1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5F547369" w14:textId="531E0204" w:rsidR="001E477F" w:rsidRDefault="001E477F" w:rsidP="00A81F3F">
                        <w:pPr>
                          <w:spacing w:before="1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08.00-10.30</w:t>
                        </w:r>
                      </w:p>
                    </w:tc>
                    <w:tc>
                      <w:tcPr>
                        <w:tcW w:w="3752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45DC7184" w14:textId="77777777" w:rsidR="001E477F" w:rsidRDefault="001E477F">
                        <w:pPr>
                          <w:spacing w:before="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ntr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uli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  <w:p w14:paraId="34FB9DC9" w14:textId="0C4DC0A0" w:rsidR="001E477F" w:rsidRDefault="001E477F" w:rsidP="008F66FC">
                        <w:pPr>
                          <w:spacing w:before="18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3E0F0C7" w14:textId="77777777" w:rsidR="001E477F" w:rsidRDefault="001E477F">
                        <w:pPr>
                          <w:spacing w:before="1"/>
                          <w:ind w:left="335" w:right="334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MU</w:t>
                        </w:r>
                      </w:p>
                    </w:tc>
                  </w:tr>
                  <w:tr w:rsidR="001E477F" w14:paraId="5B0235FC" w14:textId="77777777" w:rsidTr="00C16B9D">
                    <w:trPr>
                      <w:trHeight w:hRule="exact" w:val="274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284C1F8A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0B62B6AB" w14:textId="64EA97E9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6506872D" w14:textId="3334D157" w:rsidR="001E477F" w:rsidRDefault="001E477F" w:rsidP="00A81F3F">
                        <w:pPr>
                          <w:spacing w:line="22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52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467CA702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371FD384" w14:textId="77777777" w:rsidR="001E477F" w:rsidRDefault="001E477F"/>
                    </w:tc>
                  </w:tr>
                  <w:tr w:rsidR="001E477F" w14:paraId="79839821" w14:textId="77777777" w:rsidTr="00C16B9D">
                    <w:trPr>
                      <w:trHeight w:hRule="exact" w:val="271"/>
                    </w:trPr>
                    <w:tc>
                      <w:tcPr>
                        <w:tcW w:w="776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EDDE5E0" w14:textId="77777777" w:rsidR="001E477F" w:rsidRDefault="001E477F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21C8C0B5" w14:textId="77777777" w:rsidR="001E477F" w:rsidRDefault="001E477F">
                        <w:pPr>
                          <w:spacing w:line="200" w:lineRule="exact"/>
                        </w:pPr>
                      </w:p>
                      <w:p w14:paraId="2D959CD2" w14:textId="77777777" w:rsidR="001E477F" w:rsidRDefault="001E477F">
                        <w:pPr>
                          <w:spacing w:line="200" w:lineRule="exact"/>
                        </w:pPr>
                      </w:p>
                      <w:p w14:paraId="5FADFF8D" w14:textId="77777777" w:rsidR="001E477F" w:rsidRDefault="001E477F">
                        <w:pPr>
                          <w:spacing w:line="200" w:lineRule="exact"/>
                        </w:pPr>
                      </w:p>
                      <w:p w14:paraId="3131A734" w14:textId="77777777" w:rsidR="001E477F" w:rsidRDefault="001E477F">
                        <w:pPr>
                          <w:spacing w:line="200" w:lineRule="exact"/>
                        </w:pPr>
                      </w:p>
                      <w:p w14:paraId="58E84DB5" w14:textId="77777777" w:rsidR="001E477F" w:rsidRDefault="001E477F">
                        <w:pPr>
                          <w:spacing w:line="200" w:lineRule="exact"/>
                        </w:pPr>
                      </w:p>
                      <w:p w14:paraId="62F9EE18" w14:textId="77777777" w:rsidR="001E477F" w:rsidRDefault="001E477F">
                        <w:pPr>
                          <w:spacing w:line="200" w:lineRule="exact"/>
                        </w:pPr>
                      </w:p>
                      <w:p w14:paraId="29300AA7" w14:textId="77777777" w:rsidR="001E477F" w:rsidRDefault="001E477F">
                        <w:pPr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049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1E04BE69" w14:textId="77777777" w:rsidR="001E477F" w:rsidRDefault="001E477F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3709715A" w14:textId="77777777" w:rsidR="001E477F" w:rsidRDefault="001E477F">
                        <w:pPr>
                          <w:spacing w:line="200" w:lineRule="exact"/>
                        </w:pPr>
                      </w:p>
                      <w:p w14:paraId="004E4DCF" w14:textId="1AF8DC1E" w:rsidR="001E477F" w:rsidRDefault="001E477F">
                        <w:pPr>
                          <w:spacing w:line="200" w:lineRule="exact"/>
                        </w:pPr>
                      </w:p>
                      <w:p w14:paraId="58211DC6" w14:textId="09801B96" w:rsidR="001E477F" w:rsidRDefault="001E477F">
                        <w:pPr>
                          <w:spacing w:line="200" w:lineRule="exact"/>
                        </w:pPr>
                      </w:p>
                      <w:p w14:paraId="12AEF720" w14:textId="5D4B51DA" w:rsidR="001E477F" w:rsidRDefault="001E477F">
                        <w:pPr>
                          <w:spacing w:line="200" w:lineRule="exact"/>
                        </w:pPr>
                      </w:p>
                      <w:p w14:paraId="774FE425" w14:textId="751A3480" w:rsidR="001E477F" w:rsidRDefault="00E30D77">
                        <w:pPr>
                          <w:spacing w:line="200" w:lineRule="exact"/>
                        </w:pPr>
                        <w:r>
                          <w:t>16 Juli 2025</w:t>
                        </w:r>
                      </w:p>
                      <w:p w14:paraId="6C74225D" w14:textId="2E72FE27" w:rsidR="001E477F" w:rsidRDefault="001E477F">
                        <w:pPr>
                          <w:spacing w:line="200" w:lineRule="exact"/>
                        </w:pPr>
                        <w:r>
                          <w:t>( Pertemuan 2 dan 3)</w:t>
                        </w:r>
                      </w:p>
                      <w:p w14:paraId="4EF068DC" w14:textId="77777777" w:rsidR="001E477F" w:rsidRDefault="001E477F">
                        <w:pPr>
                          <w:spacing w:line="200" w:lineRule="exact"/>
                        </w:pPr>
                      </w:p>
                      <w:p w14:paraId="33156CC7" w14:textId="67682DEF" w:rsidR="001E477F" w:rsidRDefault="001E477F" w:rsidP="00D6091D">
                        <w:pP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57FAEC67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504C0AA7" w14:textId="77777777" w:rsidR="001E477F" w:rsidRDefault="001E477F">
                        <w:pPr>
                          <w:spacing w:line="240" w:lineRule="exact"/>
                          <w:ind w:left="6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-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m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10417D57" w14:textId="77777777" w:rsidR="001E477F" w:rsidRDefault="001E477F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B722FD3" w14:textId="77777777" w:rsidR="001E477F" w:rsidRDefault="001E477F">
                        <w:pPr>
                          <w:spacing w:line="200" w:lineRule="exact"/>
                        </w:pPr>
                      </w:p>
                      <w:p w14:paraId="26A1747E" w14:textId="77777777" w:rsidR="001E477F" w:rsidRDefault="001E477F">
                        <w:pPr>
                          <w:spacing w:line="200" w:lineRule="exact"/>
                        </w:pPr>
                      </w:p>
                      <w:p w14:paraId="1AFEBA27" w14:textId="77777777" w:rsidR="001E477F" w:rsidRDefault="001E477F">
                        <w:pPr>
                          <w:spacing w:line="200" w:lineRule="exact"/>
                        </w:pPr>
                      </w:p>
                      <w:p w14:paraId="39381C5F" w14:textId="77777777" w:rsidR="001E477F" w:rsidRDefault="001E477F">
                        <w:pPr>
                          <w:spacing w:line="200" w:lineRule="exact"/>
                        </w:pPr>
                      </w:p>
                      <w:p w14:paraId="38A536D0" w14:textId="77777777" w:rsidR="001E477F" w:rsidRDefault="001E477F">
                        <w:pPr>
                          <w:spacing w:line="200" w:lineRule="exact"/>
                        </w:pPr>
                      </w:p>
                      <w:p w14:paraId="35349C49" w14:textId="77777777" w:rsidR="001E477F" w:rsidRDefault="001E477F">
                        <w:pPr>
                          <w:spacing w:line="200" w:lineRule="exact"/>
                        </w:pPr>
                      </w:p>
                      <w:p w14:paraId="3E5C6460" w14:textId="77777777" w:rsidR="001E477F" w:rsidRDefault="001E477F">
                        <w:pPr>
                          <w:ind w:left="335" w:right="334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MU</w:t>
                        </w:r>
                      </w:p>
                    </w:tc>
                  </w:tr>
                  <w:tr w:rsidR="001E477F" w14:paraId="7D53DCFF" w14:textId="77777777" w:rsidTr="00C16B9D">
                    <w:trPr>
                      <w:trHeight w:hRule="exact" w:val="270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48702159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B83CDA7" w14:textId="7F32FF9B" w:rsidR="001E477F" w:rsidRDefault="001E477F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4A756605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14D7AC4E" w14:textId="77777777" w:rsidR="001E477F" w:rsidRDefault="001E477F">
                        <w:pPr>
                          <w:spacing w:line="220" w:lineRule="exact"/>
                          <w:ind w:left="210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omosi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a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0F9E1B0" w14:textId="77777777" w:rsidR="001E477F" w:rsidRDefault="001E477F"/>
                    </w:tc>
                  </w:tr>
                  <w:tr w:rsidR="001E477F" w14:paraId="7893F322" w14:textId="77777777">
                    <w:trPr>
                      <w:trHeight w:hRule="exact" w:val="917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15522E75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CCCEFE3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D1B7F7A" w14:textId="77777777" w:rsidR="001E477F" w:rsidRDefault="001E477F">
                        <w:pPr>
                          <w:spacing w:line="200" w:lineRule="exact"/>
                        </w:pPr>
                      </w:p>
                      <w:p w14:paraId="12F64503" w14:textId="77777777" w:rsidR="001E477F" w:rsidRDefault="001E477F">
                        <w:pPr>
                          <w:spacing w:line="200" w:lineRule="exact"/>
                        </w:pPr>
                      </w:p>
                      <w:p w14:paraId="144A4B49" w14:textId="2433E504" w:rsidR="001E477F" w:rsidRDefault="001E477F" w:rsidP="001E477F">
                        <w:pP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08.00-10.30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0136FD00" w14:textId="77777777" w:rsidR="001E477F" w:rsidRDefault="001E477F">
                        <w:pPr>
                          <w:spacing w:line="220" w:lineRule="exact"/>
                          <w:ind w:left="210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omosi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  <w:p w14:paraId="3594956F" w14:textId="77777777" w:rsidR="001E477F" w:rsidRDefault="001E477F">
                        <w:pPr>
                          <w:spacing w:before="18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  <w:p w14:paraId="20359227" w14:textId="77777777" w:rsidR="001E477F" w:rsidRDefault="001E477F">
                        <w:pPr>
                          <w:spacing w:before="2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omosi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4234A468" w14:textId="77777777" w:rsidR="001E477F" w:rsidRDefault="001E477F"/>
                    </w:tc>
                  </w:tr>
                  <w:tr w:rsidR="001E477F" w14:paraId="05C84A25" w14:textId="77777777">
                    <w:trPr>
                      <w:trHeight w:hRule="exact" w:val="1434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5EE358E2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52D5C7EB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6E6358D6" w14:textId="2F680F99" w:rsidR="001E477F" w:rsidRDefault="001E477F" w:rsidP="00A81F3F">
                        <w:pPr>
                          <w:spacing w:line="22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7453FB1B" w14:textId="77777777" w:rsidR="001E477F" w:rsidRDefault="001E477F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F4FBEF1" w14:textId="3CA36C29" w:rsidR="001E477F" w:rsidRDefault="00FF5334" w:rsidP="008F66FC">
                        <w:pPr>
                          <w:spacing w:before="18" w:line="259" w:lineRule="auto"/>
                          <w:ind w:left="102" w:right="64"/>
                          <w:jc w:val="both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Tugas : membuat resume tentang peran 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ra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m 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omosi 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ha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215CF24D" w14:textId="77777777" w:rsidR="001E477F" w:rsidRDefault="001E477F"/>
                    </w:tc>
                  </w:tr>
                  <w:tr w:rsidR="001E477F" w14:paraId="258BF85B" w14:textId="77777777" w:rsidTr="00C16B9D">
                    <w:trPr>
                      <w:trHeight w:hRule="exact" w:val="271"/>
                    </w:trPr>
                    <w:tc>
                      <w:tcPr>
                        <w:tcW w:w="776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FD11C92" w14:textId="77777777" w:rsidR="001E477F" w:rsidRDefault="001E477F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441F08B" w14:textId="77777777" w:rsidR="001E477F" w:rsidRDefault="001E477F">
                        <w:pPr>
                          <w:spacing w:line="200" w:lineRule="exact"/>
                        </w:pPr>
                      </w:p>
                      <w:p w14:paraId="30B5E6BA" w14:textId="77777777" w:rsidR="001E477F" w:rsidRDefault="001E477F">
                        <w:pPr>
                          <w:spacing w:line="200" w:lineRule="exact"/>
                        </w:pPr>
                      </w:p>
                      <w:p w14:paraId="4D614C6E" w14:textId="77777777" w:rsidR="001E477F" w:rsidRDefault="001E477F">
                        <w:pPr>
                          <w:spacing w:line="200" w:lineRule="exact"/>
                        </w:pPr>
                      </w:p>
                      <w:p w14:paraId="28BDF027" w14:textId="77777777" w:rsidR="001E477F" w:rsidRDefault="001E477F">
                        <w:pPr>
                          <w:spacing w:line="200" w:lineRule="exact"/>
                        </w:pPr>
                      </w:p>
                      <w:p w14:paraId="19B2D9FE" w14:textId="77777777" w:rsidR="001E477F" w:rsidRDefault="001E477F">
                        <w:pPr>
                          <w:spacing w:line="200" w:lineRule="exact"/>
                        </w:pPr>
                      </w:p>
                      <w:p w14:paraId="7D61A63C" w14:textId="77777777" w:rsidR="001E477F" w:rsidRDefault="001E477F">
                        <w:pPr>
                          <w:spacing w:line="200" w:lineRule="exact"/>
                        </w:pPr>
                      </w:p>
                      <w:p w14:paraId="26333825" w14:textId="77777777" w:rsidR="001E477F" w:rsidRDefault="001E477F">
                        <w:pPr>
                          <w:spacing w:line="200" w:lineRule="exact"/>
                        </w:pPr>
                      </w:p>
                      <w:p w14:paraId="15FDB019" w14:textId="77777777" w:rsidR="001E477F" w:rsidRDefault="001E477F">
                        <w:pPr>
                          <w:spacing w:line="200" w:lineRule="exact"/>
                        </w:pPr>
                      </w:p>
                      <w:p w14:paraId="40595B97" w14:textId="77777777" w:rsidR="001E477F" w:rsidRDefault="001E477F">
                        <w:pPr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49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A2F18D9" w14:textId="77777777" w:rsidR="001E477F" w:rsidRDefault="001E477F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3BD9018B" w14:textId="77777777" w:rsidR="001E477F" w:rsidRDefault="001E477F">
                        <w:pPr>
                          <w:spacing w:line="200" w:lineRule="exact"/>
                        </w:pPr>
                      </w:p>
                      <w:p w14:paraId="65C7B0C0" w14:textId="215540DC" w:rsidR="001E477F" w:rsidRDefault="001E477F">
                        <w:pPr>
                          <w:spacing w:line="200" w:lineRule="exact"/>
                        </w:pPr>
                      </w:p>
                      <w:p w14:paraId="5EA5F416" w14:textId="0489E3E6" w:rsidR="001E477F" w:rsidRDefault="001E477F">
                        <w:pPr>
                          <w:spacing w:line="200" w:lineRule="exact"/>
                        </w:pPr>
                      </w:p>
                      <w:p w14:paraId="38F8B06B" w14:textId="3794C5C0" w:rsidR="001E477F" w:rsidRDefault="001E477F">
                        <w:pPr>
                          <w:spacing w:line="200" w:lineRule="exact"/>
                        </w:pPr>
                      </w:p>
                      <w:p w14:paraId="61731829" w14:textId="1772CCB1" w:rsidR="001E477F" w:rsidRDefault="001E477F">
                        <w:pPr>
                          <w:spacing w:line="200" w:lineRule="exact"/>
                        </w:pPr>
                      </w:p>
                      <w:p w14:paraId="2A235614" w14:textId="28AA0473" w:rsidR="001E477F" w:rsidRDefault="001E477F">
                        <w:pPr>
                          <w:spacing w:line="200" w:lineRule="exact"/>
                        </w:pPr>
                      </w:p>
                      <w:p w14:paraId="1D7978AF" w14:textId="5817A14C" w:rsidR="001E477F" w:rsidRDefault="001E477F">
                        <w:pPr>
                          <w:spacing w:line="200" w:lineRule="exact"/>
                        </w:pPr>
                      </w:p>
                      <w:p w14:paraId="1D93C4A4" w14:textId="22E31E11" w:rsidR="001E477F" w:rsidRDefault="00E30D77">
                        <w:pPr>
                          <w:spacing w:line="200" w:lineRule="exact"/>
                        </w:pPr>
                        <w:r>
                          <w:t>21</w:t>
                        </w:r>
                        <w:r w:rsidR="001E477F">
                          <w:t xml:space="preserve"> Juli 2025</w:t>
                        </w:r>
                      </w:p>
                      <w:p w14:paraId="3BE6A947" w14:textId="77777777" w:rsidR="001E477F" w:rsidRDefault="001E477F">
                        <w:pPr>
                          <w:spacing w:line="200" w:lineRule="exact"/>
                        </w:pPr>
                      </w:p>
                      <w:p w14:paraId="124AAD7F" w14:textId="0D81DBBA" w:rsidR="001E477F" w:rsidRDefault="001E477F">
                        <w:pPr>
                          <w:spacing w:line="200" w:lineRule="exact"/>
                        </w:pPr>
                        <w:r>
                          <w:t>( Pertemuan 4)</w:t>
                        </w:r>
                      </w:p>
                      <w:p w14:paraId="38D4B3C8" w14:textId="77777777" w:rsidR="001E477F" w:rsidRDefault="001E477F">
                        <w:pPr>
                          <w:spacing w:line="200" w:lineRule="exact"/>
                        </w:pPr>
                      </w:p>
                      <w:p w14:paraId="5301C710" w14:textId="77777777" w:rsidR="001E477F" w:rsidRDefault="001E477F">
                        <w:pPr>
                          <w:spacing w:line="200" w:lineRule="exact"/>
                        </w:pPr>
                      </w:p>
                      <w:p w14:paraId="063E8EA0" w14:textId="77777777" w:rsidR="001E477F" w:rsidRDefault="001E477F">
                        <w:pPr>
                          <w:spacing w:line="200" w:lineRule="exact"/>
                        </w:pPr>
                      </w:p>
                      <w:p w14:paraId="28F2537D" w14:textId="77777777" w:rsidR="001E477F" w:rsidRDefault="001E477F">
                        <w:pPr>
                          <w:spacing w:line="200" w:lineRule="exact"/>
                        </w:pPr>
                      </w:p>
                      <w:p w14:paraId="3F1B85A6" w14:textId="12D948AC" w:rsidR="001E477F" w:rsidRDefault="001E477F" w:rsidP="00C16B9D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1DE30A52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A0FBD8A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nga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r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8E71121" w14:textId="77777777" w:rsidR="001E477F" w:rsidRDefault="001E477F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1388E918" w14:textId="77777777" w:rsidR="001E477F" w:rsidRDefault="001E477F">
                        <w:pPr>
                          <w:spacing w:line="200" w:lineRule="exact"/>
                        </w:pPr>
                      </w:p>
                      <w:p w14:paraId="066309DA" w14:textId="77777777" w:rsidR="001E477F" w:rsidRDefault="001E477F">
                        <w:pPr>
                          <w:spacing w:line="200" w:lineRule="exact"/>
                        </w:pPr>
                      </w:p>
                      <w:p w14:paraId="207D924A" w14:textId="77777777" w:rsidR="001E477F" w:rsidRDefault="001E477F">
                        <w:pPr>
                          <w:spacing w:line="200" w:lineRule="exact"/>
                        </w:pPr>
                      </w:p>
                      <w:p w14:paraId="0C61ED2A" w14:textId="77777777" w:rsidR="001E477F" w:rsidRDefault="001E477F">
                        <w:pPr>
                          <w:spacing w:line="200" w:lineRule="exact"/>
                        </w:pPr>
                      </w:p>
                      <w:p w14:paraId="23D4144A" w14:textId="77777777" w:rsidR="001E477F" w:rsidRDefault="001E477F">
                        <w:pPr>
                          <w:spacing w:line="200" w:lineRule="exact"/>
                        </w:pPr>
                      </w:p>
                      <w:p w14:paraId="1A1B1EEC" w14:textId="77777777" w:rsidR="001E477F" w:rsidRDefault="001E477F">
                        <w:pPr>
                          <w:spacing w:line="200" w:lineRule="exact"/>
                        </w:pPr>
                      </w:p>
                      <w:p w14:paraId="1D7DF484" w14:textId="77777777" w:rsidR="001E477F" w:rsidRDefault="001E477F">
                        <w:pPr>
                          <w:spacing w:line="200" w:lineRule="exact"/>
                        </w:pPr>
                      </w:p>
                      <w:p w14:paraId="041A28F3" w14:textId="77777777" w:rsidR="001E477F" w:rsidRDefault="001E477F">
                        <w:pPr>
                          <w:spacing w:line="200" w:lineRule="exact"/>
                        </w:pPr>
                      </w:p>
                      <w:p w14:paraId="7AA1A035" w14:textId="77777777" w:rsidR="001E477F" w:rsidRDefault="001E477F">
                        <w:pPr>
                          <w:ind w:left="335" w:right="334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MU</w:t>
                        </w:r>
                      </w:p>
                    </w:tc>
                  </w:tr>
                  <w:tr w:rsidR="001E477F" w14:paraId="48C79BD2" w14:textId="77777777" w:rsidTr="00C16B9D">
                    <w:trPr>
                      <w:trHeight w:hRule="exact" w:val="1581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5C39281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BEF09C4" w14:textId="14BC870A" w:rsidR="001E477F" w:rsidRDefault="001E477F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4C568EFA" w14:textId="77777777" w:rsidR="001E477F" w:rsidRDefault="001E477F">
                        <w:pPr>
                          <w:spacing w:line="200" w:lineRule="exact"/>
                        </w:pPr>
                      </w:p>
                      <w:p w14:paraId="2FB7E084" w14:textId="77777777" w:rsidR="001E477F" w:rsidRDefault="001E477F">
                        <w:pPr>
                          <w:spacing w:line="200" w:lineRule="exact"/>
                        </w:pPr>
                      </w:p>
                      <w:p w14:paraId="3C2CFDAC" w14:textId="77777777" w:rsidR="001E477F" w:rsidRDefault="001E477F">
                        <w:pPr>
                          <w:spacing w:line="200" w:lineRule="exact"/>
                        </w:pPr>
                      </w:p>
                      <w:p w14:paraId="250C8188" w14:textId="77777777" w:rsidR="001E477F" w:rsidRDefault="001E477F">
                        <w:pPr>
                          <w:spacing w:line="200" w:lineRule="exact"/>
                        </w:pPr>
                      </w:p>
                      <w:p w14:paraId="6BD21446" w14:textId="77777777" w:rsidR="001E477F" w:rsidRDefault="001E477F">
                        <w:pPr>
                          <w:spacing w:line="200" w:lineRule="exact"/>
                        </w:pPr>
                      </w:p>
                      <w:p w14:paraId="7560A169" w14:textId="77777777" w:rsidR="001E477F" w:rsidRDefault="001E477F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171D2D36" w14:textId="10A6DF13" w:rsidR="001E477F" w:rsidRDefault="001E477F" w:rsidP="00A81F3F">
                        <w:pP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08.00-10.30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555C3207" w14:textId="77777777" w:rsidR="001E477F" w:rsidRDefault="001E477F">
                        <w:pPr>
                          <w:spacing w:line="220" w:lineRule="exact"/>
                          <w:ind w:left="35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en</w:t>
                        </w:r>
                      </w:p>
                      <w:p w14:paraId="4CF82656" w14:textId="77777777" w:rsidR="001E477F" w:rsidRDefault="001E477F">
                        <w:pPr>
                          <w:spacing w:before="18" w:line="259" w:lineRule="auto"/>
                          <w:ind w:left="352" w:right="65" w:hanging="250"/>
                          <w:jc w:val="both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oses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rt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  <w:p w14:paraId="66E38B61" w14:textId="77777777" w:rsidR="001E477F" w:rsidRDefault="001E477F">
                        <w:pPr>
                          <w:spacing w:before="3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Tuju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en</w:t>
                        </w:r>
                      </w:p>
                      <w:p w14:paraId="4266F5C9" w14:textId="77777777" w:rsidR="001E477F" w:rsidRDefault="001E477F">
                        <w:pPr>
                          <w:spacing w:before="18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p,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ode,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k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2EFE8EE" w14:textId="77777777" w:rsidR="001E477F" w:rsidRDefault="001E477F"/>
                    </w:tc>
                  </w:tr>
                  <w:tr w:rsidR="001E477F" w14:paraId="5ADCCE61" w14:textId="77777777">
                    <w:trPr>
                      <w:trHeight w:hRule="exact" w:val="1828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2CB1AB52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37064613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06BB2637" w14:textId="6EC35908" w:rsidR="001E477F" w:rsidRDefault="001E477F" w:rsidP="00A81F3F">
                        <w:pPr>
                          <w:spacing w:line="22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5BC3BA12" w14:textId="0A7325DD" w:rsidR="001E477F" w:rsidRDefault="001E477F" w:rsidP="008F66FC">
                        <w:pPr>
                          <w:spacing w:line="220" w:lineRule="exact"/>
                          <w:ind w:left="35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  <w:p w14:paraId="7EC62E1C" w14:textId="77777777" w:rsidR="001E477F" w:rsidRDefault="001E477F">
                        <w:pPr>
                          <w:spacing w:before="4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Tug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g</w:t>
                        </w:r>
                      </w:p>
                      <w:p w14:paraId="13E3E5C1" w14:textId="77777777" w:rsidR="001E477F" w:rsidRDefault="001E477F">
                        <w:pPr>
                          <w:spacing w:before="18"/>
                          <w:ind w:left="35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  <w:p w14:paraId="28F1E113" w14:textId="478EA4D7" w:rsidR="001E477F" w:rsidRDefault="001E477F" w:rsidP="008F66FC">
                        <w:pPr>
                          <w:spacing w:before="21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62546613" w14:textId="77777777" w:rsidR="001E477F" w:rsidRDefault="001E477F"/>
                    </w:tc>
                  </w:tr>
                  <w:tr w:rsidR="001E477F" w14:paraId="3F132A6A" w14:textId="77777777" w:rsidTr="00C16B9D">
                    <w:trPr>
                      <w:trHeight w:hRule="exact" w:val="271"/>
                    </w:trPr>
                    <w:tc>
                      <w:tcPr>
                        <w:tcW w:w="776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3E63328" w14:textId="77777777" w:rsidR="001E477F" w:rsidRDefault="001E477F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11457028" w14:textId="77777777" w:rsidR="001E477F" w:rsidRDefault="001E477F">
                        <w:pPr>
                          <w:spacing w:line="200" w:lineRule="exact"/>
                        </w:pPr>
                      </w:p>
                      <w:p w14:paraId="2FEC7437" w14:textId="77777777" w:rsidR="001E477F" w:rsidRDefault="001E477F">
                        <w:pPr>
                          <w:spacing w:line="200" w:lineRule="exact"/>
                        </w:pPr>
                      </w:p>
                      <w:p w14:paraId="1D3338FA" w14:textId="77777777" w:rsidR="001E477F" w:rsidRDefault="001E477F">
                        <w:pPr>
                          <w:spacing w:line="200" w:lineRule="exact"/>
                        </w:pPr>
                      </w:p>
                      <w:p w14:paraId="511D7DE0" w14:textId="77777777" w:rsidR="001E477F" w:rsidRDefault="001E477F">
                        <w:pPr>
                          <w:spacing w:line="200" w:lineRule="exact"/>
                        </w:pPr>
                      </w:p>
                      <w:p w14:paraId="7372D6E9" w14:textId="77777777" w:rsidR="001E477F" w:rsidRDefault="001E477F">
                        <w:pPr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049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284C4345" w14:textId="11AD3E29" w:rsidR="001E477F" w:rsidRDefault="001E477F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3E3660B2" w14:textId="4728502D" w:rsidR="001E477F" w:rsidRDefault="001E477F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70989B12" w14:textId="298201BE" w:rsidR="001E477F" w:rsidRDefault="001E477F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7B89A7C4" w14:textId="6AF610EC" w:rsidR="001E477F" w:rsidRDefault="001E477F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7CF41E59" w14:textId="3C3D3CD6" w:rsidR="001E477F" w:rsidRDefault="001E477F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1453A501" w14:textId="22DF8F22" w:rsidR="001E477F" w:rsidRDefault="00E30D77">
                        <w:pPr>
                          <w:spacing w:line="200" w:lineRule="exact"/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23 Juli 2025</w:t>
                        </w:r>
                      </w:p>
                      <w:p w14:paraId="10BD79AC" w14:textId="68B4A465" w:rsidR="001E477F" w:rsidRDefault="001E477F">
                        <w:pPr>
                          <w:spacing w:line="200" w:lineRule="exact"/>
                        </w:pPr>
                        <w:r>
                          <w:t>(Pertemuan 5 )</w:t>
                        </w:r>
                      </w:p>
                      <w:p w14:paraId="4FF17986" w14:textId="77777777" w:rsidR="001E477F" w:rsidRDefault="001E477F">
                        <w:pPr>
                          <w:spacing w:line="200" w:lineRule="exact"/>
                        </w:pPr>
                      </w:p>
                      <w:p w14:paraId="7DCFF2CD" w14:textId="77777777" w:rsidR="001E477F" w:rsidRDefault="001E477F">
                        <w:pPr>
                          <w:spacing w:before="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17AB8F00" w14:textId="18713E4E" w:rsidR="001E477F" w:rsidRDefault="001E477F" w:rsidP="00C16B9D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B99AB46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414C5FB7" w14:textId="77777777" w:rsidR="001E477F" w:rsidRDefault="001E477F">
                        <w:pPr>
                          <w:spacing w:line="240" w:lineRule="exact"/>
                          <w:ind w:left="6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5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ja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2A00CDAB" w14:textId="77777777" w:rsidR="001E477F" w:rsidRDefault="001E477F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7BDED8F5" w14:textId="77777777" w:rsidR="001E477F" w:rsidRDefault="001E477F">
                        <w:pPr>
                          <w:spacing w:line="200" w:lineRule="exact"/>
                        </w:pPr>
                      </w:p>
                      <w:p w14:paraId="2F3625EB" w14:textId="77777777" w:rsidR="001E477F" w:rsidRDefault="001E477F">
                        <w:pPr>
                          <w:spacing w:line="200" w:lineRule="exact"/>
                        </w:pPr>
                      </w:p>
                      <w:p w14:paraId="4B596609" w14:textId="77777777" w:rsidR="001E477F" w:rsidRDefault="001E477F">
                        <w:pPr>
                          <w:spacing w:line="200" w:lineRule="exact"/>
                        </w:pPr>
                      </w:p>
                      <w:p w14:paraId="3FAC53EA" w14:textId="77777777" w:rsidR="001E477F" w:rsidRDefault="001E477F">
                        <w:pPr>
                          <w:spacing w:line="200" w:lineRule="exact"/>
                        </w:pPr>
                      </w:p>
                      <w:p w14:paraId="511C2062" w14:textId="143247DC" w:rsidR="001E477F" w:rsidRDefault="001E477F">
                        <w:pPr>
                          <w:ind w:left="330" w:right="329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MU</w:t>
                        </w:r>
                      </w:p>
                    </w:tc>
                  </w:tr>
                  <w:tr w:rsidR="001E477F" w14:paraId="056ED5B1" w14:textId="77777777" w:rsidTr="00C16B9D">
                    <w:trPr>
                      <w:trHeight w:hRule="exact" w:val="839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5D4F040A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A20A64A" w14:textId="0A5FFA93" w:rsidR="001E477F" w:rsidRDefault="001E477F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11983AAE" w14:textId="77777777" w:rsidR="001E477F" w:rsidRDefault="001E477F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180FD7DD" w14:textId="77777777" w:rsidR="001E477F" w:rsidRDefault="001E477F">
                        <w:pPr>
                          <w:spacing w:line="200" w:lineRule="exact"/>
                        </w:pPr>
                      </w:p>
                      <w:p w14:paraId="32D90B08" w14:textId="77777777" w:rsidR="001E477F" w:rsidRDefault="001E477F">
                        <w:pPr>
                          <w:spacing w:line="200" w:lineRule="exact"/>
                        </w:pPr>
                      </w:p>
                      <w:p w14:paraId="4B891243" w14:textId="52C0EF2B" w:rsidR="001E477F" w:rsidRDefault="00E30D77">
                        <w:pPr>
                          <w:ind w:left="23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08.00-10.30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648E84CE" w14:textId="77777777" w:rsidR="001E477F" w:rsidRDefault="001E477F">
                        <w:pPr>
                          <w:spacing w:line="200" w:lineRule="exact"/>
                          <w:ind w:left="35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Dom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r</w:t>
                        </w:r>
                      </w:p>
                      <w:p w14:paraId="4A89C553" w14:textId="77777777" w:rsidR="001E477F" w:rsidRDefault="001E477F">
                        <w:pPr>
                          <w:spacing w:line="240" w:lineRule="exact"/>
                          <w:ind w:left="6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5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en</w:t>
                        </w:r>
                      </w:p>
                      <w:p w14:paraId="2263EFF9" w14:textId="77777777" w:rsidR="001E477F" w:rsidRDefault="001E477F">
                        <w:pPr>
                          <w:spacing w:before="2"/>
                          <w:ind w:left="6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5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EF9EFBB" w14:textId="77777777" w:rsidR="001E477F" w:rsidRDefault="001E477F"/>
                    </w:tc>
                  </w:tr>
                  <w:tr w:rsidR="001E477F" w14:paraId="575849A2" w14:textId="77777777">
                    <w:trPr>
                      <w:trHeight w:hRule="exact" w:val="1086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0808AB6A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4FA4B941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7D63D1D8" w14:textId="255D78B7" w:rsidR="001E477F" w:rsidRDefault="001E477F">
                        <w:pPr>
                          <w:spacing w:line="220" w:lineRule="exact"/>
                          <w:ind w:left="23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7976467F" w14:textId="77777777" w:rsidR="001E477F" w:rsidRDefault="001E477F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21F32849" w14:textId="77777777" w:rsidR="001E477F" w:rsidRDefault="001E477F">
                        <w:pPr>
                          <w:tabs>
                            <w:tab w:val="left" w:pos="340"/>
                          </w:tabs>
                          <w:ind w:left="352" w:right="65" w:hanging="284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Tug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r</w:t>
                        </w:r>
                      </w:p>
                      <w:p w14:paraId="085D2BA0" w14:textId="618C2B0A" w:rsidR="001E477F" w:rsidRDefault="001E477F" w:rsidP="00A81F3F">
                        <w:pPr>
                          <w:spacing w:line="24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bottom w:val="single" w:sz="5" w:space="0" w:color="6FAC46"/>
                          <w:right w:val="single" w:sz="5" w:space="0" w:color="F67A16"/>
                        </w:tcBorders>
                      </w:tcPr>
                      <w:p w14:paraId="795F47F4" w14:textId="77777777" w:rsidR="001E477F" w:rsidRDefault="001E477F"/>
                    </w:tc>
                  </w:tr>
                  <w:tr w:rsidR="001E477F" w14:paraId="3FA82581" w14:textId="77777777" w:rsidTr="00C16B9D">
                    <w:trPr>
                      <w:trHeight w:hRule="exact" w:val="271"/>
                    </w:trPr>
                    <w:tc>
                      <w:tcPr>
                        <w:tcW w:w="776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10DBE90" w14:textId="77777777" w:rsidR="001E477F" w:rsidRDefault="001E477F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37549E0A" w14:textId="77777777" w:rsidR="001E477F" w:rsidRDefault="001E477F">
                        <w:pPr>
                          <w:spacing w:line="200" w:lineRule="exact"/>
                        </w:pPr>
                      </w:p>
                      <w:p w14:paraId="443FA5B2" w14:textId="77777777" w:rsidR="001E477F" w:rsidRDefault="001E477F">
                        <w:pPr>
                          <w:spacing w:line="200" w:lineRule="exact"/>
                        </w:pPr>
                      </w:p>
                      <w:p w14:paraId="58C4831E" w14:textId="77777777" w:rsidR="001E477F" w:rsidRDefault="001E477F">
                        <w:pPr>
                          <w:spacing w:line="200" w:lineRule="exact"/>
                        </w:pPr>
                      </w:p>
                      <w:p w14:paraId="05E6ED7E" w14:textId="77777777" w:rsidR="001E477F" w:rsidRDefault="001E477F">
                        <w:pPr>
                          <w:spacing w:line="200" w:lineRule="exact"/>
                        </w:pPr>
                      </w:p>
                      <w:p w14:paraId="0731BB37" w14:textId="77777777" w:rsidR="001E477F" w:rsidRDefault="001E477F">
                        <w:pPr>
                          <w:spacing w:line="200" w:lineRule="exact"/>
                        </w:pPr>
                      </w:p>
                      <w:p w14:paraId="19E7E88D" w14:textId="77777777" w:rsidR="001E477F" w:rsidRDefault="001E477F">
                        <w:pPr>
                          <w:spacing w:line="200" w:lineRule="exact"/>
                        </w:pPr>
                      </w:p>
                      <w:p w14:paraId="70D12C35" w14:textId="77777777" w:rsidR="001E477F" w:rsidRDefault="001E477F">
                        <w:pPr>
                          <w:spacing w:line="200" w:lineRule="exact"/>
                        </w:pPr>
                      </w:p>
                      <w:p w14:paraId="2399D5EE" w14:textId="77777777" w:rsidR="001E477F" w:rsidRDefault="001E477F">
                        <w:pPr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049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9435E9D" w14:textId="77777777" w:rsidR="00E30D77" w:rsidRDefault="00E30D77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2EA8B6D0" w14:textId="77777777" w:rsidR="00E30D77" w:rsidRDefault="00E30D77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79F862C4" w14:textId="77777777" w:rsidR="00E30D77" w:rsidRDefault="00E30D77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02BE01C7" w14:textId="77777777" w:rsidR="00E30D77" w:rsidRDefault="00E30D77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76E48A20" w14:textId="77777777" w:rsidR="00E30D77" w:rsidRDefault="00E30D77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1C4044F9" w14:textId="77777777" w:rsidR="00E30D77" w:rsidRDefault="00E30D77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49FD8961" w14:textId="77777777" w:rsidR="00E30D77" w:rsidRDefault="00E30D77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002CCCFD" w14:textId="77777777" w:rsidR="00E30D77" w:rsidRDefault="00E30D77">
                        <w:pPr>
                          <w:spacing w:line="20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3F5DF8A4" w14:textId="79B64543" w:rsidR="001E477F" w:rsidRDefault="00E30D77">
                        <w:pPr>
                          <w:spacing w:line="200" w:lineRule="exact"/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8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Juli 202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5</w:t>
                        </w:r>
                      </w:p>
                      <w:p w14:paraId="13189228" w14:textId="25C4A279" w:rsidR="001E477F" w:rsidRDefault="001E477F">
                        <w:pPr>
                          <w:spacing w:line="200" w:lineRule="exact"/>
                        </w:pPr>
                        <w:r>
                          <w:t>(Pertemuan 6 dan 7)</w:t>
                        </w:r>
                      </w:p>
                      <w:p w14:paraId="6072534D" w14:textId="77777777" w:rsidR="001E477F" w:rsidRDefault="001E477F">
                        <w:pPr>
                          <w:spacing w:line="200" w:lineRule="exact"/>
                        </w:pPr>
                      </w:p>
                      <w:p w14:paraId="30ABD58F" w14:textId="77777777" w:rsidR="001E477F" w:rsidRDefault="001E477F">
                        <w:pPr>
                          <w:spacing w:line="200" w:lineRule="exact"/>
                        </w:pPr>
                      </w:p>
                      <w:p w14:paraId="4B2C9E4C" w14:textId="77777777" w:rsidR="001E477F" w:rsidRDefault="001E477F">
                        <w:pPr>
                          <w:spacing w:line="200" w:lineRule="exact"/>
                        </w:pPr>
                      </w:p>
                      <w:p w14:paraId="09C1B12A" w14:textId="77777777" w:rsidR="001E477F" w:rsidRDefault="001E477F">
                        <w:pPr>
                          <w:spacing w:line="200" w:lineRule="exact"/>
                        </w:pPr>
                      </w:p>
                      <w:p w14:paraId="66B64CC8" w14:textId="77777777" w:rsidR="001E477F" w:rsidRDefault="001E477F">
                        <w:pPr>
                          <w:spacing w:line="200" w:lineRule="exact"/>
                        </w:pPr>
                      </w:p>
                      <w:p w14:paraId="7AAC7B28" w14:textId="77777777" w:rsidR="001E477F" w:rsidRDefault="001E477F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FB0DBDB" w14:textId="50D12681" w:rsidR="001E477F" w:rsidRDefault="001E477F" w:rsidP="00C16B9D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1EEF5CF1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5FCD511B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omosi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6FAC4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2AD648E" w14:textId="77777777" w:rsidR="001E477F" w:rsidRDefault="001E477F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30F77D12" w14:textId="77777777" w:rsidR="001E477F" w:rsidRDefault="001E477F">
                        <w:pPr>
                          <w:spacing w:line="200" w:lineRule="exact"/>
                        </w:pPr>
                      </w:p>
                      <w:p w14:paraId="2185DB15" w14:textId="77777777" w:rsidR="001E477F" w:rsidRDefault="001E477F">
                        <w:pPr>
                          <w:spacing w:line="200" w:lineRule="exact"/>
                        </w:pPr>
                      </w:p>
                      <w:p w14:paraId="2732694E" w14:textId="77777777" w:rsidR="001E477F" w:rsidRDefault="001E477F">
                        <w:pPr>
                          <w:spacing w:line="200" w:lineRule="exact"/>
                        </w:pPr>
                      </w:p>
                      <w:p w14:paraId="53FEA369" w14:textId="77777777" w:rsidR="001E477F" w:rsidRDefault="001E477F">
                        <w:pPr>
                          <w:spacing w:line="200" w:lineRule="exact"/>
                        </w:pPr>
                      </w:p>
                      <w:p w14:paraId="6ACFD752" w14:textId="77777777" w:rsidR="001E477F" w:rsidRDefault="001E477F">
                        <w:pPr>
                          <w:spacing w:line="200" w:lineRule="exact"/>
                        </w:pPr>
                      </w:p>
                      <w:p w14:paraId="42845F5F" w14:textId="77777777" w:rsidR="001E477F" w:rsidRDefault="001E477F">
                        <w:pPr>
                          <w:spacing w:line="200" w:lineRule="exact"/>
                        </w:pPr>
                      </w:p>
                      <w:p w14:paraId="6B4B9FA4" w14:textId="77777777" w:rsidR="001E477F" w:rsidRDefault="001E477F">
                        <w:pPr>
                          <w:spacing w:line="200" w:lineRule="exact"/>
                        </w:pPr>
                      </w:p>
                      <w:p w14:paraId="4F385881" w14:textId="7453EEB5" w:rsidR="001E477F" w:rsidRDefault="001E477F">
                        <w:pPr>
                          <w:ind w:left="330" w:right="329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MU</w:t>
                        </w:r>
                      </w:p>
                    </w:tc>
                  </w:tr>
                  <w:tr w:rsidR="001E477F" w14:paraId="11AAEA7B" w14:textId="77777777" w:rsidTr="00C16B9D">
                    <w:trPr>
                      <w:trHeight w:hRule="exact" w:val="764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0B39B22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21335309" w14:textId="559736BE" w:rsidR="001E477F" w:rsidRDefault="001E477F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49055670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6CD1DC2E" w14:textId="77777777" w:rsidR="001E477F" w:rsidRDefault="001E477F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49F8B437" w14:textId="77777777" w:rsidR="001E477F" w:rsidRDefault="001E477F">
                        <w:pPr>
                          <w:spacing w:line="258" w:lineRule="auto"/>
                          <w:ind w:left="352" w:right="67" w:hanging="250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p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p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m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omosi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5268436" w14:textId="77777777" w:rsidR="001E477F" w:rsidRDefault="001E477F"/>
                    </w:tc>
                  </w:tr>
                  <w:tr w:rsidR="001E477F" w14:paraId="2D67AADD" w14:textId="77777777">
                    <w:trPr>
                      <w:trHeight w:hRule="exact" w:val="652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4F22282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822CD6A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A2F1C79" w14:textId="77777777" w:rsidR="001E477F" w:rsidRDefault="001E477F">
                        <w:pPr>
                          <w:spacing w:line="200" w:lineRule="exact"/>
                        </w:pPr>
                      </w:p>
                      <w:p w14:paraId="6C6413F0" w14:textId="77777777" w:rsidR="001E477F" w:rsidRDefault="001E477F">
                        <w:pPr>
                          <w:spacing w:before="9" w:line="200" w:lineRule="exact"/>
                        </w:pPr>
                      </w:p>
                      <w:p w14:paraId="565DD10D" w14:textId="3FD7E882" w:rsidR="001E477F" w:rsidRDefault="00E30D77" w:rsidP="00A81F3F">
                        <w:pP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   08.00- 10.30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6829CB18" w14:textId="77777777" w:rsidR="001E477F" w:rsidRDefault="001E477F">
                        <w:pPr>
                          <w:spacing w:before="68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a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m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omo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i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  <w:p w14:paraId="26613CB9" w14:textId="77777777" w:rsidR="001E477F" w:rsidRDefault="001E477F">
                        <w:pPr>
                          <w:spacing w:before="18"/>
                          <w:ind w:left="35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Tug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B635959" w14:textId="77777777" w:rsidR="001E477F" w:rsidRDefault="001E477F"/>
                    </w:tc>
                  </w:tr>
                  <w:tr w:rsidR="001E477F" w14:paraId="64297D73" w14:textId="77777777">
                    <w:trPr>
                      <w:trHeight w:hRule="exact" w:val="222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D1299C0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4DA1672A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43FF9F62" w14:textId="72DAA80D" w:rsidR="001E477F" w:rsidRDefault="001E477F" w:rsidP="00A81F3F">
                        <w:pPr>
                          <w:spacing w:before="18" w:line="20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4092465F" w14:textId="77777777" w:rsidR="001E477F" w:rsidRDefault="001E477F">
                        <w:pPr>
                          <w:spacing w:line="180" w:lineRule="exact"/>
                          <w:ind w:left="35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i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4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omo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i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5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46A28733" w14:textId="77777777" w:rsidR="001E477F" w:rsidRDefault="001E477F"/>
                    </w:tc>
                  </w:tr>
                  <w:tr w:rsidR="001E477F" w14:paraId="75B6E3C1" w14:textId="77777777">
                    <w:trPr>
                      <w:trHeight w:hRule="exact" w:val="262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26BEA163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A42090F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52628A32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95C82D9" w14:textId="77777777" w:rsidR="001E477F" w:rsidRDefault="001E477F">
                        <w:pPr>
                          <w:spacing w:line="220" w:lineRule="exact"/>
                          <w:ind w:left="35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ga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2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2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5D147AC6" w14:textId="77777777" w:rsidR="001E477F" w:rsidRDefault="001E477F"/>
                    </w:tc>
                  </w:tr>
                  <w:tr w:rsidR="001E477F" w14:paraId="4B4A2E15" w14:textId="77777777">
                    <w:trPr>
                      <w:trHeight w:hRule="exact" w:val="333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44C5D8D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0AD9636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1E683AA2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1F9E285B" w14:textId="77777777" w:rsidR="001E477F" w:rsidRDefault="001E477F">
                        <w:pPr>
                          <w:spacing w:line="220" w:lineRule="exact"/>
                          <w:ind w:left="35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en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117EDF53" w14:textId="77777777" w:rsidR="001E477F" w:rsidRDefault="001E477F"/>
                    </w:tc>
                  </w:tr>
                  <w:tr w:rsidR="001E477F" w14:paraId="7658E1A6" w14:textId="77777777">
                    <w:trPr>
                      <w:trHeight w:hRule="exact" w:val="423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7D6C34A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50EE65F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7A880FD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06691F6A" w14:textId="77777777" w:rsidR="001E477F" w:rsidRDefault="001E477F">
                        <w:pPr>
                          <w:spacing w:before="68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uis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9E6CD26" w14:textId="77777777" w:rsidR="001E477F" w:rsidRDefault="001E477F"/>
                    </w:tc>
                  </w:tr>
                  <w:tr w:rsidR="001E477F" w14:paraId="5056AF61" w14:textId="77777777">
                    <w:trPr>
                      <w:trHeight w:hRule="exact" w:val="503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4AD59C02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7FCED88E" w14:textId="77777777" w:rsidR="001E477F" w:rsidRDefault="001E477F"/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3D56CC01" w14:textId="77777777" w:rsidR="001E477F" w:rsidRDefault="001E477F"/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45DD0520" w14:textId="34F15CBD" w:rsidR="001E477F" w:rsidRDefault="001E477F" w:rsidP="008F66FC">
                        <w:pPr>
                          <w:spacing w:before="68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4B1A7065" w14:textId="77777777" w:rsidR="001E477F" w:rsidRDefault="001E477F"/>
                    </w:tc>
                  </w:tr>
                  <w:tr w:rsidR="001E477F" w14:paraId="609DF7B7" w14:textId="77777777" w:rsidTr="00C16B9D">
                    <w:trPr>
                      <w:trHeight w:hRule="exact" w:val="271"/>
                    </w:trPr>
                    <w:tc>
                      <w:tcPr>
                        <w:tcW w:w="776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2892EA2A" w14:textId="77777777" w:rsidR="001E477F" w:rsidRDefault="001E477F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72E2381" w14:textId="77777777" w:rsidR="001E477F" w:rsidRDefault="001E477F">
                        <w:pPr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49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FA8E4E9" w14:textId="24A22BDC" w:rsidR="001E477F" w:rsidRDefault="00E30D77" w:rsidP="00C16B9D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30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Juli 202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5</w:t>
                        </w:r>
                      </w:p>
                      <w:p w14:paraId="3014C1F6" w14:textId="16F0D368" w:rsidR="001E477F" w:rsidRDefault="001E477F" w:rsidP="00C16B9D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(Pertemuan 8 )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761D9C1" w14:textId="58CB45CE" w:rsidR="001E477F" w:rsidRDefault="00E30D77">
                        <w:pPr>
                          <w:spacing w:before="1"/>
                          <w:ind w:left="23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08.00-10.30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6FEB7D5A" w14:textId="77777777" w:rsidR="001E477F" w:rsidRDefault="001E477F">
                        <w:pPr>
                          <w:spacing w:line="240" w:lineRule="exact"/>
                          <w:ind w:left="6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</w:t>
                        </w:r>
                        <w:r>
                          <w:rPr>
                            <w:rFonts w:ascii="Verdana" w:eastAsia="Verdana" w:hAnsi="Verdana" w:cs="Verdana"/>
                            <w:spacing w:val="5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akt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r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–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akt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r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g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ngar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3834E766" w14:textId="27F30A25" w:rsidR="001E477F" w:rsidRDefault="001E477F">
                        <w:pPr>
                          <w:spacing w:line="240" w:lineRule="exact"/>
                          <w:ind w:left="329" w:right="328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MA</w:t>
                        </w:r>
                      </w:p>
                    </w:tc>
                  </w:tr>
                  <w:tr w:rsidR="001E477F" w14:paraId="6A8745E3" w14:textId="77777777" w:rsidTr="00C16B9D">
                    <w:trPr>
                      <w:trHeight w:hRule="exact" w:val="274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27350225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37A0170A" w14:textId="374C6B75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13A0AD0F" w14:textId="1F3AA5A9" w:rsidR="001E477F" w:rsidRDefault="001E477F">
                        <w:pPr>
                          <w:spacing w:line="220" w:lineRule="exact"/>
                          <w:ind w:left="23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161BC46F" w14:textId="77777777" w:rsidR="001E477F" w:rsidRDefault="001E477F">
                        <w:pPr>
                          <w:spacing w:line="220" w:lineRule="exact"/>
                          <w:ind w:left="35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omosi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424BA1B4" w14:textId="77777777" w:rsidR="001E477F" w:rsidRDefault="001E477F"/>
                    </w:tc>
                  </w:tr>
                </w:tbl>
                <w:p w14:paraId="62910AF3" w14:textId="77777777" w:rsidR="001E477F" w:rsidRDefault="001E477F"/>
              </w:txbxContent>
            </v:textbox>
            <w10:wrap anchorx="page" anchory="page"/>
          </v:shape>
        </w:pict>
      </w:r>
    </w:p>
    <w:p w14:paraId="39668475" w14:textId="77777777" w:rsidR="003B5F37" w:rsidRDefault="003B5F37">
      <w:pPr>
        <w:spacing w:line="200" w:lineRule="exact"/>
      </w:pPr>
    </w:p>
    <w:p w14:paraId="2CF46076" w14:textId="77777777" w:rsidR="003B5F37" w:rsidRDefault="003B5F37">
      <w:pPr>
        <w:spacing w:line="200" w:lineRule="exact"/>
      </w:pPr>
    </w:p>
    <w:p w14:paraId="36254E2F" w14:textId="77777777" w:rsidR="003B5F37" w:rsidRDefault="003B5F37">
      <w:pPr>
        <w:spacing w:line="200" w:lineRule="exact"/>
      </w:pPr>
    </w:p>
    <w:p w14:paraId="50352735" w14:textId="77777777" w:rsidR="003B5F37" w:rsidRDefault="003B5F37">
      <w:pPr>
        <w:spacing w:line="200" w:lineRule="exact"/>
      </w:pPr>
    </w:p>
    <w:p w14:paraId="222DF6B2" w14:textId="77777777" w:rsidR="003B5F37" w:rsidRDefault="003B5F37">
      <w:pPr>
        <w:spacing w:line="200" w:lineRule="exact"/>
      </w:pPr>
    </w:p>
    <w:p w14:paraId="585DC75B" w14:textId="77777777" w:rsidR="003B5F37" w:rsidRDefault="003B5F37">
      <w:pPr>
        <w:spacing w:line="200" w:lineRule="exact"/>
      </w:pPr>
    </w:p>
    <w:p w14:paraId="20B5CCD8" w14:textId="77777777" w:rsidR="003B5F37" w:rsidRDefault="003B5F37">
      <w:pPr>
        <w:spacing w:line="200" w:lineRule="exact"/>
      </w:pPr>
    </w:p>
    <w:p w14:paraId="79804BB0" w14:textId="77777777" w:rsidR="003B5F37" w:rsidRDefault="003B5F37">
      <w:pPr>
        <w:spacing w:line="200" w:lineRule="exact"/>
      </w:pPr>
    </w:p>
    <w:p w14:paraId="49E49B3E" w14:textId="77777777" w:rsidR="003B5F37" w:rsidRDefault="003B5F37">
      <w:pPr>
        <w:spacing w:line="200" w:lineRule="exact"/>
      </w:pPr>
    </w:p>
    <w:p w14:paraId="6224808C" w14:textId="77777777" w:rsidR="003B5F37" w:rsidRDefault="003B5F37">
      <w:pPr>
        <w:spacing w:line="200" w:lineRule="exact"/>
      </w:pPr>
    </w:p>
    <w:p w14:paraId="2D6471B2" w14:textId="77777777" w:rsidR="003B5F37" w:rsidRDefault="003B5F37">
      <w:pPr>
        <w:spacing w:line="200" w:lineRule="exact"/>
      </w:pPr>
    </w:p>
    <w:p w14:paraId="016A96A7" w14:textId="77777777" w:rsidR="003B5F37" w:rsidRDefault="003B5F37">
      <w:pPr>
        <w:spacing w:line="200" w:lineRule="exact"/>
      </w:pPr>
    </w:p>
    <w:p w14:paraId="7122481A" w14:textId="77777777" w:rsidR="003B5F37" w:rsidRDefault="003B5F37">
      <w:pPr>
        <w:spacing w:line="200" w:lineRule="exact"/>
      </w:pPr>
    </w:p>
    <w:p w14:paraId="4B34F991" w14:textId="77777777" w:rsidR="003B5F37" w:rsidRDefault="003B5F37">
      <w:pPr>
        <w:spacing w:line="200" w:lineRule="exact"/>
      </w:pPr>
    </w:p>
    <w:p w14:paraId="4A571940" w14:textId="77777777" w:rsidR="003B5F37" w:rsidRDefault="003B5F37">
      <w:pPr>
        <w:spacing w:line="200" w:lineRule="exact"/>
      </w:pPr>
    </w:p>
    <w:p w14:paraId="0A708378" w14:textId="77777777" w:rsidR="003B5F37" w:rsidRDefault="003B5F37">
      <w:pPr>
        <w:spacing w:line="200" w:lineRule="exact"/>
      </w:pPr>
    </w:p>
    <w:p w14:paraId="1970568E" w14:textId="77777777" w:rsidR="003B5F37" w:rsidRDefault="003B5F37">
      <w:pPr>
        <w:spacing w:line="200" w:lineRule="exact"/>
      </w:pPr>
    </w:p>
    <w:p w14:paraId="05B555C3" w14:textId="77777777" w:rsidR="003B5F37" w:rsidRDefault="003B5F37">
      <w:pPr>
        <w:spacing w:line="200" w:lineRule="exact"/>
      </w:pPr>
    </w:p>
    <w:p w14:paraId="18A7DAF5" w14:textId="77777777" w:rsidR="003B5F37" w:rsidRDefault="003B5F37">
      <w:pPr>
        <w:spacing w:line="200" w:lineRule="exact"/>
      </w:pPr>
    </w:p>
    <w:p w14:paraId="7A87968F" w14:textId="77777777" w:rsidR="003B5F37" w:rsidRDefault="003B5F37">
      <w:pPr>
        <w:spacing w:line="200" w:lineRule="exact"/>
      </w:pPr>
    </w:p>
    <w:p w14:paraId="3EA7D693" w14:textId="77777777" w:rsidR="003B5F37" w:rsidRDefault="003B5F37">
      <w:pPr>
        <w:spacing w:line="200" w:lineRule="exact"/>
      </w:pPr>
    </w:p>
    <w:p w14:paraId="47DF8B29" w14:textId="77777777" w:rsidR="003B5F37" w:rsidRDefault="003B5F37">
      <w:pPr>
        <w:spacing w:line="200" w:lineRule="exact"/>
      </w:pPr>
    </w:p>
    <w:p w14:paraId="65EA81DA" w14:textId="77777777" w:rsidR="003B5F37" w:rsidRDefault="003B5F37">
      <w:pPr>
        <w:spacing w:line="200" w:lineRule="exact"/>
      </w:pPr>
    </w:p>
    <w:p w14:paraId="70847FDA" w14:textId="77777777" w:rsidR="003B5F37" w:rsidRDefault="003B5F37">
      <w:pPr>
        <w:spacing w:line="200" w:lineRule="exact"/>
      </w:pPr>
    </w:p>
    <w:p w14:paraId="2629D179" w14:textId="77777777" w:rsidR="003B5F37" w:rsidRDefault="003B5F37">
      <w:pPr>
        <w:spacing w:before="14" w:line="200" w:lineRule="exact"/>
      </w:pPr>
    </w:p>
    <w:p w14:paraId="2D55CB6D" w14:textId="77777777" w:rsidR="003B5F37" w:rsidRDefault="006D313A">
      <w:pPr>
        <w:spacing w:line="280" w:lineRule="exact"/>
        <w:ind w:right="3431"/>
        <w:jc w:val="right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35"/>
          <w:footerReference w:type="default" r:id="rId36"/>
          <w:pgSz w:w="11920" w:h="16840"/>
          <w:pgMar w:top="620" w:right="0" w:bottom="280" w:left="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lastRenderedPageBreak/>
        <w:t>1</w:t>
      </w:r>
    </w:p>
    <w:p w14:paraId="4F69DE7A" w14:textId="77777777" w:rsidR="003B5F37" w:rsidRDefault="005E597B">
      <w:pPr>
        <w:spacing w:line="200" w:lineRule="exact"/>
      </w:pPr>
      <w:r>
        <w:lastRenderedPageBreak/>
        <w:pict w14:anchorId="38494227">
          <v:shape id="_x0000_s1112" type="#_x0000_t75" style="position:absolute;margin-left:-15pt;margin-top:772.9pt;width:879.75pt;height:87pt;z-index:-9987;mso-position-horizontal-relative:page;mso-position-vertical-relative:page">
            <v:imagedata r:id="rId34" o:title=""/>
            <w10:wrap anchorx="page" anchory="page"/>
          </v:shape>
        </w:pict>
      </w:r>
    </w:p>
    <w:p w14:paraId="2B88CBE8" w14:textId="77777777" w:rsidR="003B5F37" w:rsidRDefault="003B5F37">
      <w:pPr>
        <w:spacing w:line="200" w:lineRule="exact"/>
      </w:pPr>
    </w:p>
    <w:p w14:paraId="3A03581A" w14:textId="77777777" w:rsidR="003B5F37" w:rsidRDefault="003B5F37">
      <w:pPr>
        <w:spacing w:line="200" w:lineRule="exact"/>
      </w:pPr>
    </w:p>
    <w:p w14:paraId="2D57A89A" w14:textId="77777777" w:rsidR="003B5F37" w:rsidRDefault="003B5F37">
      <w:pPr>
        <w:spacing w:line="200" w:lineRule="exact"/>
      </w:pPr>
    </w:p>
    <w:p w14:paraId="16EBD68B" w14:textId="77777777" w:rsidR="003B5F37" w:rsidRDefault="003B5F37">
      <w:pPr>
        <w:spacing w:line="200" w:lineRule="exact"/>
      </w:pPr>
    </w:p>
    <w:p w14:paraId="7092479E" w14:textId="77777777" w:rsidR="003B5F37" w:rsidRDefault="003B5F37">
      <w:pPr>
        <w:spacing w:line="200" w:lineRule="exact"/>
      </w:pPr>
    </w:p>
    <w:p w14:paraId="36D27049" w14:textId="77777777" w:rsidR="003B5F37" w:rsidRDefault="003B5F37">
      <w:pPr>
        <w:spacing w:line="200" w:lineRule="exact"/>
      </w:pPr>
    </w:p>
    <w:p w14:paraId="422A6BF9" w14:textId="77777777" w:rsidR="003B5F37" w:rsidRDefault="003B5F37">
      <w:pPr>
        <w:spacing w:line="200" w:lineRule="exact"/>
      </w:pPr>
    </w:p>
    <w:p w14:paraId="707D05EC" w14:textId="77777777" w:rsidR="003B5F37" w:rsidRDefault="003B5F37">
      <w:pPr>
        <w:spacing w:line="200" w:lineRule="exact"/>
      </w:pPr>
    </w:p>
    <w:p w14:paraId="0759201B" w14:textId="77777777" w:rsidR="003B5F37" w:rsidRDefault="003B5F37">
      <w:pPr>
        <w:spacing w:line="200" w:lineRule="exact"/>
      </w:pPr>
    </w:p>
    <w:p w14:paraId="0131588C" w14:textId="77777777" w:rsidR="003B5F37" w:rsidRDefault="003B5F37">
      <w:pPr>
        <w:spacing w:line="200" w:lineRule="exact"/>
      </w:pPr>
    </w:p>
    <w:p w14:paraId="5D1E90D4" w14:textId="77777777" w:rsidR="003B5F37" w:rsidRDefault="003B5F37">
      <w:pPr>
        <w:spacing w:line="200" w:lineRule="exact"/>
      </w:pPr>
    </w:p>
    <w:p w14:paraId="78A70807" w14:textId="77777777" w:rsidR="003B5F37" w:rsidRDefault="003B5F37">
      <w:pPr>
        <w:spacing w:line="200" w:lineRule="exact"/>
      </w:pPr>
    </w:p>
    <w:p w14:paraId="3AEBF93E" w14:textId="77777777" w:rsidR="003B5F37" w:rsidRDefault="003B5F37">
      <w:pPr>
        <w:spacing w:before="17" w:line="280" w:lineRule="exact"/>
        <w:rPr>
          <w:sz w:val="28"/>
          <w:szCs w:val="28"/>
        </w:rPr>
      </w:pPr>
    </w:p>
    <w:p w14:paraId="0E7DD4F7" w14:textId="03C049A4" w:rsidR="003B5F37" w:rsidRPr="00D6091D" w:rsidRDefault="005E597B" w:rsidP="00A81F3F">
      <w:pPr>
        <w:spacing w:line="240" w:lineRule="exact"/>
        <w:ind w:right="6029"/>
        <w:rPr>
          <w:rFonts w:ascii="Palatino Linotype" w:eastAsia="Palatino Linotype" w:hAnsi="Palatino Linotype" w:cs="Palatino Linotype"/>
          <w:sz w:val="18"/>
          <w:szCs w:val="18"/>
        </w:rPr>
      </w:pPr>
      <w:r>
        <w:pict w14:anchorId="6D7B9800">
          <v:shape id="_x0000_s1111" type="#_x0000_t202" style="position:absolute;margin-left:45.2pt;margin-top:50.75pt;width:499.9pt;height:575.05pt;z-index:-998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6"/>
                    <w:gridCol w:w="3049"/>
                    <w:gridCol w:w="442"/>
                    <w:gridCol w:w="910"/>
                    <w:gridCol w:w="629"/>
                    <w:gridCol w:w="3123"/>
                    <w:gridCol w:w="1058"/>
                  </w:tblGrid>
                  <w:tr w:rsidR="001E477F" w14:paraId="0D86D02C" w14:textId="77777777" w:rsidTr="00D6091D">
                    <w:trPr>
                      <w:trHeight w:hRule="exact" w:val="262"/>
                    </w:trPr>
                    <w:tc>
                      <w:tcPr>
                        <w:tcW w:w="776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3EFDA8C5" w14:textId="77777777" w:rsidR="001E477F" w:rsidRDefault="001E477F">
                        <w:pPr>
                          <w:spacing w:line="220" w:lineRule="exact"/>
                          <w:ind w:left="23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24407319" w14:textId="77777777" w:rsidR="001E477F" w:rsidRDefault="001E477F">
                        <w:pPr>
                          <w:spacing w:line="220" w:lineRule="exact"/>
                          <w:ind w:left="971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gga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578C3E47" w14:textId="77777777" w:rsidR="001E477F" w:rsidRDefault="001E477F">
                        <w:pPr>
                          <w:spacing w:line="220" w:lineRule="exact"/>
                          <w:ind w:left="474" w:right="478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3A3E0C79" w14:textId="77777777" w:rsidR="001E477F" w:rsidRDefault="001E477F">
                        <w:pPr>
                          <w:spacing w:line="220" w:lineRule="exact"/>
                          <w:ind w:left="1238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Poko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89949"/>
                      </w:tcPr>
                      <w:p w14:paraId="79716043" w14:textId="77777777" w:rsidR="001E477F" w:rsidRDefault="001E477F">
                        <w:pPr>
                          <w:spacing w:line="220" w:lineRule="exact"/>
                          <w:ind w:left="258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1E477F" w14:paraId="20EA7135" w14:textId="77777777">
                    <w:trPr>
                      <w:trHeight w:hRule="exact" w:val="1333"/>
                    </w:trPr>
                    <w:tc>
                      <w:tcPr>
                        <w:tcW w:w="776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07ECD5C5" w14:textId="77777777" w:rsidR="001E477F" w:rsidRDefault="001E477F"/>
                    </w:tc>
                    <w:tc>
                      <w:tcPr>
                        <w:tcW w:w="3049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23D1995F" w14:textId="77777777" w:rsidR="001E477F" w:rsidRDefault="001E477F"/>
                    </w:tc>
                    <w:tc>
                      <w:tcPr>
                        <w:tcW w:w="442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nil"/>
                        </w:tcBorders>
                      </w:tcPr>
                      <w:p w14:paraId="3AF58AD5" w14:textId="77777777" w:rsidR="001E477F" w:rsidRDefault="001E477F"/>
                    </w:tc>
                    <w:tc>
                      <w:tcPr>
                        <w:tcW w:w="910" w:type="dxa"/>
                        <w:tcBorders>
                          <w:top w:val="single" w:sz="5" w:space="0" w:color="F67A16"/>
                          <w:left w:val="nil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78DBE57E" w14:textId="77777777" w:rsidR="001E477F" w:rsidRDefault="001E477F"/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270003FE" w14:textId="77777777" w:rsidR="001E477F" w:rsidRDefault="001E477F">
                        <w:pPr>
                          <w:spacing w:before="4"/>
                          <w:ind w:left="6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•  </w:t>
                        </w:r>
                        <w:r>
                          <w:rPr>
                            <w:rFonts w:ascii="Verdana" w:eastAsia="Verdana" w:hAnsi="Verdana" w:cs="Verdana"/>
                            <w:spacing w:val="4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m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omosi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  <w:p w14:paraId="46A5EC6F" w14:textId="60388E08" w:rsidR="001E477F" w:rsidRDefault="001E477F">
                        <w:pPr>
                          <w:tabs>
                            <w:tab w:val="left" w:pos="340"/>
                          </w:tabs>
                          <w:spacing w:before="19" w:line="258" w:lineRule="auto"/>
                          <w:ind w:left="352" w:right="63" w:hanging="284"/>
                          <w:jc w:val="both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  <w:p w14:paraId="666C2AE6" w14:textId="155EE7C3" w:rsidR="001E477F" w:rsidRDefault="001E477F">
                        <w:pPr>
                          <w:spacing w:before="4"/>
                          <w:ind w:left="69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5EB6ABD2" w14:textId="77777777" w:rsidR="001E477F" w:rsidRDefault="001E477F"/>
                    </w:tc>
                  </w:tr>
                  <w:tr w:rsidR="001E477F" w14:paraId="3E3FC745" w14:textId="77777777" w:rsidTr="00D6091D">
                    <w:trPr>
                      <w:trHeight w:hRule="exact" w:val="271"/>
                    </w:trPr>
                    <w:tc>
                      <w:tcPr>
                        <w:tcW w:w="776" w:type="dxa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267FC903" w14:textId="00817606" w:rsidR="001E477F" w:rsidRDefault="00660BE1">
                        <w:pPr>
                          <w:spacing w:line="200" w:lineRule="exact"/>
                        </w:pPr>
                        <w:r>
                          <w:t xml:space="preserve">      7</w:t>
                        </w:r>
                      </w:p>
                      <w:p w14:paraId="0F4F2F77" w14:textId="77777777" w:rsidR="001E477F" w:rsidRDefault="001E477F">
                        <w:pPr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558C0D33" w14:textId="640B1D8F" w:rsidR="008F66FC" w:rsidRDefault="00660BE1" w:rsidP="008F66FC">
                        <w:pPr>
                          <w:spacing w:line="24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04 Agustus 2025 ( Pertemuan 9 &amp; 10)</w:t>
                        </w:r>
                      </w:p>
                      <w:p w14:paraId="104FDBBD" w14:textId="77777777" w:rsidR="00660BE1" w:rsidRDefault="00660BE1" w:rsidP="008F66FC">
                        <w:pPr>
                          <w:spacing w:line="24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7D7E6822" w14:textId="77777777" w:rsidR="00660BE1" w:rsidRDefault="00660BE1" w:rsidP="008F66FC">
                        <w:pPr>
                          <w:spacing w:line="24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6773D314" w14:textId="757646EE" w:rsidR="001E477F" w:rsidRDefault="001E477F" w:rsidP="00C16B9D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0</w:t>
                        </w:r>
                        <w:r w:rsidR="008F66FC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Agustus 202</w:t>
                        </w:r>
                        <w:r w:rsidR="008F66FC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5</w:t>
                        </w:r>
                      </w:p>
                      <w:p w14:paraId="6BDCA49F" w14:textId="65497588" w:rsidR="001E477F" w:rsidRDefault="001E477F" w:rsidP="00C16B9D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(Pertemuan 9 </w:t>
                        </w:r>
                        <w:r w:rsidR="008F66FC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dan 10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0AA4510A" w14:textId="6C253CBD" w:rsidR="001E477F" w:rsidRDefault="00660BE1">
                        <w:r>
                          <w:t xml:space="preserve">  08.00-10.30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5CC5A80D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odel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m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omosi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eh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&amp;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25CCD623" w14:textId="77777777" w:rsidR="001E477F" w:rsidRDefault="001E477F">
                        <w:pPr>
                          <w:spacing w:line="240" w:lineRule="exact"/>
                          <w:ind w:left="335" w:right="334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MA</w:t>
                        </w:r>
                      </w:p>
                    </w:tc>
                  </w:tr>
                  <w:tr w:rsidR="001E477F" w14:paraId="7B647180" w14:textId="77777777" w:rsidTr="00D6091D">
                    <w:trPr>
                      <w:trHeight w:hRule="exact" w:val="322"/>
                    </w:trPr>
                    <w:tc>
                      <w:tcPr>
                        <w:tcW w:w="776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1DE80E28" w14:textId="5E225F6A" w:rsidR="001E477F" w:rsidRDefault="001E477F">
                        <w:pPr>
                          <w:spacing w:line="220" w:lineRule="exact"/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11" w:type="dxa"/>
                        <w:gridSpan w:val="6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FFF00"/>
                      </w:tcPr>
                      <w:p w14:paraId="6A73E6A7" w14:textId="4C1E43F3" w:rsidR="001E477F" w:rsidRPr="00D6091D" w:rsidRDefault="001E477F">
                        <w:pPr>
                          <w:spacing w:line="220" w:lineRule="exact"/>
                          <w:ind w:left="3633" w:right="3630"/>
                          <w:jc w:val="center"/>
                          <w:rPr>
                            <w:rFonts w:ascii="Palatino Linotype" w:eastAsia="Palatino Linotype" w:hAnsi="Palatino Linotype" w:cs="Palatino Linotype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UTS </w:t>
                        </w:r>
                        <w:r w:rsidR="008F66FC">
                          <w:rPr>
                            <w:rFonts w:ascii="Palatino Linotype" w:eastAsia="Palatino Linotype" w:hAnsi="Palatino Linotype" w:cs="Palatino Linotype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Agustus 202</w:t>
                        </w:r>
                        <w:r w:rsidR="003C1E38">
                          <w:rPr>
                            <w:rFonts w:ascii="Palatino Linotype" w:eastAsia="Palatino Linotype" w:hAnsi="Palatino Linotype" w:cs="Palatino Linotype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1E477F" w14:paraId="29A9B800" w14:textId="77777777" w:rsidTr="00C16B9D">
                    <w:trPr>
                      <w:trHeight w:hRule="exact" w:val="282"/>
                    </w:trPr>
                    <w:tc>
                      <w:tcPr>
                        <w:tcW w:w="776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57633DB9" w14:textId="77777777" w:rsidR="001E477F" w:rsidRDefault="001E477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1543D6B9" w14:textId="2CA7B39E" w:rsidR="001E477F" w:rsidRDefault="00DE77D8">
                        <w:pPr>
                          <w:spacing w:line="200" w:lineRule="exact"/>
                        </w:pPr>
                        <w:r>
                          <w:t xml:space="preserve">       8</w:t>
                        </w:r>
                      </w:p>
                      <w:p w14:paraId="277B2D1F" w14:textId="77777777" w:rsidR="001E477F" w:rsidRDefault="001E477F">
                        <w:pPr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  <w:p w14:paraId="66913BFD" w14:textId="10A6FFF2" w:rsidR="00DE77D8" w:rsidRDefault="00DE77D8">
                        <w:pPr>
                          <w:ind w:left="302" w:right="305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49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237D154D" w14:textId="77777777" w:rsidR="00DE77D8" w:rsidRDefault="00DE77D8" w:rsidP="00DE77D8">
                        <w:pP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5FCE709A" w14:textId="5397C016" w:rsidR="001E477F" w:rsidRDefault="008F66FC" w:rsidP="00C16B9D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06 Agustus 2025</w:t>
                        </w:r>
                      </w:p>
                      <w:p w14:paraId="6CB74F5F" w14:textId="22ED2CA7" w:rsidR="001E477F" w:rsidRDefault="001E477F" w:rsidP="00C16B9D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(Pertemuan</w:t>
                        </w:r>
                        <w:r w:rsidR="00DE77D8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11 &amp;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12)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4F6CD005" w14:textId="77777777" w:rsidR="001E477F" w:rsidRDefault="001E477F"/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6B24DA77" w14:textId="4FA66A9F" w:rsidR="001E477F" w:rsidRDefault="001E477F">
                        <w:pPr>
                          <w:spacing w:before="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 w:rsidR="00DE77D8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 dan seminar</w:t>
                        </w:r>
                      </w:p>
                      <w:p w14:paraId="1C7527DC" w14:textId="77A6EA1F" w:rsidR="00DE77D8" w:rsidRDefault="00DE77D8">
                        <w:pPr>
                          <w:spacing w:before="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seminar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5586E6CE" w14:textId="77777777" w:rsidR="001E477F" w:rsidRDefault="001E477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33515C68" w14:textId="77777777" w:rsidR="001E477F" w:rsidRDefault="001E477F">
                        <w:pPr>
                          <w:spacing w:line="200" w:lineRule="exact"/>
                        </w:pPr>
                      </w:p>
                      <w:p w14:paraId="5352C704" w14:textId="77777777" w:rsidR="001E477F" w:rsidRDefault="001E477F">
                        <w:pPr>
                          <w:ind w:left="335" w:right="334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MA</w:t>
                        </w:r>
                      </w:p>
                    </w:tc>
                  </w:tr>
                  <w:tr w:rsidR="001E477F" w14:paraId="34920863" w14:textId="77777777" w:rsidTr="00C16B9D">
                    <w:trPr>
                      <w:trHeight w:hRule="exact" w:val="220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F049FC7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9EF3A1C" w14:textId="79D097FE" w:rsidR="001E477F" w:rsidRDefault="001E477F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39950BCE" w14:textId="7FB0F689" w:rsidR="001E477F" w:rsidRDefault="001E477F" w:rsidP="00A81F3F">
                        <w:pPr>
                          <w:spacing w:line="18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2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5F2AA31" w14:textId="112BA277" w:rsidR="001E477F" w:rsidRDefault="001E477F">
                        <w:pPr>
                          <w:spacing w:line="22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977D0CC" w14:textId="77777777" w:rsidR="001E477F" w:rsidRDefault="001E477F"/>
                    </w:tc>
                  </w:tr>
                  <w:tr w:rsidR="001E477F" w14:paraId="437DAC9E" w14:textId="77777777" w:rsidTr="00D6091D">
                    <w:trPr>
                      <w:trHeight w:hRule="exact" w:val="464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6158957B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1E6B6F85" w14:textId="77777777" w:rsidR="001E477F" w:rsidRDefault="001E477F"/>
                    </w:tc>
                    <w:tc>
                      <w:tcPr>
                        <w:tcW w:w="13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1AA20102" w14:textId="12B5587C" w:rsidR="001E477F" w:rsidRDefault="008F66FC" w:rsidP="00A81F3F">
                        <w:pPr>
                          <w:spacing w:line="22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   08.00-10.30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540D6C56" w14:textId="5204639B" w:rsidR="001E477F" w:rsidRDefault="001E477F">
                        <w:pPr>
                          <w:spacing w:before="29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22020B71" w14:textId="77777777" w:rsidR="001E477F" w:rsidRDefault="001E477F"/>
                    </w:tc>
                  </w:tr>
                  <w:tr w:rsidR="001E477F" w14:paraId="361F1FBD" w14:textId="77777777" w:rsidTr="00C16B9D">
                    <w:trPr>
                      <w:trHeight w:hRule="exact" w:val="271"/>
                    </w:trPr>
                    <w:tc>
                      <w:tcPr>
                        <w:tcW w:w="776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D779549" w14:textId="76C0EE52" w:rsidR="001E477F" w:rsidRDefault="001E477F">
                        <w:pPr>
                          <w:spacing w:line="200" w:lineRule="exact"/>
                        </w:pPr>
                      </w:p>
                      <w:p w14:paraId="6283AB62" w14:textId="77777777" w:rsidR="003C1E38" w:rsidRDefault="003C1E38">
                        <w:pPr>
                          <w:spacing w:line="200" w:lineRule="exact"/>
                        </w:pPr>
                      </w:p>
                      <w:p w14:paraId="6FA70F19" w14:textId="77777777" w:rsidR="001E477F" w:rsidRDefault="001E477F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6FB1C67" w14:textId="00E9AAC7" w:rsidR="001E477F" w:rsidRDefault="00660BE1">
                        <w:pPr>
                          <w:ind w:left="258" w:right="25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3049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EFEFDEB" w14:textId="77777777" w:rsidR="001E477F" w:rsidRDefault="001E477F">
                        <w:pPr>
                          <w:spacing w:line="200" w:lineRule="exact"/>
                        </w:pPr>
                      </w:p>
                      <w:p w14:paraId="17601FAD" w14:textId="77777777" w:rsidR="001E477F" w:rsidRDefault="001E477F">
                        <w:pPr>
                          <w:spacing w:line="200" w:lineRule="exact"/>
                        </w:pPr>
                      </w:p>
                      <w:p w14:paraId="6A2F1228" w14:textId="1EAFE14C" w:rsidR="001E477F" w:rsidRDefault="008F66FC" w:rsidP="00C16B9D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11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 Agustus 202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5</w:t>
                        </w:r>
                      </w:p>
                      <w:p w14:paraId="1A7D9208" w14:textId="395DDEB2" w:rsidR="001E477F" w:rsidRDefault="001E477F" w:rsidP="00C16B9D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(Pertemuan 13)</w:t>
                        </w:r>
                      </w:p>
                    </w:tc>
                    <w:tc>
                      <w:tcPr>
                        <w:tcW w:w="13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5E580510" w14:textId="77777777" w:rsidR="001E477F" w:rsidRDefault="001E477F"/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71C70D94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w w:val="84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Im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pleme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nta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en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C60CDA4" w14:textId="77777777" w:rsidR="001E477F" w:rsidRDefault="001E477F">
                        <w:pPr>
                          <w:spacing w:line="200" w:lineRule="exact"/>
                        </w:pPr>
                      </w:p>
                      <w:p w14:paraId="28BDF58E" w14:textId="77777777" w:rsidR="001E477F" w:rsidRDefault="001E477F">
                        <w:pPr>
                          <w:spacing w:line="200" w:lineRule="exact"/>
                        </w:pPr>
                      </w:p>
                      <w:p w14:paraId="1A820E7F" w14:textId="77777777" w:rsidR="001E477F" w:rsidRDefault="001E477F">
                        <w:pPr>
                          <w:spacing w:line="200" w:lineRule="exact"/>
                        </w:pPr>
                      </w:p>
                      <w:p w14:paraId="796C7CAE" w14:textId="450B5794" w:rsidR="001E477F" w:rsidRPr="00660BE1" w:rsidRDefault="001E477F" w:rsidP="00660BE1">
                        <w:pPr>
                          <w:spacing w:line="200" w:lineRule="exact"/>
                        </w:pPr>
                      </w:p>
                      <w:p w14:paraId="51F81A8B" w14:textId="77777777" w:rsidR="001E477F" w:rsidRDefault="001E477F">
                        <w:pPr>
                          <w:ind w:left="335" w:right="334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MA</w:t>
                        </w:r>
                      </w:p>
                    </w:tc>
                  </w:tr>
                  <w:tr w:rsidR="001E477F" w14:paraId="3611805D" w14:textId="77777777" w:rsidTr="00C16B9D">
                    <w:trPr>
                      <w:trHeight w:hRule="exact" w:val="604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31155F2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41D7CAF1" w14:textId="50FD8729" w:rsidR="001E477F" w:rsidRDefault="001E477F">
                        <w:pPr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0E9147EF" w14:textId="77777777" w:rsidR="001E477F" w:rsidRDefault="001E477F"/>
                    </w:tc>
                    <w:tc>
                      <w:tcPr>
                        <w:tcW w:w="37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76816121" w14:textId="77777777" w:rsidR="001E477F" w:rsidRDefault="001E477F">
                        <w:pPr>
                          <w:spacing w:line="220" w:lineRule="exact"/>
                          <w:ind w:left="210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9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3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9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 xml:space="preserve">l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9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  <w:p w14:paraId="5C782FDD" w14:textId="77777777" w:rsidR="001E477F" w:rsidRDefault="001E477F">
                        <w:pPr>
                          <w:spacing w:before="21"/>
                          <w:ind w:left="210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omosi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9D11B50" w14:textId="77777777" w:rsidR="001E477F" w:rsidRDefault="001E477F"/>
                    </w:tc>
                  </w:tr>
                  <w:tr w:rsidR="001E477F" w14:paraId="4BA049FD" w14:textId="77777777" w:rsidTr="00D6091D">
                    <w:trPr>
                      <w:trHeight w:hRule="exact" w:val="722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58764162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4BB71F06" w14:textId="77777777" w:rsidR="001E477F" w:rsidRDefault="001E477F"/>
                    </w:tc>
                    <w:tc>
                      <w:tcPr>
                        <w:tcW w:w="13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3E17356C" w14:textId="78C5FF43" w:rsidR="001E477F" w:rsidRDefault="003C1E38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 </w:t>
                        </w:r>
                      </w:p>
                      <w:p w14:paraId="1B693FBC" w14:textId="28BE08C2" w:rsidR="001E477F" w:rsidRDefault="008F66FC">
                        <w:pPr>
                          <w:ind w:left="23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08.00-10.30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FBEDE6C" w14:textId="77777777" w:rsidR="001E477F" w:rsidRDefault="001E477F">
                        <w:pPr>
                          <w:spacing w:before="67" w:line="260" w:lineRule="auto"/>
                          <w:ind w:left="210" w:right="68" w:hanging="108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w w:val="84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Ev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i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en</w:t>
                        </w: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4867A7E1" w14:textId="77777777" w:rsidR="001E477F" w:rsidRDefault="001E477F"/>
                    </w:tc>
                  </w:tr>
                  <w:tr w:rsidR="001E477F" w14:paraId="62DD6285" w14:textId="77777777" w:rsidTr="00D6091D">
                    <w:trPr>
                      <w:trHeight w:hRule="exact" w:val="502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039F108A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084A3489" w14:textId="77777777" w:rsidR="001E477F" w:rsidRDefault="001E477F"/>
                    </w:tc>
                    <w:tc>
                      <w:tcPr>
                        <w:tcW w:w="13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21CE1A4D" w14:textId="77777777" w:rsidR="001E477F" w:rsidRDefault="001E477F"/>
                    </w:tc>
                    <w:tc>
                      <w:tcPr>
                        <w:tcW w:w="3752" w:type="dxa"/>
                        <w:gridSpan w:val="2"/>
                        <w:tcBorders>
                          <w:top w:val="nil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7AD3CE17" w14:textId="3CDBD5D1" w:rsidR="001E477F" w:rsidRDefault="001E477F">
                        <w:pPr>
                          <w:spacing w:before="67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2A964B8E" w14:textId="77777777" w:rsidR="001E477F" w:rsidRDefault="001E477F"/>
                    </w:tc>
                  </w:tr>
                  <w:tr w:rsidR="001E477F" w14:paraId="2811A332" w14:textId="77777777" w:rsidTr="00C16B9D">
                    <w:trPr>
                      <w:trHeight w:hRule="exact" w:val="274"/>
                    </w:trPr>
                    <w:tc>
                      <w:tcPr>
                        <w:tcW w:w="776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78952F39" w14:textId="77777777" w:rsidR="001E477F" w:rsidRDefault="001E477F">
                        <w:pPr>
                          <w:spacing w:line="240" w:lineRule="exact"/>
                          <w:ind w:left="258" w:right="256"/>
                          <w:jc w:val="center"/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 w:rsidR="00DE77D8"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0</w:t>
                        </w:r>
                      </w:p>
                      <w:p w14:paraId="057C2F05" w14:textId="77777777" w:rsidR="00DE77D8" w:rsidRDefault="00DE77D8">
                        <w:pPr>
                          <w:spacing w:line="240" w:lineRule="exact"/>
                          <w:ind w:left="258" w:right="25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  <w:p w14:paraId="7C82D9F1" w14:textId="77777777" w:rsidR="00DE77D8" w:rsidRDefault="00DE77D8">
                        <w:pPr>
                          <w:spacing w:line="240" w:lineRule="exact"/>
                          <w:ind w:left="258" w:right="25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  <w:p w14:paraId="621983A6" w14:textId="52EAF98B" w:rsidR="00DE77D8" w:rsidRDefault="00DE77D8">
                        <w:pPr>
                          <w:spacing w:line="240" w:lineRule="exact"/>
                          <w:ind w:left="258" w:right="25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49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69259A22" w14:textId="53BE26F1" w:rsidR="008F66FC" w:rsidRDefault="00DE77D8" w:rsidP="00DE77D8">
                        <w:pPr>
                          <w:spacing w:line="240" w:lineRule="exact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  </w:t>
                        </w:r>
                        <w:r w:rsidR="008F66FC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13</w:t>
                        </w:r>
                        <w:r w:rsidR="001E477F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Agustus 202</w:t>
                        </w:r>
                        <w:r w:rsidR="008F66FC"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5</w:t>
                        </w:r>
                      </w:p>
                      <w:p w14:paraId="3E3C8FBD" w14:textId="77777777" w:rsidR="001E477F" w:rsidRDefault="001E477F" w:rsidP="00C16B9D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( Pertemuan 14)</w:t>
                        </w:r>
                      </w:p>
                      <w:p w14:paraId="5B882E7A" w14:textId="77777777" w:rsidR="00DE77D8" w:rsidRDefault="00DE77D8" w:rsidP="00C16B9D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</w:pPr>
                      </w:p>
                      <w:p w14:paraId="07DC5066" w14:textId="34632B7D" w:rsidR="00DE77D8" w:rsidRDefault="00DE77D8" w:rsidP="00DE77D8">
                        <w:pPr>
                          <w:spacing w:line="240" w:lineRule="exact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  <w:tcBorders>
                          <w:top w:val="single" w:sz="5" w:space="0" w:color="F67A16"/>
                          <w:left w:val="single" w:sz="5" w:space="0" w:color="F67A16"/>
                          <w:bottom w:val="nil"/>
                          <w:right w:val="single" w:sz="5" w:space="0" w:color="F67A16"/>
                        </w:tcBorders>
                      </w:tcPr>
                      <w:p w14:paraId="2A050B68" w14:textId="515F8875" w:rsidR="001E477F" w:rsidRDefault="008F66FC">
                        <w:pPr>
                          <w:spacing w:before="78" w:line="180" w:lineRule="exact"/>
                          <w:ind w:left="23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position w:val="-4"/>
                            <w:sz w:val="18"/>
                            <w:szCs w:val="18"/>
                          </w:rPr>
                          <w:t>08.00-10.30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1E937105" w14:textId="7777777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im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 xml:space="preserve">m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omkes</w:t>
                        </w:r>
                      </w:p>
                      <w:p w14:paraId="1963974C" w14:textId="0D6E09E1" w:rsidR="001E477F" w:rsidRDefault="001E477F">
                        <w:pPr>
                          <w:spacing w:before="21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(mi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ny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ul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1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5" w:space="0" w:color="F67A16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1CB00738" w14:textId="1EF49D0D" w:rsidR="001E477F" w:rsidRDefault="001E477F">
                        <w:pPr>
                          <w:spacing w:line="240" w:lineRule="exact"/>
                          <w:ind w:left="329" w:right="328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  <w:t>MA</w:t>
                        </w:r>
                      </w:p>
                    </w:tc>
                  </w:tr>
                  <w:tr w:rsidR="001E477F" w14:paraId="40585B06" w14:textId="77777777" w:rsidTr="00641329">
                    <w:trPr>
                      <w:trHeight w:val="830"/>
                    </w:trPr>
                    <w:tc>
                      <w:tcPr>
                        <w:tcW w:w="776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47AE8350" w14:textId="77777777" w:rsidR="001E477F" w:rsidRDefault="001E477F"/>
                    </w:tc>
                    <w:tc>
                      <w:tcPr>
                        <w:tcW w:w="3049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0CF07F37" w14:textId="57429147" w:rsidR="001E477F" w:rsidRDefault="001E477F">
                        <w:pPr>
                          <w:spacing w:line="240" w:lineRule="exact"/>
                          <w:ind w:left="102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2" w:type="dxa"/>
                        <w:gridSpan w:val="2"/>
                        <w:tcBorders>
                          <w:top w:val="nil"/>
                          <w:left w:val="single" w:sz="5" w:space="0" w:color="F67A16"/>
                          <w:right w:val="single" w:sz="5" w:space="0" w:color="F67A16"/>
                        </w:tcBorders>
                      </w:tcPr>
                      <w:p w14:paraId="014D0AB8" w14:textId="5746FF0A" w:rsidR="001E477F" w:rsidRDefault="001E477F" w:rsidP="00A81F3F">
                        <w:pPr>
                          <w:spacing w:before="66"/>
                          <w:rPr>
                            <w:rFonts w:ascii="Palatino Linotype" w:eastAsia="Palatino Linotype" w:hAnsi="Palatino Linotype" w:cs="Palatino Linotype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52" w:type="dxa"/>
                        <w:gridSpan w:val="2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03A0EEFE" w14:textId="77777777" w:rsidR="001E477F" w:rsidRDefault="001E477F"/>
                    </w:tc>
                    <w:tc>
                      <w:tcPr>
                        <w:tcW w:w="1058" w:type="dxa"/>
                        <w:vMerge/>
                        <w:tcBorders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4FFD37F4" w14:textId="77777777" w:rsidR="001E477F" w:rsidRDefault="001E477F"/>
                    </w:tc>
                  </w:tr>
                  <w:tr w:rsidR="001E477F" w:rsidRPr="003C1E38" w14:paraId="55CB1176" w14:textId="77777777" w:rsidTr="003C1E38">
                    <w:trPr>
                      <w:trHeight w:hRule="exact" w:val="284"/>
                    </w:trPr>
                    <w:tc>
                      <w:tcPr>
                        <w:tcW w:w="776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single" w:sz="5" w:space="0" w:color="F67A16"/>
                        </w:tcBorders>
                      </w:tcPr>
                      <w:p w14:paraId="62B202DE" w14:textId="498CB3E9" w:rsidR="001E477F" w:rsidRPr="003C1E38" w:rsidRDefault="001E477F" w:rsidP="00660BE1">
                        <w:pPr>
                          <w:spacing w:line="220" w:lineRule="exact"/>
                          <w:ind w:left="258" w:right="257"/>
                          <w:rPr>
                            <w:rFonts w:ascii="Palatino Linotype" w:eastAsia="Palatino Linotype" w:hAnsi="Palatino Linotype" w:cs="Palatino Linotype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5" w:space="0" w:color="F67A16"/>
                          <w:left w:val="single" w:sz="5" w:space="0" w:color="F67A16"/>
                          <w:bottom w:val="single" w:sz="5" w:space="0" w:color="F67A16"/>
                          <w:right w:val="nil"/>
                        </w:tcBorders>
                        <w:shd w:val="clear" w:color="auto" w:fill="FFFF00"/>
                      </w:tcPr>
                      <w:p w14:paraId="6224F722" w14:textId="77777777" w:rsidR="001E477F" w:rsidRPr="003C1E38" w:rsidRDefault="001E477F"/>
                    </w:tc>
                    <w:tc>
                      <w:tcPr>
                        <w:tcW w:w="442" w:type="dxa"/>
                        <w:tcBorders>
                          <w:top w:val="single" w:sz="5" w:space="0" w:color="F67A16"/>
                          <w:left w:val="nil"/>
                          <w:bottom w:val="single" w:sz="5" w:space="0" w:color="F67A16"/>
                          <w:right w:val="nil"/>
                        </w:tcBorders>
                        <w:shd w:val="clear" w:color="auto" w:fill="FFFF00"/>
                      </w:tcPr>
                      <w:p w14:paraId="3F29B030" w14:textId="77777777" w:rsidR="001E477F" w:rsidRPr="003C1E38" w:rsidRDefault="001E477F"/>
                    </w:tc>
                    <w:tc>
                      <w:tcPr>
                        <w:tcW w:w="1539" w:type="dxa"/>
                        <w:gridSpan w:val="2"/>
                        <w:tcBorders>
                          <w:top w:val="single" w:sz="5" w:space="0" w:color="F67A16"/>
                          <w:left w:val="nil"/>
                          <w:bottom w:val="single" w:sz="5" w:space="0" w:color="F67A16"/>
                          <w:right w:val="nil"/>
                        </w:tcBorders>
                        <w:shd w:val="clear" w:color="auto" w:fill="D9ECF7"/>
                      </w:tcPr>
                      <w:p w14:paraId="3D58FD4D" w14:textId="20D06BB6" w:rsidR="001E477F" w:rsidRPr="003C1E38" w:rsidRDefault="003C1E38">
                        <w:pPr>
                          <w:spacing w:line="240" w:lineRule="exac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986AC"/>
                            <w:sz w:val="16"/>
                            <w:szCs w:val="16"/>
                          </w:rPr>
                          <w:t xml:space="preserve">  </w:t>
                        </w:r>
                        <w:r w:rsidR="001E477F" w:rsidRPr="003C1E38">
                          <w:rPr>
                            <w:rFonts w:ascii="Arial" w:eastAsia="Arial" w:hAnsi="Arial" w:cs="Arial"/>
                            <w:b/>
                            <w:bCs/>
                            <w:color w:val="3986AC"/>
                            <w:sz w:val="16"/>
                            <w:szCs w:val="16"/>
                          </w:rPr>
                          <w:t>UAS</w:t>
                        </w:r>
                        <w:r w:rsidRPr="003C1E38">
                          <w:rPr>
                            <w:rFonts w:ascii="Arial" w:eastAsia="Arial" w:hAnsi="Arial" w:cs="Arial"/>
                            <w:b/>
                            <w:bCs/>
                            <w:color w:val="3986AC"/>
                            <w:sz w:val="16"/>
                            <w:szCs w:val="16"/>
                          </w:rPr>
                          <w:t xml:space="preserve">  18 Agustus</w:t>
                        </w:r>
                        <w:r w:rsidRPr="003C1E38">
                          <w:rPr>
                            <w:rFonts w:ascii="Arial" w:eastAsia="Arial" w:hAnsi="Arial" w:cs="Arial"/>
                            <w:color w:val="3986AC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986AC"/>
                          </w:rPr>
                          <w:t xml:space="preserve">2 </w:t>
                        </w:r>
                        <w:r w:rsidRPr="003C1E38">
                          <w:rPr>
                            <w:rFonts w:ascii="Arial" w:eastAsia="Arial" w:hAnsi="Arial" w:cs="Arial"/>
                            <w:color w:val="3986AC"/>
                          </w:rPr>
                          <w:t>2025</w:t>
                        </w:r>
                        <w:r w:rsidR="001E477F" w:rsidRPr="003C1E38">
                          <w:rPr>
                            <w:rFonts w:ascii="Arial" w:eastAsia="Arial" w:hAnsi="Arial" w:cs="Arial"/>
                            <w:color w:val="3986AC"/>
                          </w:rPr>
                          <w:t xml:space="preserve"> 1</w:t>
                        </w:r>
                        <w:r w:rsidRPr="003C1E38">
                          <w:rPr>
                            <w:rFonts w:ascii="Arial" w:eastAsia="Arial" w:hAnsi="Arial" w:cs="Arial"/>
                            <w:color w:val="3986AC"/>
                          </w:rPr>
                          <w:t>8</w:t>
                        </w:r>
                        <w:r w:rsidR="001E477F" w:rsidRPr="003C1E38">
                          <w:rPr>
                            <w:rFonts w:ascii="Arial" w:eastAsia="Arial" w:hAnsi="Arial" w:cs="Arial"/>
                            <w:color w:val="3986AC"/>
                          </w:rPr>
                          <w:t>Agustus 2</w:t>
                        </w:r>
                        <w:r w:rsidR="001E477F" w:rsidRPr="003C1E38">
                          <w:rPr>
                            <w:rFonts w:ascii="Arial" w:eastAsia="Arial" w:hAnsi="Arial" w:cs="Arial"/>
                            <w:color w:val="3986AC"/>
                            <w:spacing w:val="-1"/>
                          </w:rPr>
                          <w:t>0</w:t>
                        </w:r>
                        <w:r w:rsidR="001E477F" w:rsidRPr="003C1E38">
                          <w:rPr>
                            <w:rFonts w:ascii="Arial" w:eastAsia="Arial" w:hAnsi="Arial" w:cs="Arial"/>
                            <w:color w:val="3986AC"/>
                          </w:rPr>
                          <w:t>23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5" w:space="0" w:color="F67A16"/>
                          <w:left w:val="nil"/>
                          <w:bottom w:val="single" w:sz="5" w:space="0" w:color="F67A16"/>
                          <w:right w:val="nil"/>
                        </w:tcBorders>
                        <w:shd w:val="clear" w:color="auto" w:fill="FFFF00"/>
                      </w:tcPr>
                      <w:p w14:paraId="19FA40FA" w14:textId="77777777" w:rsidR="001E477F" w:rsidRPr="003C1E38" w:rsidRDefault="001E477F"/>
                    </w:tc>
                    <w:tc>
                      <w:tcPr>
                        <w:tcW w:w="1058" w:type="dxa"/>
                        <w:tcBorders>
                          <w:top w:val="single" w:sz="5" w:space="0" w:color="F67A16"/>
                          <w:left w:val="nil"/>
                          <w:bottom w:val="single" w:sz="5" w:space="0" w:color="F67A16"/>
                          <w:right w:val="single" w:sz="5" w:space="0" w:color="F67A16"/>
                        </w:tcBorders>
                        <w:shd w:val="clear" w:color="auto" w:fill="FFFF00"/>
                      </w:tcPr>
                      <w:p w14:paraId="309B6DAB" w14:textId="77777777" w:rsidR="001E477F" w:rsidRPr="003C1E38" w:rsidRDefault="001E477F"/>
                    </w:tc>
                  </w:tr>
                </w:tbl>
                <w:p w14:paraId="6A69BBA0" w14:textId="77777777" w:rsidR="001E477F" w:rsidRPr="003C1E38" w:rsidRDefault="001E477F"/>
              </w:txbxContent>
            </v:textbox>
            <w10:wrap anchorx="page" anchory="page"/>
          </v:shape>
        </w:pict>
      </w:r>
    </w:p>
    <w:p w14:paraId="0C5FC9D2" w14:textId="77777777" w:rsidR="003B5F37" w:rsidRDefault="003B5F37">
      <w:pPr>
        <w:spacing w:line="200" w:lineRule="exact"/>
      </w:pPr>
    </w:p>
    <w:p w14:paraId="51CE38B5" w14:textId="77777777" w:rsidR="003B5F37" w:rsidRDefault="003B5F37">
      <w:pPr>
        <w:spacing w:line="200" w:lineRule="exact"/>
      </w:pPr>
    </w:p>
    <w:p w14:paraId="6F62532A" w14:textId="77777777" w:rsidR="003B5F37" w:rsidRDefault="003B5F37">
      <w:pPr>
        <w:spacing w:line="200" w:lineRule="exact"/>
      </w:pPr>
    </w:p>
    <w:p w14:paraId="2A1D632D" w14:textId="77777777" w:rsidR="003B5F37" w:rsidRDefault="003B5F37">
      <w:pPr>
        <w:spacing w:line="200" w:lineRule="exact"/>
      </w:pPr>
    </w:p>
    <w:p w14:paraId="786507B2" w14:textId="0BA6D231" w:rsidR="003B5F37" w:rsidRDefault="003B5F37" w:rsidP="008F66FC">
      <w:pPr>
        <w:tabs>
          <w:tab w:val="left" w:pos="3105"/>
        </w:tabs>
        <w:spacing w:line="200" w:lineRule="exact"/>
      </w:pPr>
    </w:p>
    <w:p w14:paraId="56E5286E" w14:textId="77777777" w:rsidR="003B5F37" w:rsidRDefault="003B5F37">
      <w:pPr>
        <w:spacing w:line="200" w:lineRule="exact"/>
      </w:pPr>
    </w:p>
    <w:p w14:paraId="304CEC0A" w14:textId="77777777" w:rsidR="003B5F37" w:rsidRDefault="003B5F37">
      <w:pPr>
        <w:spacing w:line="200" w:lineRule="exact"/>
      </w:pPr>
    </w:p>
    <w:p w14:paraId="1207FA93" w14:textId="77777777" w:rsidR="003B5F37" w:rsidRDefault="003B5F37">
      <w:pPr>
        <w:spacing w:line="200" w:lineRule="exact"/>
      </w:pPr>
    </w:p>
    <w:p w14:paraId="5724A30E" w14:textId="77777777" w:rsidR="003B5F37" w:rsidRDefault="003B5F37">
      <w:pPr>
        <w:spacing w:line="200" w:lineRule="exact"/>
      </w:pPr>
    </w:p>
    <w:p w14:paraId="33903F21" w14:textId="77777777" w:rsidR="003B5F37" w:rsidRDefault="003B5F37">
      <w:pPr>
        <w:spacing w:line="200" w:lineRule="exact"/>
      </w:pPr>
    </w:p>
    <w:p w14:paraId="3FD2B62C" w14:textId="77777777" w:rsidR="003B5F37" w:rsidRDefault="003B5F37">
      <w:pPr>
        <w:spacing w:line="200" w:lineRule="exact"/>
      </w:pPr>
    </w:p>
    <w:p w14:paraId="11A38004" w14:textId="77777777" w:rsidR="003B5F37" w:rsidRDefault="003B5F37">
      <w:pPr>
        <w:spacing w:line="200" w:lineRule="exact"/>
      </w:pPr>
    </w:p>
    <w:p w14:paraId="4872DE9D" w14:textId="77777777" w:rsidR="003B5F37" w:rsidRDefault="003B5F37">
      <w:pPr>
        <w:spacing w:line="200" w:lineRule="exact"/>
      </w:pPr>
    </w:p>
    <w:p w14:paraId="79D2F99C" w14:textId="77777777" w:rsidR="003B5F37" w:rsidRDefault="003B5F37">
      <w:pPr>
        <w:spacing w:line="200" w:lineRule="exact"/>
      </w:pPr>
    </w:p>
    <w:p w14:paraId="2DBEC7F0" w14:textId="77777777" w:rsidR="003B5F37" w:rsidRDefault="003B5F37">
      <w:pPr>
        <w:spacing w:line="200" w:lineRule="exact"/>
      </w:pPr>
    </w:p>
    <w:p w14:paraId="0B091C2E" w14:textId="77777777" w:rsidR="003B5F37" w:rsidRDefault="003B5F37">
      <w:pPr>
        <w:spacing w:line="200" w:lineRule="exact"/>
      </w:pPr>
    </w:p>
    <w:p w14:paraId="778AC9F4" w14:textId="77777777" w:rsidR="003B5F37" w:rsidRDefault="003B5F37">
      <w:pPr>
        <w:spacing w:line="200" w:lineRule="exact"/>
      </w:pPr>
    </w:p>
    <w:p w14:paraId="22728D27" w14:textId="77777777" w:rsidR="003B5F37" w:rsidRDefault="003B5F37">
      <w:pPr>
        <w:spacing w:line="200" w:lineRule="exact"/>
      </w:pPr>
    </w:p>
    <w:p w14:paraId="1F9DE038" w14:textId="77777777" w:rsidR="003B5F37" w:rsidRDefault="003B5F37">
      <w:pPr>
        <w:spacing w:line="200" w:lineRule="exact"/>
      </w:pPr>
    </w:p>
    <w:p w14:paraId="06AF9006" w14:textId="77777777" w:rsidR="003B5F37" w:rsidRDefault="003B5F37">
      <w:pPr>
        <w:spacing w:line="200" w:lineRule="exact"/>
      </w:pPr>
    </w:p>
    <w:p w14:paraId="1834FB31" w14:textId="77777777" w:rsidR="003B5F37" w:rsidRDefault="003B5F37">
      <w:pPr>
        <w:spacing w:line="200" w:lineRule="exact"/>
      </w:pPr>
    </w:p>
    <w:p w14:paraId="43954571" w14:textId="77777777" w:rsidR="003B5F37" w:rsidRDefault="003B5F37">
      <w:pPr>
        <w:spacing w:line="200" w:lineRule="exact"/>
      </w:pPr>
    </w:p>
    <w:p w14:paraId="5095D432" w14:textId="77777777" w:rsidR="003B5F37" w:rsidRDefault="003B5F37">
      <w:pPr>
        <w:spacing w:line="200" w:lineRule="exact"/>
      </w:pPr>
    </w:p>
    <w:p w14:paraId="1EFA5B55" w14:textId="77777777" w:rsidR="003B5F37" w:rsidRDefault="003B5F37">
      <w:pPr>
        <w:spacing w:line="200" w:lineRule="exact"/>
      </w:pPr>
    </w:p>
    <w:p w14:paraId="058E8534" w14:textId="77777777" w:rsidR="003B5F37" w:rsidRDefault="003B5F37">
      <w:pPr>
        <w:spacing w:line="200" w:lineRule="exact"/>
      </w:pPr>
    </w:p>
    <w:p w14:paraId="4798CDA5" w14:textId="6296F2CD" w:rsidR="003B5F37" w:rsidRDefault="003B5F37">
      <w:pPr>
        <w:spacing w:line="200" w:lineRule="exact"/>
      </w:pPr>
    </w:p>
    <w:p w14:paraId="53ED8441" w14:textId="77777777" w:rsidR="008F66FC" w:rsidRDefault="008F66FC">
      <w:pPr>
        <w:spacing w:line="200" w:lineRule="exact"/>
      </w:pPr>
    </w:p>
    <w:p w14:paraId="4C15FDCB" w14:textId="77777777" w:rsidR="003B5F37" w:rsidRDefault="003B5F37">
      <w:pPr>
        <w:spacing w:line="200" w:lineRule="exact"/>
      </w:pPr>
    </w:p>
    <w:p w14:paraId="02B64033" w14:textId="77777777" w:rsidR="003B5F37" w:rsidRDefault="003B5F37">
      <w:pPr>
        <w:spacing w:line="200" w:lineRule="exact"/>
      </w:pPr>
    </w:p>
    <w:p w14:paraId="24C983C6" w14:textId="77777777" w:rsidR="003B5F37" w:rsidRDefault="003B5F37">
      <w:pPr>
        <w:spacing w:line="200" w:lineRule="exact"/>
      </w:pPr>
    </w:p>
    <w:p w14:paraId="61D112F4" w14:textId="77777777" w:rsidR="003B5F37" w:rsidRDefault="003B5F37">
      <w:pPr>
        <w:spacing w:line="200" w:lineRule="exact"/>
      </w:pPr>
    </w:p>
    <w:p w14:paraId="2CD10B2F" w14:textId="77777777" w:rsidR="003B5F37" w:rsidRDefault="003B5F37">
      <w:pPr>
        <w:spacing w:line="200" w:lineRule="exact"/>
      </w:pPr>
    </w:p>
    <w:p w14:paraId="6AA6DD2B" w14:textId="77777777" w:rsidR="003B5F37" w:rsidRDefault="003B5F37">
      <w:pPr>
        <w:spacing w:line="200" w:lineRule="exact"/>
      </w:pPr>
    </w:p>
    <w:p w14:paraId="1E7FA552" w14:textId="77777777" w:rsidR="003B5F37" w:rsidRDefault="003B5F37">
      <w:pPr>
        <w:spacing w:line="200" w:lineRule="exact"/>
      </w:pPr>
    </w:p>
    <w:p w14:paraId="21F60771" w14:textId="77777777" w:rsidR="003B5F37" w:rsidRDefault="003B5F37">
      <w:pPr>
        <w:spacing w:line="200" w:lineRule="exact"/>
      </w:pPr>
    </w:p>
    <w:p w14:paraId="76884CEB" w14:textId="77777777" w:rsidR="003B5F37" w:rsidRDefault="003B5F37">
      <w:pPr>
        <w:spacing w:line="200" w:lineRule="exact"/>
      </w:pPr>
    </w:p>
    <w:p w14:paraId="65FBCF86" w14:textId="77777777" w:rsidR="003B5F37" w:rsidRDefault="003B5F37">
      <w:pPr>
        <w:spacing w:line="200" w:lineRule="exact"/>
      </w:pPr>
    </w:p>
    <w:p w14:paraId="08554723" w14:textId="77777777" w:rsidR="003B5F37" w:rsidRDefault="003B5F37">
      <w:pPr>
        <w:spacing w:line="200" w:lineRule="exact"/>
      </w:pPr>
    </w:p>
    <w:p w14:paraId="4A96BC11" w14:textId="77777777" w:rsidR="003B5F37" w:rsidRDefault="003B5F37">
      <w:pPr>
        <w:spacing w:line="200" w:lineRule="exact"/>
      </w:pPr>
    </w:p>
    <w:p w14:paraId="13B9B46A" w14:textId="77777777" w:rsidR="003B5F37" w:rsidRDefault="003B5F37">
      <w:pPr>
        <w:spacing w:line="200" w:lineRule="exact"/>
      </w:pPr>
    </w:p>
    <w:p w14:paraId="564B10FC" w14:textId="77777777" w:rsidR="003B5F37" w:rsidRDefault="003B5F37">
      <w:pPr>
        <w:spacing w:line="200" w:lineRule="exact"/>
      </w:pPr>
    </w:p>
    <w:p w14:paraId="18D78285" w14:textId="77777777" w:rsidR="003B5F37" w:rsidRDefault="003B5F37">
      <w:pPr>
        <w:spacing w:line="200" w:lineRule="exact"/>
      </w:pPr>
    </w:p>
    <w:p w14:paraId="1EB6DC2B" w14:textId="77777777" w:rsidR="003B5F37" w:rsidRDefault="003B5F37">
      <w:pPr>
        <w:spacing w:line="200" w:lineRule="exact"/>
      </w:pPr>
    </w:p>
    <w:p w14:paraId="68292BC5" w14:textId="77777777" w:rsidR="003B5F37" w:rsidRDefault="003B5F37">
      <w:pPr>
        <w:spacing w:line="200" w:lineRule="exact"/>
      </w:pPr>
    </w:p>
    <w:p w14:paraId="0E810FB8" w14:textId="77777777" w:rsidR="003B5F37" w:rsidRDefault="003B5F37">
      <w:pPr>
        <w:spacing w:line="200" w:lineRule="exact"/>
      </w:pPr>
    </w:p>
    <w:p w14:paraId="0844AF95" w14:textId="77777777" w:rsidR="003B5F37" w:rsidRDefault="003B5F37">
      <w:pPr>
        <w:spacing w:line="200" w:lineRule="exact"/>
      </w:pPr>
    </w:p>
    <w:p w14:paraId="4E10A146" w14:textId="77777777" w:rsidR="003B5F37" w:rsidRDefault="003B5F37">
      <w:pPr>
        <w:spacing w:line="200" w:lineRule="exact"/>
      </w:pPr>
    </w:p>
    <w:p w14:paraId="6F07D278" w14:textId="77777777" w:rsidR="003B5F37" w:rsidRDefault="003B5F37">
      <w:pPr>
        <w:spacing w:line="200" w:lineRule="exact"/>
      </w:pPr>
    </w:p>
    <w:p w14:paraId="1A222FD8" w14:textId="77777777" w:rsidR="003B5F37" w:rsidRDefault="003B5F37">
      <w:pPr>
        <w:spacing w:line="200" w:lineRule="exact"/>
      </w:pPr>
    </w:p>
    <w:p w14:paraId="2C923AD3" w14:textId="77777777" w:rsidR="003B5F37" w:rsidRDefault="003B5F37">
      <w:pPr>
        <w:spacing w:line="200" w:lineRule="exact"/>
      </w:pPr>
    </w:p>
    <w:p w14:paraId="00E783D4" w14:textId="77777777" w:rsidR="003B5F37" w:rsidRDefault="003B5F37">
      <w:pPr>
        <w:spacing w:line="200" w:lineRule="exact"/>
      </w:pPr>
    </w:p>
    <w:p w14:paraId="4CB900F4" w14:textId="77777777" w:rsidR="003B5F37" w:rsidRDefault="003B5F37">
      <w:pPr>
        <w:spacing w:line="200" w:lineRule="exact"/>
      </w:pPr>
    </w:p>
    <w:p w14:paraId="70667F88" w14:textId="77777777" w:rsidR="003B5F37" w:rsidRDefault="003B5F37">
      <w:pPr>
        <w:spacing w:line="200" w:lineRule="exact"/>
      </w:pPr>
    </w:p>
    <w:p w14:paraId="2737897B" w14:textId="77777777" w:rsidR="003B5F37" w:rsidRDefault="003B5F37">
      <w:pPr>
        <w:spacing w:line="200" w:lineRule="exact"/>
      </w:pPr>
    </w:p>
    <w:p w14:paraId="18A1FDF1" w14:textId="77777777" w:rsidR="003B5F37" w:rsidRDefault="003B5F37">
      <w:pPr>
        <w:spacing w:before="1" w:line="280" w:lineRule="exact"/>
        <w:rPr>
          <w:sz w:val="28"/>
          <w:szCs w:val="28"/>
        </w:rPr>
      </w:pPr>
    </w:p>
    <w:p w14:paraId="1997BA41" w14:textId="77777777" w:rsidR="003B5F37" w:rsidRDefault="006D313A">
      <w:pPr>
        <w:spacing w:line="280" w:lineRule="exact"/>
        <w:ind w:right="3431"/>
        <w:jc w:val="right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37"/>
          <w:footerReference w:type="default" r:id="rId38"/>
          <w:pgSz w:w="11920" w:h="16840"/>
          <w:pgMar w:top="620" w:right="0" w:bottom="280" w:left="0" w:header="0" w:footer="0" w:gutter="0"/>
          <w:cols w:space="720"/>
        </w:sect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2</w:t>
      </w:r>
    </w:p>
    <w:p w14:paraId="6CD10FD3" w14:textId="77777777" w:rsidR="003B5F37" w:rsidRDefault="005E597B">
      <w:pPr>
        <w:spacing w:line="180" w:lineRule="exact"/>
        <w:rPr>
          <w:sz w:val="19"/>
          <w:szCs w:val="19"/>
        </w:rPr>
      </w:pPr>
      <w:r>
        <w:lastRenderedPageBreak/>
        <w:pict w14:anchorId="39831CEE">
          <v:shape id="_x0000_s1110" type="#_x0000_t75" style="position:absolute;margin-left:-15pt;margin-top:772.9pt;width:879.75pt;height:87pt;z-index:-9985;mso-position-horizontal-relative:page;mso-position-vertical-relative:page">
            <v:imagedata r:id="rId34" o:title=""/>
            <w10:wrap anchorx="page" anchory="page"/>
          </v:shape>
        </w:pict>
      </w:r>
    </w:p>
    <w:p w14:paraId="2B59050B" w14:textId="77777777" w:rsidR="003B5F37" w:rsidRDefault="003B5F37">
      <w:pPr>
        <w:spacing w:line="200" w:lineRule="exact"/>
      </w:pPr>
    </w:p>
    <w:p w14:paraId="11234659" w14:textId="77777777" w:rsidR="003B5F37" w:rsidRDefault="006D313A">
      <w:pPr>
        <w:spacing w:line="280" w:lineRule="exact"/>
        <w:ind w:left="5480" w:right="558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B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 xml:space="preserve">B 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I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V</w:t>
      </w:r>
    </w:p>
    <w:p w14:paraId="114E8586" w14:textId="77777777" w:rsidR="003B5F37" w:rsidRDefault="003B5F37">
      <w:pPr>
        <w:spacing w:before="10" w:line="140" w:lineRule="exact"/>
        <w:rPr>
          <w:sz w:val="14"/>
          <w:szCs w:val="14"/>
        </w:rPr>
      </w:pPr>
    </w:p>
    <w:p w14:paraId="0C651A35" w14:textId="77777777" w:rsidR="003B5F37" w:rsidRDefault="005E597B">
      <w:pPr>
        <w:spacing w:line="280" w:lineRule="exact"/>
        <w:ind w:left="4856" w:right="4955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pict w14:anchorId="75F9A3B6">
          <v:group id="_x0000_s1103" style="position:absolute;left:0;text-align:left;margin-left:43.75pt;margin-top:117.1pt;width:502.75pt;height:59pt;z-index:-9984;mso-position-horizontal-relative:page;mso-position-vertical-relative:page" coordorigin="875,2342" coordsize="10055,1180">
            <v:shape id="_x0000_s1109" style="position:absolute;left:984;top:2352;width:9837;height:269" coordorigin="984,2352" coordsize="9837,269" path="m984,2621r9837,l10821,2352r-9837,l984,2621xe" fillcolor="#0c0" stroked="f">
              <v:path arrowok="t"/>
            </v:shape>
            <v:shape id="_x0000_s1108" style="position:absolute;left:984;top:2621;width:9837;height:475" coordorigin="984,2621" coordsize="9837,475" path="m984,3096r9837,l10821,2621r-9837,l984,3096xe" fillcolor="#0c0" stroked="f">
              <v:path arrowok="t"/>
            </v:shape>
            <v:shape id="_x0000_s1107" style="position:absolute;left:984;top:3096;width:9837;height:415" coordorigin="984,3096" coordsize="9837,415" path="m984,3512r9837,l10821,3096r-9837,l984,3512xe" fillcolor="#0c0" stroked="f">
              <v:path arrowok="t"/>
            </v:shape>
            <v:shape id="_x0000_s1106" style="position:absolute;left:881;top:2348;width:10044;height:0" coordorigin="881,2348" coordsize="10044,0" path="m881,2348r10043,e" filled="f" strokecolor="#528135" strokeweight=".58pt">
              <v:path arrowok="t"/>
            </v:shape>
            <v:shape id="_x0000_s1105" style="position:absolute;left:881;top:3516;width:10044;height:0" coordorigin="881,3516" coordsize="10044,0" path="m881,3516r10043,e" filled="f" strokecolor="#528135" strokeweight=".58pt">
              <v:path arrowok="t"/>
            </v:shape>
            <v:shape id="_x0000_s1104" type="#_x0000_t75" style="position:absolute;left:1272;top:2533;width:600;height:728">
              <v:imagedata r:id="rId39" o:title=""/>
            </v:shape>
            <w10:wrap anchorx="page" anchory="page"/>
          </v:group>
        </w:pict>
      </w:r>
      <w:r>
        <w:pict w14:anchorId="050A6160">
          <v:group id="_x0000_s1100" style="position:absolute;left:0;text-align:left;margin-left:43.75pt;margin-top:194.85pt;width:502.75pt;height:.6pt;z-index:-9983;mso-position-horizontal-relative:page;mso-position-vertical-relative:page" coordorigin="875,3897" coordsize="10055,12">
            <v:shape id="_x0000_s1102" style="position:absolute;left:881;top:3903;width:3047;height:0" coordorigin="881,3903" coordsize="3047,0" path="m881,3903r3046,e" filled="f" strokecolor="#528135" strokeweight=".58pt">
              <v:path arrowok="t"/>
            </v:shape>
            <v:shape id="_x0000_s1101" style="position:absolute;left:3937;top:3903;width:6987;height:0" coordorigin="3937,3903" coordsize="6987,0" path="m3937,3903r6987,e" filled="f" strokecolor="#528135" strokeweight=".58pt">
              <v:path arrowok="t"/>
            </v:shape>
            <w10:wrap anchorx="page" anchory="page"/>
          </v:group>
        </w:pict>
      </w:r>
      <w:r>
        <w:pict w14:anchorId="7A4654D9">
          <v:group id="_x0000_s1083" style="position:absolute;left:0;text-align:left;margin-left:43.75pt;margin-top:210.1pt;width:502.75pt;height:24.1pt;z-index:-9982;mso-position-horizontal-relative:page;mso-position-vertical-relative:page" coordorigin="875,4202" coordsize="10055,482">
            <v:shape id="_x0000_s1099" style="position:absolute;left:881;top:4212;width:3047;height:0" coordorigin="881,4212" coordsize="3047,0" path="m881,4212r3046,e" filled="f" strokecolor="#528135" strokeweight=".58pt">
              <v:path arrowok="t"/>
            </v:shape>
            <v:shape id="_x0000_s1098" style="position:absolute;left:3937;top:4212;width:1296;height:0" coordorigin="3937,4212" coordsize="1296,0" path="m3937,4212r1296,e" filled="f" strokecolor="#528135" strokeweight=".58pt">
              <v:path arrowok="t"/>
            </v:shape>
            <v:shape id="_x0000_s1097" style="position:absolute;left:5243;top:4212;width:1292;height:0" coordorigin="5243,4212" coordsize="1292,0" path="m5243,4212r1291,e" filled="f" strokecolor="#528135" strokeweight=".58pt">
              <v:path arrowok="t"/>
            </v:shape>
            <v:shape id="_x0000_s1096" style="position:absolute;left:6544;top:4212;width:1291;height:0" coordorigin="6544,4212" coordsize="1291,0" path="m6544,4212r1291,e" filled="f" strokecolor="#528135" strokeweight=".58pt">
              <v:path arrowok="t"/>
            </v:shape>
            <v:shape id="_x0000_s1095" style="position:absolute;left:7845;top:4212;width:1306;height:0" coordorigin="7845,4212" coordsize="1306,0" path="m7845,4212r1306,e" filled="f" strokecolor="#528135" strokeweight=".58pt">
              <v:path arrowok="t"/>
            </v:shape>
            <v:shape id="_x0000_s1094" style="position:absolute;left:9160;top:4212;width:1764;height:0" coordorigin="9160,4212" coordsize="1764,0" path="m9160,4212r1764,e" filled="f" strokecolor="#528135" strokeweight=".58pt">
              <v:path arrowok="t"/>
            </v:shape>
            <v:shape id="_x0000_s1093" style="position:absolute;left:5238;top:4208;width:0;height:470" coordorigin="5238,4208" coordsize="0,470" path="m5238,4208r,470e" filled="f" strokecolor="#528135" strokeweight=".58pt">
              <v:path arrowok="t"/>
            </v:shape>
            <v:shape id="_x0000_s1092" style="position:absolute;left:6539;top:4208;width:0;height:470" coordorigin="6539,4208" coordsize="0,470" path="m6539,4208r,470e" filled="f" strokecolor="#528135" strokeweight=".58pt">
              <v:path arrowok="t"/>
            </v:shape>
            <v:shape id="_x0000_s1091" style="position:absolute;left:7840;top:4208;width:0;height:470" coordorigin="7840,4208" coordsize="0,470" path="m7840,4208r,470e" filled="f" strokecolor="#528135" strokeweight=".58pt">
              <v:path arrowok="t"/>
            </v:shape>
            <v:shape id="_x0000_s1090" style="position:absolute;left:9156;top:4208;width:0;height:470" coordorigin="9156,4208" coordsize="0,470" path="m9156,4208r,470e" filled="f" strokecolor="#528135" strokeweight=".58pt">
              <v:path arrowok="t"/>
            </v:shape>
            <v:shape id="_x0000_s1089" style="position:absolute;left:881;top:4673;width:3047;height:0" coordorigin="881,4673" coordsize="3047,0" path="m881,4673r3046,e" filled="f" strokecolor="#528135" strokeweight=".58pt">
              <v:path arrowok="t"/>
            </v:shape>
            <v:shape id="_x0000_s1088" style="position:absolute;left:3937;top:4673;width:1296;height:0" coordorigin="3937,4673" coordsize="1296,0" path="m3937,4673r1296,e" filled="f" strokecolor="#528135" strokeweight=".58pt">
              <v:path arrowok="t"/>
            </v:shape>
            <v:shape id="_x0000_s1087" style="position:absolute;left:5243;top:4673;width:1292;height:0" coordorigin="5243,4673" coordsize="1292,0" path="m5243,4673r1291,e" filled="f" strokecolor="#528135" strokeweight=".58pt">
              <v:path arrowok="t"/>
            </v:shape>
            <v:shape id="_x0000_s1086" style="position:absolute;left:6544;top:4673;width:1291;height:0" coordorigin="6544,4673" coordsize="1291,0" path="m6544,4673r1291,e" filled="f" strokecolor="#528135" strokeweight=".58pt">
              <v:path arrowok="t"/>
            </v:shape>
            <v:shape id="_x0000_s1085" style="position:absolute;left:7845;top:4673;width:1306;height:0" coordorigin="7845,4673" coordsize="1306,0" path="m7845,4673r1306,e" filled="f" strokecolor="#528135" strokeweight=".58pt">
              <v:path arrowok="t"/>
            </v:shape>
            <v:shape id="_x0000_s1084" style="position:absolute;left:9160;top:4673;width:1764;height:0" coordorigin="9160,4673" coordsize="1764,0" path="m9160,4673r1764,e" filled="f" strokecolor="#528135" strokeweight=".58pt">
              <v:path arrowok="t"/>
            </v:shape>
            <w10:wrap anchorx="page" anchory="page"/>
          </v:group>
        </w:pict>
      </w:r>
      <w:r>
        <w:pict w14:anchorId="7731F2C7">
          <v:group id="_x0000_s1080" style="position:absolute;left:0;text-align:left;margin-left:43.75pt;margin-top:248.9pt;width:502.75pt;height:.6pt;z-index:-9981;mso-position-horizontal-relative:page;mso-position-vertical-relative:page" coordorigin="875,4978" coordsize="10055,12">
            <v:shape id="_x0000_s1082" style="position:absolute;left:881;top:4983;width:3047;height:0" coordorigin="881,4983" coordsize="3047,0" path="m881,4983r3046,e" filled="f" strokecolor="#528135" strokeweight=".58pt">
              <v:path arrowok="t"/>
            </v:shape>
            <v:shape id="_x0000_s1081" style="position:absolute;left:3937;top:4983;width:6987;height:0" coordorigin="3937,4983" coordsize="6987,0" path="m3937,4983r6987,e" filled="f" strokecolor="#528135" strokeweight=".58pt">
              <v:path arrowok="t"/>
            </v:shape>
            <w10:wrap anchorx="page" anchory="page"/>
          </v:group>
        </w:pict>
      </w:r>
      <w:r>
        <w:pict w14:anchorId="523BB680">
          <v:group id="_x0000_s1078" style="position:absolute;left:0;text-align:left;margin-left:44.05pt;margin-top:264.65pt;width:502.2pt;height:0;z-index:-9980;mso-position-horizontal-relative:page;mso-position-vertical-relative:page" coordorigin="881,5293" coordsize="10044,0">
            <v:shape id="_x0000_s1079" style="position:absolute;left:881;top:5293;width:10044;height:0" coordorigin="881,5293" coordsize="10044,0" path="m881,5293r10043,e" filled="f" strokecolor="#528135" strokeweight=".58pt">
              <v:path arrowok="t"/>
            </v:shape>
            <w10:wrap anchorx="page" anchory="page"/>
          </v:group>
        </w:pict>
      </w:r>
      <w:r>
        <w:pict w14:anchorId="57D5303A">
          <v:group id="_x0000_s1076" style="position:absolute;left:0;text-align:left;margin-left:44.05pt;margin-top:280.15pt;width:502.2pt;height:0;z-index:-9979;mso-position-horizontal-relative:page;mso-position-vertical-relative:page" coordorigin="881,5603" coordsize="10044,0">
            <v:shape id="_x0000_s1077" style="position:absolute;left:881;top:5603;width:10044;height:0" coordorigin="881,5603" coordsize="10044,0" path="m881,5603r10043,e" filled="f" strokecolor="#528135" strokeweight=".58pt">
              <v:path arrowok="t"/>
            </v:shape>
            <w10:wrap anchorx="page" anchory="page"/>
          </v:group>
        </w:pict>
      </w:r>
      <w:r>
        <w:pict w14:anchorId="28A81835">
          <v:group id="_x0000_s1074" style="position:absolute;left:0;text-align:left;margin-left:44.05pt;margin-top:295.75pt;width:502.2pt;height:0;z-index:-9978;mso-position-horizontal-relative:page;mso-position-vertical-relative:page" coordorigin="881,5915" coordsize="10044,0">
            <v:shape id="_x0000_s1075" style="position:absolute;left:881;top:5915;width:10044;height:0" coordorigin="881,5915" coordsize="10044,0" path="m881,5915r10043,e" filled="f" strokecolor="#528135" strokeweight=".58pt">
              <v:path arrowok="t"/>
            </v:shape>
            <w10:wrap anchorx="page" anchory="page"/>
          </v:group>
        </w:pict>
      </w:r>
      <w:r>
        <w:pict w14:anchorId="53B57BC0">
          <v:group id="_x0000_s1072" style="position:absolute;left:0;text-align:left;margin-left:44.05pt;margin-top:311.2pt;width:502.2pt;height:0;z-index:-9977;mso-position-horizontal-relative:page;mso-position-vertical-relative:page" coordorigin="881,6224" coordsize="10044,0">
            <v:shape id="_x0000_s1073" style="position:absolute;left:881;top:6224;width:10044;height:0" coordorigin="881,6224" coordsize="10044,0" path="m881,6224r10043,e" filled="f" strokecolor="#528135" strokeweight=".58pt">
              <v:path arrowok="t"/>
            </v:shape>
            <w10:wrap anchorx="page" anchory="page"/>
          </v:group>
        </w:pict>
      </w:r>
      <w:r>
        <w:pict w14:anchorId="74594E10">
          <v:group id="_x0000_s1070" style="position:absolute;left:0;text-align:left;margin-left:44.05pt;margin-top:326.7pt;width:502.2pt;height:0;z-index:-9976;mso-position-horizontal-relative:page;mso-position-vertical-relative:page" coordorigin="881,6534" coordsize="10044,0">
            <v:shape id="_x0000_s1071" style="position:absolute;left:881;top:6534;width:10044;height:0" coordorigin="881,6534" coordsize="10044,0" path="m881,6534r10043,e" filled="f" strokecolor="#528135" strokeweight=".58pt">
              <v:path arrowok="t"/>
            </v:shape>
            <w10:wrap anchorx="page" anchory="page"/>
          </v:group>
        </w:pict>
      </w:r>
      <w:r>
        <w:pict w14:anchorId="2114A96F">
          <v:group id="_x0000_s1068" style="position:absolute;left:0;text-align:left;margin-left:44.05pt;margin-top:351.4pt;width:502.2pt;height:0;z-index:-9975;mso-position-horizontal-relative:page;mso-position-vertical-relative:page" coordorigin="881,7028" coordsize="10044,0">
            <v:shape id="_x0000_s1069" style="position:absolute;left:881;top:7028;width:10044;height:0" coordorigin="881,7028" coordsize="10044,0" path="m881,7028r10043,e" filled="f" strokecolor="#528135" strokeweight=".58pt">
              <v:path arrowok="t"/>
            </v:shape>
            <w10:wrap anchorx="page" anchory="page"/>
          </v:group>
        </w:pict>
      </w:r>
      <w:r>
        <w:pict w14:anchorId="30B4D746">
          <v:group id="_x0000_s1066" style="position:absolute;left:0;text-align:left;margin-left:44.05pt;margin-top:367pt;width:502.2pt;height:0;z-index:-9974;mso-position-horizontal-relative:page;mso-position-vertical-relative:page" coordorigin="881,7340" coordsize="10044,0">
            <v:shape id="_x0000_s1067" style="position:absolute;left:881;top:7340;width:10044;height:0" coordorigin="881,7340" coordsize="10044,0" path="m881,7340r10043,e" filled="f" strokecolor="#528135" strokeweight=".58pt">
              <v:path arrowok="t"/>
            </v:shape>
            <w10:wrap anchorx="page" anchory="page"/>
          </v:group>
        </w:pict>
      </w:r>
      <w:r>
        <w:pict w14:anchorId="24B36B01">
          <v:group id="_x0000_s1064" style="position:absolute;left:0;text-align:left;margin-left:44.05pt;margin-top:391.75pt;width:502.2pt;height:0;z-index:-9973;mso-position-horizontal-relative:page;mso-position-vertical-relative:page" coordorigin="881,7835" coordsize="10044,0">
            <v:shape id="_x0000_s1065" style="position:absolute;left:881;top:7835;width:10044;height:0" coordorigin="881,7835" coordsize="10044,0" path="m881,7835r10043,e" filled="f" strokecolor="#528135" strokeweight=".58pt">
              <v:path arrowok="t"/>
            </v:shape>
            <w10:wrap anchorx="page" anchory="page"/>
          </v:group>
        </w:pict>
      </w:r>
      <w:r>
        <w:pict w14:anchorId="121CBF49">
          <v:group id="_x0000_s1062" style="position:absolute;left:0;text-align:left;margin-left:49.7pt;margin-top:347.4pt;width:490.9pt;height:0;z-index:-9972;mso-position-horizontal-relative:page" coordorigin="994,6948" coordsize="9818,0">
            <v:shape id="_x0000_s1063" style="position:absolute;left:994;top:6948;width:9818;height:0" coordorigin="994,6948" coordsize="9818,0" path="m994,6948r9818,e" filled="f" strokecolor="#528135" strokeweight=".58pt">
              <v:path arrowok="t"/>
            </v:shape>
            <w10:wrap anchorx="page"/>
          </v:group>
        </w:pict>
      </w:r>
      <w:r>
        <w:pict w14:anchorId="73E316A7">
          <v:group id="_x0000_s1060" style="position:absolute;left:0;text-align:left;margin-left:44.05pt;margin-top:334.7pt;width:502.2pt;height:0;z-index:-9966;mso-position-horizontal-relative:page" coordorigin="881,6694" coordsize="10044,0">
            <v:shape id="_x0000_s1061" style="position:absolute;left:881;top:6694;width:10044;height:0" coordorigin="881,6694" coordsize="10044,0" path="m881,6694r10043,e" filled="f" strokecolor="#528135" strokeweight=".58pt">
              <v:path arrowok="t"/>
            </v:shape>
            <w10:wrap anchorx="page"/>
          </v:group>
        </w:pict>
      </w:r>
      <w:r w:rsidR="006D313A">
        <w:rPr>
          <w:rFonts w:ascii="Palatino Linotype" w:eastAsia="Palatino Linotype" w:hAnsi="Palatino Linotype" w:cs="Palatino Linotype"/>
          <w:b/>
          <w:sz w:val="22"/>
          <w:szCs w:val="22"/>
        </w:rPr>
        <w:t>R</w:t>
      </w:r>
      <w:r w:rsidR="006D313A"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E</w:t>
      </w:r>
      <w:r w:rsidR="006D313A"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N</w:t>
      </w:r>
      <w:r w:rsidR="006D313A"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CA</w:t>
      </w:r>
      <w:r w:rsidR="006D313A"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N</w:t>
      </w:r>
      <w:r w:rsidR="006D313A">
        <w:rPr>
          <w:rFonts w:ascii="Palatino Linotype" w:eastAsia="Palatino Linotype" w:hAnsi="Palatino Linotype" w:cs="Palatino Linotype"/>
          <w:b/>
          <w:sz w:val="22"/>
          <w:szCs w:val="22"/>
        </w:rPr>
        <w:t>A</w:t>
      </w:r>
      <w:r w:rsidR="006D313A"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 xml:space="preserve"> TU</w:t>
      </w:r>
      <w:r w:rsidR="006D313A"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GA</w:t>
      </w:r>
      <w:r w:rsidR="006D313A">
        <w:rPr>
          <w:rFonts w:ascii="Palatino Linotype" w:eastAsia="Palatino Linotype" w:hAnsi="Palatino Linotype" w:cs="Palatino Linotype"/>
          <w:b/>
          <w:sz w:val="22"/>
          <w:szCs w:val="22"/>
        </w:rPr>
        <w:t>S</w:t>
      </w:r>
    </w:p>
    <w:p w14:paraId="1DAB2365" w14:textId="77777777" w:rsidR="003B5F37" w:rsidRDefault="003B5F37">
      <w:pPr>
        <w:spacing w:before="6" w:line="180" w:lineRule="exact"/>
        <w:rPr>
          <w:sz w:val="19"/>
          <w:szCs w:val="19"/>
        </w:rPr>
      </w:pPr>
    </w:p>
    <w:p w14:paraId="49799FC0" w14:textId="77777777" w:rsidR="003B5F37" w:rsidRDefault="003B5F37">
      <w:pPr>
        <w:spacing w:line="200" w:lineRule="exact"/>
      </w:pPr>
    </w:p>
    <w:p w14:paraId="59F25C38" w14:textId="77777777" w:rsidR="003B5F37" w:rsidRDefault="003B5F37">
      <w:pPr>
        <w:spacing w:line="200" w:lineRule="exact"/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943"/>
        <w:gridCol w:w="1306"/>
        <w:gridCol w:w="1301"/>
        <w:gridCol w:w="1301"/>
        <w:gridCol w:w="1316"/>
        <w:gridCol w:w="1661"/>
        <w:gridCol w:w="113"/>
      </w:tblGrid>
      <w:tr w:rsidR="003B5F37" w14:paraId="72D5E7BF" w14:textId="77777777">
        <w:trPr>
          <w:trHeight w:hRule="exact" w:val="1169"/>
        </w:trPr>
        <w:tc>
          <w:tcPr>
            <w:tcW w:w="10053" w:type="dxa"/>
            <w:gridSpan w:val="8"/>
            <w:vMerge w:val="restart"/>
            <w:tcBorders>
              <w:top w:val="nil"/>
              <w:left w:val="single" w:sz="5" w:space="0" w:color="528135"/>
              <w:right w:val="single" w:sz="5" w:space="0" w:color="528135"/>
            </w:tcBorders>
            <w:shd w:val="clear" w:color="auto" w:fill="00CC00"/>
          </w:tcPr>
          <w:p w14:paraId="41C8B785" w14:textId="77777777" w:rsidR="003B5F37" w:rsidRDefault="003B5F37">
            <w:pPr>
              <w:spacing w:before="18" w:line="260" w:lineRule="exact"/>
              <w:rPr>
                <w:sz w:val="26"/>
                <w:szCs w:val="26"/>
              </w:rPr>
            </w:pPr>
          </w:p>
          <w:p w14:paraId="4C3547BA" w14:textId="77777777" w:rsidR="003B5F37" w:rsidRDefault="006D313A">
            <w:pPr>
              <w:ind w:left="1844" w:right="184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>
              <w:rPr>
                <w:spacing w:val="-1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</w:t>
            </w:r>
            <w:r>
              <w:rPr>
                <w:spacing w:val="-1"/>
                <w:sz w:val="36"/>
                <w:szCs w:val="36"/>
              </w:rPr>
              <w:t>G</w:t>
            </w:r>
            <w:r>
              <w:rPr>
                <w:spacing w:val="2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AM STU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PEN</w:t>
            </w:r>
            <w:r>
              <w:rPr>
                <w:spacing w:val="-1"/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>IDI</w:t>
            </w:r>
            <w:r>
              <w:rPr>
                <w:spacing w:val="1"/>
                <w:sz w:val="36"/>
                <w:szCs w:val="36"/>
              </w:rPr>
              <w:t>K</w:t>
            </w:r>
            <w:r>
              <w:rPr>
                <w:sz w:val="36"/>
                <w:szCs w:val="36"/>
              </w:rPr>
              <w:t>AN NERS</w:t>
            </w:r>
          </w:p>
          <w:p w14:paraId="330D7F51" w14:textId="77777777" w:rsidR="003B5F37" w:rsidRDefault="006D313A">
            <w:pPr>
              <w:spacing w:before="59"/>
              <w:ind w:left="2362" w:right="2365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ST</w:t>
            </w:r>
            <w:r>
              <w:rPr>
                <w:rFonts w:ascii="Arial" w:eastAsia="Arial" w:hAnsi="Arial" w:cs="Arial"/>
                <w:spacing w:val="1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sz w:val="36"/>
                <w:szCs w:val="36"/>
              </w:rPr>
              <w:t>KES WID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sz w:val="36"/>
                <w:szCs w:val="36"/>
              </w:rPr>
              <w:t>AGAMA</w:t>
            </w:r>
            <w:r>
              <w:rPr>
                <w:rFonts w:ascii="Arial" w:eastAsia="Arial" w:hAnsi="Arial" w:cs="Arial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U</w:t>
            </w:r>
            <w:r>
              <w:rPr>
                <w:rFonts w:ascii="Arial" w:eastAsia="Arial" w:hAnsi="Arial" w:cs="Arial"/>
                <w:sz w:val="36"/>
                <w:szCs w:val="36"/>
              </w:rPr>
              <w:t>SADA</w:t>
            </w:r>
          </w:p>
          <w:p w14:paraId="27DA0A9D" w14:textId="77777777" w:rsidR="003B5F37" w:rsidRDefault="006D313A">
            <w:pPr>
              <w:spacing w:before="91"/>
              <w:ind w:left="3440" w:right="34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NA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</w:t>
            </w:r>
          </w:p>
        </w:tc>
      </w:tr>
      <w:tr w:rsidR="003B5F37" w14:paraId="158A7255" w14:textId="77777777">
        <w:trPr>
          <w:trHeight w:hRule="exact" w:val="386"/>
        </w:trPr>
        <w:tc>
          <w:tcPr>
            <w:tcW w:w="10053" w:type="dxa"/>
            <w:gridSpan w:val="8"/>
            <w:vMerge/>
            <w:tcBorders>
              <w:left w:val="single" w:sz="5" w:space="0" w:color="528135"/>
              <w:bottom w:val="nil"/>
              <w:right w:val="single" w:sz="5" w:space="0" w:color="528135"/>
            </w:tcBorders>
            <w:shd w:val="clear" w:color="auto" w:fill="00CC00"/>
          </w:tcPr>
          <w:p w14:paraId="13288BDE" w14:textId="77777777" w:rsidR="003B5F37" w:rsidRDefault="003B5F37"/>
        </w:tc>
      </w:tr>
      <w:tr w:rsidR="003B5F37" w14:paraId="68C43BFF" w14:textId="77777777">
        <w:trPr>
          <w:trHeight w:hRule="exact" w:val="310"/>
        </w:trPr>
        <w:tc>
          <w:tcPr>
            <w:tcW w:w="10053" w:type="dxa"/>
            <w:gridSpan w:val="8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7B50E092" w14:textId="77777777" w:rsidR="003B5F37" w:rsidRDefault="006D313A">
            <w:pPr>
              <w:spacing w:before="3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KUL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AH                                  </w:t>
            </w:r>
            <w:r>
              <w:rPr>
                <w:rFonts w:ascii="Calibri" w:eastAsia="Calibri" w:hAnsi="Calibri" w:cs="Calibri"/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ikan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sehatan</w:t>
            </w:r>
          </w:p>
        </w:tc>
      </w:tr>
      <w:tr w:rsidR="003B5F37" w14:paraId="68DEF0B0" w14:textId="77777777">
        <w:trPr>
          <w:trHeight w:hRule="exact" w:val="460"/>
        </w:trPr>
        <w:tc>
          <w:tcPr>
            <w:tcW w:w="3056" w:type="dxa"/>
            <w:gridSpan w:val="2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C000"/>
          </w:tcPr>
          <w:p w14:paraId="4B3E8253" w14:textId="77777777" w:rsidR="003B5F37" w:rsidRDefault="003B5F37">
            <w:pPr>
              <w:spacing w:before="7" w:line="180" w:lineRule="exact"/>
              <w:rPr>
                <w:sz w:val="18"/>
                <w:szCs w:val="18"/>
              </w:rPr>
            </w:pPr>
          </w:p>
          <w:p w14:paraId="381A7814" w14:textId="77777777" w:rsidR="003B5F37" w:rsidRDefault="006D313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ODE</w:t>
            </w:r>
          </w:p>
        </w:tc>
        <w:tc>
          <w:tcPr>
            <w:tcW w:w="6997" w:type="dxa"/>
            <w:gridSpan w:val="6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6A7D6D81" w14:textId="77777777" w:rsidR="003B5F37" w:rsidRDefault="006D313A">
            <w:pPr>
              <w:spacing w:before="6"/>
              <w:ind w:left="3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               </w:t>
            </w:r>
            <w:r>
              <w:rPr>
                <w:rFonts w:ascii="Calibri" w:eastAsia="Calibri" w:hAnsi="Calibri" w:cs="Calibri"/>
                <w:b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SKS                  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             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SEMEST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                  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3B5F37" w14:paraId="4455981C" w14:textId="77777777">
        <w:trPr>
          <w:trHeight w:hRule="exact" w:val="310"/>
        </w:trPr>
        <w:tc>
          <w:tcPr>
            <w:tcW w:w="3056" w:type="dxa"/>
            <w:gridSpan w:val="2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C000"/>
          </w:tcPr>
          <w:p w14:paraId="4BC46F52" w14:textId="77777777" w:rsidR="003B5F37" w:rsidRDefault="006D313A">
            <w:pPr>
              <w:spacing w:before="3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AMPU</w:t>
            </w:r>
          </w:p>
        </w:tc>
        <w:tc>
          <w:tcPr>
            <w:tcW w:w="1306" w:type="dxa"/>
            <w:tcBorders>
              <w:top w:val="nil"/>
              <w:left w:val="single" w:sz="5" w:space="0" w:color="528135"/>
              <w:bottom w:val="nil"/>
              <w:right w:val="nil"/>
            </w:tcBorders>
          </w:tcPr>
          <w:p w14:paraId="49EF7F65" w14:textId="77777777" w:rsidR="003B5F37" w:rsidRDefault="003B5F37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3F72108" w14:textId="77777777" w:rsidR="003B5F37" w:rsidRDefault="003B5F37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ABAF37E" w14:textId="77777777" w:rsidR="003B5F37" w:rsidRDefault="003B5F37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11BFC78" w14:textId="77777777" w:rsidR="003B5F37" w:rsidRDefault="003B5F37"/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single" w:sz="5" w:space="0" w:color="528135"/>
            </w:tcBorders>
          </w:tcPr>
          <w:p w14:paraId="19B15D50" w14:textId="77777777" w:rsidR="003B5F37" w:rsidRDefault="003B5F37"/>
        </w:tc>
      </w:tr>
      <w:tr w:rsidR="003B5F37" w14:paraId="592A3E06" w14:textId="77777777">
        <w:trPr>
          <w:trHeight w:hRule="exact" w:val="310"/>
        </w:trPr>
        <w:tc>
          <w:tcPr>
            <w:tcW w:w="3056" w:type="dxa"/>
            <w:gridSpan w:val="2"/>
            <w:tcBorders>
              <w:top w:val="nil"/>
              <w:left w:val="single" w:sz="5" w:space="0" w:color="528135"/>
              <w:bottom w:val="nil"/>
              <w:right w:val="nil"/>
            </w:tcBorders>
            <w:shd w:val="clear" w:color="auto" w:fill="FFC000"/>
          </w:tcPr>
          <w:p w14:paraId="22B9400B" w14:textId="77777777" w:rsidR="003B5F37" w:rsidRDefault="006D313A">
            <w:pPr>
              <w:spacing w:before="3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997" w:type="dxa"/>
            <w:gridSpan w:val="6"/>
            <w:vMerge w:val="restart"/>
            <w:tcBorders>
              <w:top w:val="nil"/>
              <w:left w:val="nil"/>
              <w:right w:val="single" w:sz="5" w:space="0" w:color="528135"/>
            </w:tcBorders>
          </w:tcPr>
          <w:p w14:paraId="37DA9F9E" w14:textId="77777777" w:rsidR="003B5F37" w:rsidRDefault="003B5F37"/>
        </w:tc>
      </w:tr>
      <w:tr w:rsidR="003B5F37" w14:paraId="5570546D" w14:textId="77777777">
        <w:trPr>
          <w:trHeight w:hRule="exact" w:val="310"/>
        </w:trPr>
        <w:tc>
          <w:tcPr>
            <w:tcW w:w="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4CEA" w14:textId="77777777" w:rsidR="003B5F37" w:rsidRDefault="003B5F37"/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7396" w14:textId="77777777" w:rsidR="003B5F37" w:rsidRDefault="003B5F37"/>
        </w:tc>
        <w:tc>
          <w:tcPr>
            <w:tcW w:w="6997" w:type="dxa"/>
            <w:gridSpan w:val="6"/>
            <w:vMerge/>
            <w:tcBorders>
              <w:left w:val="nil"/>
              <w:bottom w:val="nil"/>
              <w:right w:val="single" w:sz="5" w:space="0" w:color="528135"/>
            </w:tcBorders>
          </w:tcPr>
          <w:p w14:paraId="10B045BE" w14:textId="77777777" w:rsidR="003B5F37" w:rsidRDefault="003B5F37"/>
        </w:tc>
      </w:tr>
      <w:tr w:rsidR="003B5F37" w14:paraId="3C774B8A" w14:textId="77777777">
        <w:trPr>
          <w:trHeight w:hRule="exact" w:val="311"/>
        </w:trPr>
        <w:tc>
          <w:tcPr>
            <w:tcW w:w="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C199" w14:textId="77777777" w:rsidR="003B5F37" w:rsidRDefault="003B5F37"/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E8EA" w14:textId="77777777" w:rsidR="003B5F37" w:rsidRDefault="003B5F37"/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4D25" w14:textId="77777777" w:rsidR="003B5F37" w:rsidRDefault="003B5F37"/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7342" w14:textId="77777777" w:rsidR="003B5F37" w:rsidRDefault="003B5F37"/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9D9E" w14:textId="77777777" w:rsidR="003B5F37" w:rsidRDefault="003B5F3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8CCB" w14:textId="77777777" w:rsidR="003B5F37" w:rsidRDefault="003B5F37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0BC7" w14:textId="77777777" w:rsidR="003B5F37" w:rsidRDefault="003B5F37"/>
        </w:tc>
        <w:tc>
          <w:tcPr>
            <w:tcW w:w="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CECC" w14:textId="77777777" w:rsidR="003B5F37" w:rsidRDefault="003B5F37"/>
        </w:tc>
      </w:tr>
      <w:tr w:rsidR="003B5F37" w14:paraId="71AC8D8A" w14:textId="77777777">
        <w:trPr>
          <w:trHeight w:hRule="exact" w:val="310"/>
        </w:trPr>
        <w:tc>
          <w:tcPr>
            <w:tcW w:w="10053" w:type="dxa"/>
            <w:gridSpan w:val="8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4799C878" w14:textId="77777777" w:rsidR="003B5F37" w:rsidRDefault="006D313A">
            <w:pPr>
              <w:spacing w:before="65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 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ia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aj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omosi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</w:tr>
      <w:tr w:rsidR="003B5F37" w14:paraId="4CD1EA98" w14:textId="77777777">
        <w:trPr>
          <w:trHeight w:hRule="exact" w:val="310"/>
        </w:trPr>
        <w:tc>
          <w:tcPr>
            <w:tcW w:w="10053" w:type="dxa"/>
            <w:gridSpan w:val="8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C000"/>
          </w:tcPr>
          <w:p w14:paraId="03BEE132" w14:textId="77777777" w:rsidR="003B5F37" w:rsidRDefault="006D313A">
            <w:pPr>
              <w:spacing w:before="65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SUB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ELA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AR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TA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UL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H</w:t>
            </w:r>
          </w:p>
        </w:tc>
      </w:tr>
      <w:tr w:rsidR="003B5F37" w14:paraId="2159A98C" w14:textId="77777777">
        <w:trPr>
          <w:trHeight w:hRule="exact" w:val="495"/>
        </w:trPr>
        <w:tc>
          <w:tcPr>
            <w:tcW w:w="10053" w:type="dxa"/>
            <w:gridSpan w:val="8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2C21A23C" w14:textId="77777777" w:rsidR="003B5F37" w:rsidRDefault="006D313A">
            <w:pPr>
              <w:spacing w:before="5" w:line="240" w:lineRule="exact"/>
              <w:ind w:left="102" w:right="6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pu </w:t>
            </w:r>
            <w:r>
              <w:rPr>
                <w:rFonts w:ascii="Palatino Linotype" w:eastAsia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pu   </w:t>
            </w:r>
            <w:r>
              <w:rPr>
                <w:rFonts w:ascii="Palatino Linotype" w:eastAsia="Palatino Linotype" w:hAnsi="Palatino Linotype" w:cs="Palatino Linotype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gra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si 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</w:t>
            </w:r>
            <w:r>
              <w:rPr>
                <w:rFonts w:ascii="Palatino Linotype" w:eastAsia="Palatino Linotype" w:hAnsi="Palatino Linotype" w:cs="Palatino Linotype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ien </w:t>
            </w:r>
            <w:r>
              <w:rPr>
                <w:rFonts w:ascii="Palatino Linotype" w:eastAsia="Palatino Linotype" w:hAnsi="Palatino Linotype" w:cs="Palatino Linotype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),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ol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omkes</w:t>
            </w:r>
          </w:p>
        </w:tc>
      </w:tr>
      <w:tr w:rsidR="003B5F37" w14:paraId="6F4EB0A9" w14:textId="77777777">
        <w:trPr>
          <w:trHeight w:hRule="exact" w:val="311"/>
        </w:trPr>
        <w:tc>
          <w:tcPr>
            <w:tcW w:w="10053" w:type="dxa"/>
            <w:gridSpan w:val="8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C000"/>
          </w:tcPr>
          <w:p w14:paraId="07CA19DC" w14:textId="77777777" w:rsidR="003B5F37" w:rsidRDefault="006D313A">
            <w:pPr>
              <w:spacing w:before="64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KR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IPSI T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</w:t>
            </w:r>
          </w:p>
        </w:tc>
      </w:tr>
      <w:tr w:rsidR="003B5F37" w14:paraId="730C0DEB" w14:textId="77777777">
        <w:trPr>
          <w:trHeight w:hRule="exact" w:val="494"/>
        </w:trPr>
        <w:tc>
          <w:tcPr>
            <w:tcW w:w="10053" w:type="dxa"/>
            <w:gridSpan w:val="8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38DC35E3" w14:textId="77777777" w:rsidR="003B5F37" w:rsidRDefault="006D313A">
            <w:pPr>
              <w:spacing w:before="5" w:line="240" w:lineRule="exact"/>
              <w:ind w:left="102" w:right="7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ny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usun</w:t>
            </w:r>
            <w:r>
              <w:rPr>
                <w:rFonts w:ascii="Palatino Linotype" w:eastAsia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ny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omosi</w:t>
            </w:r>
            <w:r>
              <w:rPr>
                <w:rFonts w:ascii="Palatino Linotype" w:eastAsia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 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opik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ya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</w:p>
        </w:tc>
      </w:tr>
      <w:tr w:rsidR="003B5F37" w14:paraId="0ED7C0A3" w14:textId="77777777">
        <w:trPr>
          <w:trHeight w:hRule="exact" w:val="310"/>
        </w:trPr>
        <w:tc>
          <w:tcPr>
            <w:tcW w:w="10053" w:type="dxa"/>
            <w:gridSpan w:val="8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  <w:shd w:val="clear" w:color="auto" w:fill="FFC000"/>
          </w:tcPr>
          <w:p w14:paraId="307EE303" w14:textId="77777777" w:rsidR="003B5F37" w:rsidRDefault="006D313A">
            <w:pPr>
              <w:spacing w:before="65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</w:t>
            </w:r>
          </w:p>
        </w:tc>
      </w:tr>
      <w:tr w:rsidR="003B5F37" w14:paraId="295BE58E" w14:textId="77777777">
        <w:trPr>
          <w:trHeight w:hRule="exact" w:val="254"/>
        </w:trPr>
        <w:tc>
          <w:tcPr>
            <w:tcW w:w="10053" w:type="dxa"/>
            <w:gridSpan w:val="8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0605D8D4" w14:textId="77777777" w:rsidR="003B5F37" w:rsidRDefault="003B5F37"/>
        </w:tc>
      </w:tr>
      <w:tr w:rsidR="003B5F37" w14:paraId="5567F950" w14:textId="77777777">
        <w:trPr>
          <w:trHeight w:hRule="exact" w:val="310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45823654" w14:textId="77777777" w:rsidR="003B5F37" w:rsidRDefault="003B5F37"/>
        </w:tc>
        <w:tc>
          <w:tcPr>
            <w:tcW w:w="9828" w:type="dxa"/>
            <w:gridSpan w:val="6"/>
            <w:vMerge w:val="restart"/>
            <w:tcBorders>
              <w:top w:val="nil"/>
              <w:left w:val="single" w:sz="5" w:space="0" w:color="528135"/>
              <w:right w:val="single" w:sz="5" w:space="0" w:color="528135"/>
            </w:tcBorders>
          </w:tcPr>
          <w:p w14:paraId="2F6B01C5" w14:textId="77777777" w:rsidR="003B5F37" w:rsidRDefault="006D313A">
            <w:pPr>
              <w:spacing w:before="65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elom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ok</w:t>
            </w:r>
          </w:p>
          <w:p w14:paraId="372FA075" w14:textId="77777777" w:rsidR="003B5F37" w:rsidRDefault="006D313A">
            <w:pPr>
              <w:spacing w:before="7" w:line="240" w:lineRule="exact"/>
              <w:ind w:left="102" w:right="7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2.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ing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elom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ny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ny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omo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ika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op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sud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oleh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pu</w:t>
            </w:r>
          </w:p>
        </w:tc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392B83B1" w14:textId="77777777" w:rsidR="003B5F37" w:rsidRDefault="003B5F37"/>
        </w:tc>
      </w:tr>
      <w:tr w:rsidR="003B5F37" w14:paraId="455CF4CA" w14:textId="77777777">
        <w:trPr>
          <w:trHeight w:hRule="exact" w:val="739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10D44E01" w14:textId="77777777" w:rsidR="003B5F37" w:rsidRDefault="003B5F37"/>
        </w:tc>
        <w:tc>
          <w:tcPr>
            <w:tcW w:w="9828" w:type="dxa"/>
            <w:gridSpan w:val="6"/>
            <w:vMerge/>
            <w:tcBorders>
              <w:left w:val="single" w:sz="5" w:space="0" w:color="528135"/>
              <w:bottom w:val="nil"/>
              <w:right w:val="single" w:sz="5" w:space="0" w:color="528135"/>
            </w:tcBorders>
          </w:tcPr>
          <w:p w14:paraId="3BC12AF8" w14:textId="77777777" w:rsidR="003B5F37" w:rsidRDefault="003B5F37"/>
        </w:tc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7C9A452E" w14:textId="77777777" w:rsidR="003B5F37" w:rsidRDefault="003B5F37"/>
        </w:tc>
      </w:tr>
      <w:tr w:rsidR="003B5F37" w14:paraId="66FD9A34" w14:textId="77777777">
        <w:trPr>
          <w:trHeight w:hRule="exact" w:val="310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1A27C59F" w14:textId="77777777" w:rsidR="003B5F37" w:rsidRDefault="003B5F37"/>
        </w:tc>
        <w:tc>
          <w:tcPr>
            <w:tcW w:w="9828" w:type="dxa"/>
            <w:gridSpan w:val="6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02D52F3F" w14:textId="77777777" w:rsidR="003B5F37" w:rsidRDefault="006D313A">
            <w:pPr>
              <w:spacing w:before="65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</w:p>
        </w:tc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47822621" w14:textId="77777777" w:rsidR="003B5F37" w:rsidRDefault="003B5F37"/>
        </w:tc>
      </w:tr>
      <w:tr w:rsidR="003B5F37" w14:paraId="586B93DF" w14:textId="77777777">
        <w:trPr>
          <w:trHeight w:hRule="exact" w:val="310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2A11A20C" w14:textId="77777777" w:rsidR="003B5F37" w:rsidRDefault="003B5F37"/>
        </w:tc>
        <w:tc>
          <w:tcPr>
            <w:tcW w:w="9828" w:type="dxa"/>
            <w:gridSpan w:val="6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01826215" w14:textId="77777777" w:rsidR="003B5F37" w:rsidRDefault="006D313A">
            <w:pPr>
              <w:spacing w:before="65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CC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 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ia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01F96A31" w14:textId="77777777" w:rsidR="003B5F37" w:rsidRDefault="003B5F37"/>
        </w:tc>
      </w:tr>
      <w:tr w:rsidR="003B5F37" w14:paraId="04988EC6" w14:textId="77777777">
        <w:trPr>
          <w:trHeight w:hRule="exact" w:val="314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3214AE96" w14:textId="77777777" w:rsidR="003B5F37" w:rsidRDefault="003B5F37"/>
        </w:tc>
        <w:tc>
          <w:tcPr>
            <w:tcW w:w="9828" w:type="dxa"/>
            <w:gridSpan w:val="6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5E7A702E" w14:textId="77777777" w:rsidR="003B5F37" w:rsidRDefault="006D313A">
            <w:pPr>
              <w:spacing w:before="65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</w:p>
        </w:tc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1A2E7DB0" w14:textId="77777777" w:rsidR="003B5F37" w:rsidRDefault="003B5F37"/>
        </w:tc>
      </w:tr>
      <w:tr w:rsidR="003B5F37" w14:paraId="39C13B80" w14:textId="77777777">
        <w:trPr>
          <w:trHeight w:hRule="exact" w:val="320"/>
        </w:trPr>
        <w:tc>
          <w:tcPr>
            <w:tcW w:w="10053" w:type="dxa"/>
            <w:gridSpan w:val="8"/>
            <w:vMerge w:val="restart"/>
            <w:tcBorders>
              <w:top w:val="nil"/>
              <w:left w:val="single" w:sz="5" w:space="0" w:color="528135"/>
              <w:right w:val="single" w:sz="5" w:space="0" w:color="528135"/>
            </w:tcBorders>
          </w:tcPr>
          <w:p w14:paraId="6BAA007E" w14:textId="77777777" w:rsidR="003B5F37" w:rsidRDefault="006D313A">
            <w:pPr>
              <w:spacing w:before="70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DA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LUA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</w:p>
          <w:p w14:paraId="73E1D54F" w14:textId="77777777" w:rsidR="003B5F37" w:rsidRDefault="006D313A">
            <w:pPr>
              <w:spacing w:before="78"/>
              <w:ind w:left="21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by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 d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edia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</w:p>
        </w:tc>
      </w:tr>
      <w:tr w:rsidR="003B5F37" w14:paraId="3A5EB6DE" w14:textId="77777777">
        <w:trPr>
          <w:trHeight w:hRule="exact" w:val="316"/>
        </w:trPr>
        <w:tc>
          <w:tcPr>
            <w:tcW w:w="10053" w:type="dxa"/>
            <w:gridSpan w:val="8"/>
            <w:vMerge/>
            <w:tcBorders>
              <w:left w:val="single" w:sz="5" w:space="0" w:color="528135"/>
              <w:bottom w:val="nil"/>
              <w:right w:val="single" w:sz="5" w:space="0" w:color="528135"/>
            </w:tcBorders>
          </w:tcPr>
          <w:p w14:paraId="45146475" w14:textId="77777777" w:rsidR="003B5F37" w:rsidRDefault="003B5F37"/>
        </w:tc>
      </w:tr>
      <w:tr w:rsidR="003B5F37" w14:paraId="486A7820" w14:textId="77777777">
        <w:trPr>
          <w:trHeight w:hRule="exact" w:val="310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5E9A3EBC" w14:textId="77777777" w:rsidR="003B5F37" w:rsidRDefault="003B5F37"/>
        </w:tc>
        <w:tc>
          <w:tcPr>
            <w:tcW w:w="9828" w:type="dxa"/>
            <w:gridSpan w:val="6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5E659533" w14:textId="77777777" w:rsidR="003B5F37" w:rsidRDefault="006D313A">
            <w:pPr>
              <w:spacing w:before="65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uk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:</w:t>
            </w:r>
          </w:p>
        </w:tc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7A19BCBC" w14:textId="77777777" w:rsidR="003B5F37" w:rsidRDefault="003B5F37"/>
        </w:tc>
      </w:tr>
      <w:tr w:rsidR="003B5F37" w14:paraId="040591CA" w14:textId="77777777">
        <w:trPr>
          <w:trHeight w:hRule="exact" w:val="1716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378F38F8" w14:textId="77777777" w:rsidR="003B5F37" w:rsidRDefault="003B5F37"/>
        </w:tc>
        <w:tc>
          <w:tcPr>
            <w:tcW w:w="9828" w:type="dxa"/>
            <w:gridSpan w:val="6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0C8957AA" w14:textId="77777777" w:rsidR="003B5F37" w:rsidRDefault="006D313A">
            <w:pPr>
              <w:tabs>
                <w:tab w:val="left" w:pos="820"/>
              </w:tabs>
              <w:spacing w:before="5" w:line="240" w:lineRule="exact"/>
              <w:ind w:left="823" w:right="70" w:hanging="3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ab/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susun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opik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sud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ef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ur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kh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efe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Jur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osi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50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%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 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s)</w:t>
            </w:r>
          </w:p>
          <w:p w14:paraId="0BF4D8DF" w14:textId="77777777" w:rsidR="003B5F37" w:rsidRDefault="006D313A">
            <w:pPr>
              <w:spacing w:before="4"/>
              <w:ind w:left="46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Tug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</w:p>
          <w:p w14:paraId="4B309AC2" w14:textId="77777777" w:rsidR="003B5F37" w:rsidRDefault="006D313A">
            <w:pPr>
              <w:tabs>
                <w:tab w:val="left" w:pos="820"/>
              </w:tabs>
              <w:ind w:left="823" w:right="67" w:hanging="3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ab/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eb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lum</w:t>
            </w:r>
            <w:r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elom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ok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da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har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ut</w:t>
            </w:r>
            <w:r>
              <w:rPr>
                <w:rFonts w:ascii="Palatino Linotype" w:eastAsia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elom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ok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eb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>
              <w:rPr>
                <w:rFonts w:ascii="Palatino Linotype" w:eastAsia="Palatino Linotype" w:hAnsi="Palatino Linotype" w:cs="Palatino Linotype"/>
                <w:spacing w:val="9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  <w:r>
              <w:rPr>
                <w:rFonts w:ascii="Palatino Linotype" w:eastAsia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 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gga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oso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.</w:t>
            </w:r>
          </w:p>
        </w:tc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single" w:sz="5" w:space="0" w:color="528135"/>
            </w:tcBorders>
          </w:tcPr>
          <w:p w14:paraId="22ADE3B6" w14:textId="77777777" w:rsidR="003B5F37" w:rsidRDefault="003B5F37"/>
        </w:tc>
      </w:tr>
      <w:tr w:rsidR="003B5F37" w14:paraId="0D836581" w14:textId="77777777">
        <w:trPr>
          <w:trHeight w:hRule="exact" w:val="314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nil"/>
            </w:tcBorders>
          </w:tcPr>
          <w:p w14:paraId="64B6AF99" w14:textId="77777777" w:rsidR="003B5F37" w:rsidRDefault="003B5F37"/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7B69C8" w14:textId="77777777" w:rsidR="003B5F37" w:rsidRDefault="003B5F37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C95F865" w14:textId="77777777" w:rsidR="003B5F37" w:rsidRDefault="003B5F37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0671342" w14:textId="77777777" w:rsidR="003B5F37" w:rsidRDefault="003B5F37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D5A9946" w14:textId="77777777" w:rsidR="003B5F37" w:rsidRDefault="003B5F37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7B70B84" w14:textId="77777777" w:rsidR="003B5F37" w:rsidRDefault="003B5F37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4418ECF" w14:textId="77777777" w:rsidR="003B5F37" w:rsidRDefault="003B5F37"/>
        </w:tc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528135"/>
            </w:tcBorders>
          </w:tcPr>
          <w:p w14:paraId="42107C75" w14:textId="77777777" w:rsidR="003B5F37" w:rsidRDefault="003B5F37"/>
        </w:tc>
      </w:tr>
      <w:tr w:rsidR="003B5F37" w14:paraId="554E2B64" w14:textId="77777777">
        <w:trPr>
          <w:trHeight w:hRule="exact" w:val="314"/>
        </w:trPr>
        <w:tc>
          <w:tcPr>
            <w:tcW w:w="10053" w:type="dxa"/>
            <w:gridSpan w:val="8"/>
            <w:vMerge w:val="restart"/>
            <w:tcBorders>
              <w:top w:val="nil"/>
              <w:left w:val="single" w:sz="5" w:space="0" w:color="528135"/>
              <w:right w:val="single" w:sz="5" w:space="0" w:color="528135"/>
            </w:tcBorders>
          </w:tcPr>
          <w:p w14:paraId="04D9C6E8" w14:textId="77777777" w:rsidR="003B5F37" w:rsidRDefault="006D313A">
            <w:pPr>
              <w:spacing w:before="65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IK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,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IT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IA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 xml:space="preserve"> DA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T P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LA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</w:p>
          <w:p w14:paraId="31B058DF" w14:textId="77777777" w:rsidR="003B5F37" w:rsidRDefault="006D313A">
            <w:pPr>
              <w:spacing w:before="76"/>
              <w:ind w:left="21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nil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(b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bo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7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%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)</w:t>
            </w:r>
          </w:p>
        </w:tc>
      </w:tr>
      <w:tr w:rsidR="003B5F37" w14:paraId="5DBEE583" w14:textId="77777777">
        <w:trPr>
          <w:trHeight w:hRule="exact" w:val="314"/>
        </w:trPr>
        <w:tc>
          <w:tcPr>
            <w:tcW w:w="10053" w:type="dxa"/>
            <w:gridSpan w:val="8"/>
            <w:vMerge/>
            <w:tcBorders>
              <w:left w:val="single" w:sz="5" w:space="0" w:color="528135"/>
              <w:bottom w:val="nil"/>
              <w:right w:val="single" w:sz="5" w:space="0" w:color="528135"/>
            </w:tcBorders>
          </w:tcPr>
          <w:p w14:paraId="32E38700" w14:textId="77777777" w:rsidR="003B5F37" w:rsidRDefault="003B5F37"/>
        </w:tc>
      </w:tr>
      <w:tr w:rsidR="003B5F37" w14:paraId="790600C1" w14:textId="77777777">
        <w:trPr>
          <w:trHeight w:hRule="exact" w:val="1732"/>
        </w:trPr>
        <w:tc>
          <w:tcPr>
            <w:tcW w:w="113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7F77BC9C" w14:textId="77777777" w:rsidR="003B5F37" w:rsidRDefault="003B5F37"/>
        </w:tc>
        <w:tc>
          <w:tcPr>
            <w:tcW w:w="9828" w:type="dxa"/>
            <w:gridSpan w:val="6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F8BADB3" w14:textId="77777777" w:rsidR="003B5F37" w:rsidRDefault="006D313A">
            <w:pPr>
              <w:spacing w:before="7"/>
              <w:ind w:left="32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ia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ny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elol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  <w:p w14:paraId="1C937DC7" w14:textId="77777777" w:rsidR="003B5F37" w:rsidRDefault="006D313A">
            <w:pPr>
              <w:spacing w:before="2"/>
              <w:ind w:left="32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ngka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  <w:p w14:paraId="614CF549" w14:textId="77777777" w:rsidR="003B5F37" w:rsidRDefault="006D313A">
            <w:pPr>
              <w:spacing w:line="240" w:lineRule="exact"/>
              <w:ind w:left="32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ny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  <w:p w14:paraId="606AE1FC" w14:textId="77777777" w:rsidR="003B5F37" w:rsidRDefault="006D313A">
            <w:pPr>
              <w:spacing w:line="240" w:lineRule="exact"/>
              <w:ind w:left="32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ny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  <w:p w14:paraId="7F6C7309" w14:textId="77777777" w:rsidR="003B5F37" w:rsidRDefault="006D313A">
            <w:pPr>
              <w:spacing w:line="240" w:lineRule="exact"/>
              <w:ind w:left="32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uli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  <w:p w14:paraId="7E860F16" w14:textId="77777777" w:rsidR="003B5F37" w:rsidRDefault="006D313A">
            <w:pPr>
              <w:spacing w:line="240" w:lineRule="exact"/>
              <w:ind w:left="32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ny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  <w:p w14:paraId="77FDB1B4" w14:textId="77777777" w:rsidR="003B5F37" w:rsidRDefault="006D313A">
            <w:pPr>
              <w:spacing w:line="240" w:lineRule="exact"/>
              <w:ind w:left="32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ngg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A974A30" w14:textId="77777777" w:rsidR="003B5F37" w:rsidRDefault="003B5F37"/>
        </w:tc>
      </w:tr>
    </w:tbl>
    <w:p w14:paraId="7657ECD6" w14:textId="77777777" w:rsidR="003B5F37" w:rsidRDefault="003B5F37">
      <w:pPr>
        <w:spacing w:before="1" w:line="120" w:lineRule="exact"/>
        <w:rPr>
          <w:sz w:val="12"/>
          <w:szCs w:val="12"/>
        </w:rPr>
      </w:pPr>
    </w:p>
    <w:p w14:paraId="2625D058" w14:textId="77777777" w:rsidR="003B5F37" w:rsidRDefault="005E597B">
      <w:pPr>
        <w:spacing w:line="280" w:lineRule="exact"/>
        <w:ind w:right="3431"/>
        <w:jc w:val="right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40"/>
          <w:footerReference w:type="default" r:id="rId41"/>
          <w:pgSz w:w="11920" w:h="16840"/>
          <w:pgMar w:top="620" w:right="0" w:bottom="280" w:left="0" w:header="0" w:footer="0" w:gutter="0"/>
          <w:cols w:space="720"/>
        </w:sectPr>
      </w:pPr>
      <w:r>
        <w:pict w14:anchorId="69E8FB47">
          <v:group id="_x0000_s1058" style="position:absolute;left:0;text-align:left;margin-left:49.7pt;margin-top:-356.9pt;width:490.9pt;height:0;z-index:-9971;mso-position-horizontal-relative:page" coordorigin="994,-7138" coordsize="9818,0">
            <v:shape id="_x0000_s1059" style="position:absolute;left:994;top:-7138;width:9818;height:0" coordorigin="994,-7138" coordsize="9818,0" path="m994,-7138r9818,e" filled="f" strokecolor="#528135" strokeweight=".58pt">
              <v:path arrowok="t"/>
            </v:shape>
            <w10:wrap anchorx="page"/>
          </v:group>
        </w:pict>
      </w:r>
      <w:r>
        <w:pict w14:anchorId="29FCC150">
          <v:group id="_x0000_s1056" style="position:absolute;left:0;text-align:left;margin-left:49.7pt;margin-top:-319.95pt;width:490.9pt;height:0;z-index:-9970;mso-position-horizontal-relative:page" coordorigin="994,-6399" coordsize="9818,0">
            <v:shape id="_x0000_s1057" style="position:absolute;left:994;top:-6399;width:9818;height:0" coordorigin="994,-6399" coordsize="9818,0" path="m994,-6399r9818,e" filled="f" strokecolor="#528135" strokeweight=".58pt">
              <v:path arrowok="t"/>
            </v:shape>
            <w10:wrap anchorx="page"/>
          </v:group>
        </w:pict>
      </w:r>
      <w:r>
        <w:pict w14:anchorId="6090F0D4">
          <v:group id="_x0000_s1054" style="position:absolute;left:0;text-align:left;margin-left:49.7pt;margin-top:-304.45pt;width:490.9pt;height:0;z-index:-9969;mso-position-horizontal-relative:page" coordorigin="994,-6089" coordsize="9818,0">
            <v:shape id="_x0000_s1055" style="position:absolute;left:994;top:-6089;width:9818;height:0" coordorigin="994,-6089" coordsize="9818,0" path="m994,-6089r9818,e" filled="f" strokecolor="#528135" strokeweight=".58pt">
              <v:path arrowok="t"/>
            </v:shape>
            <w10:wrap anchorx="page"/>
          </v:group>
        </w:pict>
      </w:r>
      <w:r>
        <w:pict w14:anchorId="3373DBE5">
          <v:group id="_x0000_s1052" style="position:absolute;left:0;text-align:left;margin-left:49.7pt;margin-top:-289pt;width:490.9pt;height:0;z-index:-9968;mso-position-horizontal-relative:page" coordorigin="994,-5780" coordsize="9818,0">
            <v:shape id="_x0000_s1053" style="position:absolute;left:994;top:-5780;width:9818;height:0" coordorigin="994,-5780" coordsize="9818,0" path="m994,-5780r9818,e" filled="f" strokecolor="#528135" strokeweight=".58pt">
              <v:path arrowok="t"/>
            </v:shape>
            <w10:wrap anchorx="page"/>
          </v:group>
        </w:pict>
      </w:r>
      <w:r>
        <w:pict w14:anchorId="7EC7A2B9">
          <v:group id="_x0000_s1049" style="position:absolute;left:0;text-align:left;margin-left:43.75pt;margin-top:-273.8pt;width:502.75pt;height:1.05pt;z-index:-9967;mso-position-horizontal-relative:page" coordorigin="875,-5476" coordsize="10055,21">
            <v:shape id="_x0000_s1051" style="position:absolute;left:994;top:-5470;width:9818;height:0" coordorigin="994,-5470" coordsize="9818,0" path="m994,-5470r9818,e" filled="f" strokecolor="#528135" strokeweight=".20464mm">
              <v:path arrowok="t"/>
            </v:shape>
            <v:shape id="_x0000_s1050" style="position:absolute;left:881;top:-5460;width:10044;height:0" coordorigin="881,-5460" coordsize="10044,0" path="m881,-5460r10043,e" filled="f" strokecolor="#528135" strokeweight=".58pt">
              <v:path arrowok="t"/>
            </v:shape>
            <w10:wrap anchorx="page"/>
          </v:group>
        </w:pict>
      </w:r>
      <w:r>
        <w:pict w14:anchorId="4BBA9ECC">
          <v:group id="_x0000_s1046" style="position:absolute;left:0;text-align:left;margin-left:43.75pt;margin-top:-257.85pt;width:502.75pt;height:1.2pt;z-index:-9965;mso-position-horizontal-relative:page" coordorigin="875,-5157" coordsize="10055,24">
            <v:shape id="_x0000_s1048" style="position:absolute;left:994;top:-5139;width:9818;height:0" coordorigin="994,-5139" coordsize="9818,0" path="m994,-5139r9818,e" filled="f" strokecolor="#528135" strokeweight=".20464mm">
              <v:path arrowok="t"/>
            </v:shape>
            <v:shape id="_x0000_s1047" style="position:absolute;left:881;top:-5151;width:10044;height:0" coordorigin="881,-5151" coordsize="10044,0" path="m881,-5151r10043,e" filled="f" strokecolor="#528135" strokeweight=".58pt">
              <v:path arrowok="t"/>
            </v:shape>
            <w10:wrap anchorx="page"/>
          </v:group>
        </w:pict>
      </w:r>
      <w:r>
        <w:pict w14:anchorId="516AE13C">
          <v:group id="_x0000_s1044" style="position:absolute;left:0;text-align:left;margin-left:49.7pt;margin-top:-241.45pt;width:490.9pt;height:0;z-index:-9964;mso-position-horizontal-relative:page" coordorigin="994,-4829" coordsize="9818,0">
            <v:shape id="_x0000_s1045" style="position:absolute;left:994;top:-4829;width:9818;height:0" coordorigin="994,-4829" coordsize="9818,0" path="m994,-4829r9818,e" filled="f" strokecolor="#528135" strokeweight=".58pt">
              <v:path arrowok="t"/>
            </v:shape>
            <w10:wrap anchorx="page"/>
          </v:group>
        </w:pict>
      </w:r>
      <w:r>
        <w:pict w14:anchorId="0C4F8E92">
          <v:group id="_x0000_s1042" style="position:absolute;left:0;text-align:left;margin-left:49.7pt;margin-top:-225.95pt;width:490.9pt;height:0;z-index:-9963;mso-position-horizontal-relative:page" coordorigin="994,-4519" coordsize="9818,0">
            <v:shape id="_x0000_s1043" style="position:absolute;left:994;top:-4519;width:9818;height:0" coordorigin="994,-4519" coordsize="9818,0" path="m994,-4519r9818,e" filled="f" strokecolor="#528135" strokeweight=".20464mm">
              <v:path arrowok="t"/>
            </v:shape>
            <w10:wrap anchorx="page"/>
          </v:group>
        </w:pict>
      </w:r>
      <w:r>
        <w:pict w14:anchorId="631D2D5C">
          <v:group id="_x0000_s1039" style="position:absolute;left:0;text-align:left;margin-left:43.75pt;margin-top:651.65pt;width:502.75pt;height:1.05pt;z-index:-9962;mso-position-horizontal-relative:page;mso-position-vertical-relative:page" coordorigin="875,13033" coordsize="10055,21">
            <v:shape id="_x0000_s1041" style="position:absolute;left:994;top:13039;width:9818;height:0" coordorigin="994,13039" coordsize="9818,0" path="m994,13039r9818,e" filled="f" strokecolor="#528135" strokeweight=".20464mm">
              <v:path arrowok="t"/>
            </v:shape>
            <v:shape id="_x0000_s1040" style="position:absolute;left:881;top:13048;width:10044;height:0" coordorigin="881,13048" coordsize="10044,0" path="m881,13048r10043,e" filled="f" strokecolor="#528135" strokeweight=".58pt">
              <v:path arrowok="t"/>
            </v:shape>
            <w10:wrap anchorx="page" anchory="page"/>
          </v:group>
        </w:pict>
      </w:r>
      <w:r>
        <w:pict w14:anchorId="716216B5">
          <v:group id="_x0000_s1037" style="position:absolute;left:0;text-align:left;margin-left:44.05pt;margin-top:667.9pt;width:502.2pt;height:0;z-index:-9961;mso-position-horizontal-relative:page;mso-position-vertical-relative:page" coordorigin="881,13358" coordsize="10044,0">
            <v:shape id="_x0000_s1038" style="position:absolute;left:881;top:13358;width:10044;height:0" coordorigin="881,13358" coordsize="10044,0" path="m881,13358r10043,e" filled="f" strokecolor="#528135" strokeweight=".58pt">
              <v:path arrowok="t"/>
            </v:shape>
            <w10:wrap anchorx="page" anchory="page"/>
          </v:group>
        </w:pict>
      </w:r>
      <w:r>
        <w:pict w14:anchorId="5B0E1A5C">
          <v:group id="_x0000_s1034" style="position:absolute;left:0;text-align:left;margin-left:43.75pt;margin-top:683.1pt;width:502.75pt;height:1.05pt;z-index:-9960;mso-position-horizontal-relative:page;mso-position-vertical-relative:page" coordorigin="875,13662" coordsize="10055,21">
            <v:shape id="_x0000_s1036" style="position:absolute;left:994;top:13677;width:9818;height:0" coordorigin="994,13677" coordsize="9818,0" path="m994,13677r9818,e" filled="f" strokecolor="#528135" strokeweight=".58pt">
              <v:path arrowok="t"/>
            </v:shape>
            <v:shape id="_x0000_s1035" style="position:absolute;left:881;top:13668;width:10044;height:0" coordorigin="881,13668" coordsize="10044,0" path="m881,13668r10043,e" filled="f" strokecolor="#528135" strokeweight=".20464mm">
              <v:path arrowok="t"/>
            </v:shape>
            <w10:wrap anchorx="page" anchory="page"/>
          </v:group>
        </w:pict>
      </w:r>
      <w:r>
        <w:pict w14:anchorId="471617F5">
          <v:group id="_x0000_s1032" style="position:absolute;left:0;text-align:left;margin-left:49.7pt;margin-top:699.35pt;width:490.9pt;height:0;z-index:-9959;mso-position-horizontal-relative:page;mso-position-vertical-relative:page" coordorigin="994,13987" coordsize="9818,0">
            <v:shape id="_x0000_s1033" style="position:absolute;left:994;top:13987;width:9818;height:0" coordorigin="994,13987" coordsize="9818,0" path="m994,13987r9818,e" filled="f" strokecolor="#528135" strokeweight=".58pt">
              <v:path arrowok="t"/>
            </v:shape>
            <w10:wrap anchorx="page" anchory="page"/>
          </v:group>
        </w:pict>
      </w:r>
      <w:r w:rsidR="006D313A"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3</w:t>
      </w:r>
    </w:p>
    <w:p w14:paraId="13B68A87" w14:textId="77777777" w:rsidR="003B5F37" w:rsidRDefault="003B5F37">
      <w:pPr>
        <w:spacing w:before="7" w:line="180" w:lineRule="exact"/>
        <w:rPr>
          <w:sz w:val="19"/>
          <w:szCs w:val="19"/>
        </w:rPr>
      </w:pPr>
    </w:p>
    <w:p w14:paraId="5CED0641" w14:textId="77777777" w:rsidR="003B5F37" w:rsidRDefault="003B5F37">
      <w:pPr>
        <w:spacing w:line="200" w:lineRule="exact"/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943"/>
        <w:gridCol w:w="6885"/>
        <w:gridCol w:w="113"/>
      </w:tblGrid>
      <w:tr w:rsidR="003B5F37" w14:paraId="1E910CBB" w14:textId="77777777">
        <w:trPr>
          <w:trHeight w:hRule="exact" w:val="310"/>
        </w:trPr>
        <w:tc>
          <w:tcPr>
            <w:tcW w:w="113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0C15C1B6" w14:textId="77777777" w:rsidR="003B5F37" w:rsidRDefault="003B5F37"/>
        </w:tc>
        <w:tc>
          <w:tcPr>
            <w:tcW w:w="9828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39B50B48" w14:textId="77777777" w:rsidR="003B5F37" w:rsidRDefault="006D313A">
            <w:pPr>
              <w:spacing w:before="59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b.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nil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Ind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idu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%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)</w:t>
            </w:r>
          </w:p>
        </w:tc>
        <w:tc>
          <w:tcPr>
            <w:tcW w:w="113" w:type="dxa"/>
            <w:vMerge w:val="restart"/>
            <w:tcBorders>
              <w:top w:val="single" w:sz="5" w:space="0" w:color="528135"/>
              <w:left w:val="single" w:sz="5" w:space="0" w:color="528135"/>
              <w:right w:val="single" w:sz="5" w:space="0" w:color="528135"/>
            </w:tcBorders>
          </w:tcPr>
          <w:p w14:paraId="717E8A6B" w14:textId="77777777" w:rsidR="003B5F37" w:rsidRDefault="003B5F37"/>
        </w:tc>
      </w:tr>
      <w:tr w:rsidR="003B5F37" w14:paraId="7571B12C" w14:textId="77777777">
        <w:trPr>
          <w:trHeight w:hRule="exact" w:val="850"/>
        </w:trPr>
        <w:tc>
          <w:tcPr>
            <w:tcW w:w="113" w:type="dxa"/>
            <w:vMerge/>
            <w:tcBorders>
              <w:left w:val="single" w:sz="5" w:space="0" w:color="528135"/>
              <w:bottom w:val="nil"/>
              <w:right w:val="single" w:sz="5" w:space="0" w:color="528135"/>
            </w:tcBorders>
          </w:tcPr>
          <w:p w14:paraId="3DA21E1A" w14:textId="77777777" w:rsidR="003B5F37" w:rsidRDefault="003B5F37"/>
        </w:tc>
        <w:tc>
          <w:tcPr>
            <w:tcW w:w="2943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nil"/>
            </w:tcBorders>
          </w:tcPr>
          <w:p w14:paraId="0F699FD1" w14:textId="77777777" w:rsidR="003B5F37" w:rsidRDefault="003B5F37">
            <w:pPr>
              <w:spacing w:before="8" w:line="100" w:lineRule="exact"/>
              <w:rPr>
                <w:sz w:val="10"/>
                <w:szCs w:val="10"/>
              </w:rPr>
            </w:pPr>
          </w:p>
          <w:p w14:paraId="6224DCA1" w14:textId="77777777" w:rsidR="003B5F37" w:rsidRDefault="006D313A">
            <w:pPr>
              <w:ind w:left="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  <w:p w14:paraId="3B31062C" w14:textId="77777777" w:rsidR="003B5F37" w:rsidRDefault="006D313A">
            <w:pPr>
              <w:spacing w:line="240" w:lineRule="exact"/>
              <w:ind w:left="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  <w:p w14:paraId="62C69F39" w14:textId="77777777" w:rsidR="003B5F37" w:rsidRDefault="006D313A">
            <w:pPr>
              <w:spacing w:before="2"/>
              <w:ind w:left="7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rja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6884" w:type="dxa"/>
            <w:tcBorders>
              <w:top w:val="single" w:sz="5" w:space="0" w:color="528135"/>
              <w:left w:val="nil"/>
              <w:bottom w:val="single" w:sz="5" w:space="0" w:color="528135"/>
              <w:right w:val="single" w:sz="5" w:space="0" w:color="528135"/>
            </w:tcBorders>
          </w:tcPr>
          <w:p w14:paraId="78D7345B" w14:textId="77777777" w:rsidR="003B5F37" w:rsidRDefault="003B5F37"/>
        </w:tc>
        <w:tc>
          <w:tcPr>
            <w:tcW w:w="113" w:type="dxa"/>
            <w:vMerge/>
            <w:tcBorders>
              <w:left w:val="single" w:sz="5" w:space="0" w:color="528135"/>
              <w:bottom w:val="nil"/>
              <w:right w:val="single" w:sz="5" w:space="0" w:color="528135"/>
            </w:tcBorders>
          </w:tcPr>
          <w:p w14:paraId="7300816A" w14:textId="77777777" w:rsidR="003B5F37" w:rsidRDefault="003B5F37"/>
        </w:tc>
      </w:tr>
      <w:tr w:rsidR="003B5F37" w14:paraId="0C1E11EF" w14:textId="77777777">
        <w:trPr>
          <w:trHeight w:hRule="exact" w:val="252"/>
        </w:trPr>
        <w:tc>
          <w:tcPr>
            <w:tcW w:w="10053" w:type="dxa"/>
            <w:gridSpan w:val="4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5A6D3F5" w14:textId="77777777" w:rsidR="003B5F37" w:rsidRDefault="006D313A">
            <w:pPr>
              <w:spacing w:line="240" w:lineRule="exact"/>
              <w:ind w:left="1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d.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Im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nt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</w:t>
            </w:r>
          </w:p>
        </w:tc>
      </w:tr>
      <w:tr w:rsidR="003B5F37" w14:paraId="13C390CC" w14:textId="77777777">
        <w:trPr>
          <w:trHeight w:hRule="exact" w:val="310"/>
        </w:trPr>
        <w:tc>
          <w:tcPr>
            <w:tcW w:w="10053" w:type="dxa"/>
            <w:gridSpan w:val="4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78A2AC94" w14:textId="77777777" w:rsidR="003B5F37" w:rsidRDefault="006D313A">
            <w:pPr>
              <w:spacing w:before="54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AD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W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ELA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KSA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</w:p>
        </w:tc>
      </w:tr>
      <w:tr w:rsidR="003B5F37" w14:paraId="47A67E63" w14:textId="77777777">
        <w:trPr>
          <w:trHeight w:hRule="exact" w:val="310"/>
        </w:trPr>
        <w:tc>
          <w:tcPr>
            <w:tcW w:w="305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50968C4B" w14:textId="77777777" w:rsidR="003B5F37" w:rsidRDefault="006D313A">
            <w:pPr>
              <w:spacing w:before="54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nt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Topik</w:t>
            </w:r>
          </w:p>
        </w:tc>
        <w:tc>
          <w:tcPr>
            <w:tcW w:w="688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nil"/>
            </w:tcBorders>
          </w:tcPr>
          <w:p w14:paraId="3A90FD33" w14:textId="77777777" w:rsidR="003B5F37" w:rsidRDefault="003B5F37"/>
        </w:tc>
        <w:tc>
          <w:tcPr>
            <w:tcW w:w="113" w:type="dxa"/>
            <w:tcBorders>
              <w:top w:val="single" w:sz="5" w:space="0" w:color="528135"/>
              <w:left w:val="nil"/>
              <w:bottom w:val="single" w:sz="5" w:space="0" w:color="528135"/>
              <w:right w:val="single" w:sz="5" w:space="0" w:color="528135"/>
            </w:tcBorders>
          </w:tcPr>
          <w:p w14:paraId="674E7334" w14:textId="77777777" w:rsidR="003B5F37" w:rsidRDefault="003B5F37"/>
        </w:tc>
      </w:tr>
      <w:tr w:rsidR="003B5F37" w14:paraId="63DBFA3E" w14:textId="77777777">
        <w:trPr>
          <w:trHeight w:hRule="exact" w:val="273"/>
        </w:trPr>
        <w:tc>
          <w:tcPr>
            <w:tcW w:w="3056" w:type="dxa"/>
            <w:gridSpan w:val="2"/>
            <w:tcBorders>
              <w:top w:val="single" w:sz="5" w:space="0" w:color="528135"/>
              <w:left w:val="single" w:sz="5" w:space="0" w:color="528135"/>
              <w:bottom w:val="nil"/>
              <w:right w:val="single" w:sz="5" w:space="0" w:color="528135"/>
            </w:tcBorders>
          </w:tcPr>
          <w:p w14:paraId="594B7667" w14:textId="77777777" w:rsidR="003B5F37" w:rsidRDefault="006D313A">
            <w:pPr>
              <w:spacing w:line="24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sul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    </w:t>
            </w:r>
            <w:r>
              <w:rPr>
                <w:rFonts w:ascii="Palatino Linotype" w:eastAsia="Palatino Linotype" w:hAnsi="Palatino Linotype" w:cs="Palatino Linotype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     </w:t>
            </w:r>
            <w:r>
              <w:rPr>
                <w:rFonts w:ascii="Palatino Linotype" w:eastAsia="Palatino Linotype" w:hAnsi="Palatino Linotype" w:cs="Palatino Linotype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     </w:t>
            </w:r>
            <w:r>
              <w:rPr>
                <w:rFonts w:ascii="Palatino Linotype" w:eastAsia="Palatino Linotype" w:hAnsi="Palatino Linotype" w:cs="Palatino Linotype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ia</w:t>
            </w:r>
          </w:p>
        </w:tc>
        <w:tc>
          <w:tcPr>
            <w:tcW w:w="6884" w:type="dxa"/>
            <w:tcBorders>
              <w:top w:val="single" w:sz="5" w:space="0" w:color="528135"/>
              <w:left w:val="single" w:sz="5" w:space="0" w:color="528135"/>
              <w:bottom w:val="nil"/>
              <w:right w:val="nil"/>
            </w:tcBorders>
          </w:tcPr>
          <w:p w14:paraId="3F0A3079" w14:textId="77777777" w:rsidR="003B5F37" w:rsidRDefault="003B5F37"/>
        </w:tc>
        <w:tc>
          <w:tcPr>
            <w:tcW w:w="113" w:type="dxa"/>
            <w:tcBorders>
              <w:top w:val="single" w:sz="5" w:space="0" w:color="528135"/>
              <w:left w:val="nil"/>
              <w:bottom w:val="nil"/>
              <w:right w:val="single" w:sz="5" w:space="0" w:color="528135"/>
            </w:tcBorders>
          </w:tcPr>
          <w:p w14:paraId="04F270BF" w14:textId="77777777" w:rsidR="003B5F37" w:rsidRDefault="003B5F37"/>
        </w:tc>
      </w:tr>
      <w:tr w:rsidR="003B5F37" w14:paraId="33F8D0B1" w14:textId="77777777">
        <w:trPr>
          <w:trHeight w:hRule="exact" w:val="224"/>
        </w:trPr>
        <w:tc>
          <w:tcPr>
            <w:tcW w:w="3056" w:type="dxa"/>
            <w:gridSpan w:val="2"/>
            <w:tcBorders>
              <w:top w:val="nil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091C18D5" w14:textId="77777777" w:rsidR="003B5F37" w:rsidRDefault="006D313A">
            <w:pPr>
              <w:spacing w:line="200" w:lineRule="exact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</w:t>
            </w:r>
          </w:p>
        </w:tc>
        <w:tc>
          <w:tcPr>
            <w:tcW w:w="6884" w:type="dxa"/>
            <w:tcBorders>
              <w:top w:val="nil"/>
              <w:left w:val="single" w:sz="5" w:space="0" w:color="528135"/>
              <w:bottom w:val="single" w:sz="5" w:space="0" w:color="528135"/>
              <w:right w:val="nil"/>
            </w:tcBorders>
          </w:tcPr>
          <w:p w14:paraId="15F163F8" w14:textId="77777777" w:rsidR="003B5F37" w:rsidRDefault="003B5F37"/>
        </w:tc>
        <w:tc>
          <w:tcPr>
            <w:tcW w:w="113" w:type="dxa"/>
            <w:tcBorders>
              <w:top w:val="nil"/>
              <w:left w:val="nil"/>
              <w:bottom w:val="single" w:sz="5" w:space="0" w:color="528135"/>
              <w:right w:val="single" w:sz="5" w:space="0" w:color="528135"/>
            </w:tcBorders>
          </w:tcPr>
          <w:p w14:paraId="6894EA99" w14:textId="77777777" w:rsidR="003B5F37" w:rsidRDefault="003B5F37"/>
        </w:tc>
      </w:tr>
      <w:tr w:rsidR="003B5F37" w14:paraId="2DF28E7B" w14:textId="77777777">
        <w:trPr>
          <w:trHeight w:hRule="exact" w:val="310"/>
        </w:trPr>
        <w:tc>
          <w:tcPr>
            <w:tcW w:w="305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6B6AD95C" w14:textId="77777777" w:rsidR="003B5F37" w:rsidRDefault="006D313A">
            <w:pPr>
              <w:spacing w:before="54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CC</w:t>
            </w:r>
          </w:p>
        </w:tc>
        <w:tc>
          <w:tcPr>
            <w:tcW w:w="688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nil"/>
            </w:tcBorders>
          </w:tcPr>
          <w:p w14:paraId="7D218E10" w14:textId="77777777" w:rsidR="003B5F37" w:rsidRDefault="003B5F37"/>
        </w:tc>
        <w:tc>
          <w:tcPr>
            <w:tcW w:w="113" w:type="dxa"/>
            <w:tcBorders>
              <w:top w:val="single" w:sz="5" w:space="0" w:color="528135"/>
              <w:left w:val="nil"/>
              <w:bottom w:val="single" w:sz="5" w:space="0" w:color="528135"/>
              <w:right w:val="single" w:sz="5" w:space="0" w:color="528135"/>
            </w:tcBorders>
          </w:tcPr>
          <w:p w14:paraId="0B53EE88" w14:textId="77777777" w:rsidR="003B5F37" w:rsidRDefault="003B5F37"/>
        </w:tc>
      </w:tr>
      <w:tr w:rsidR="003B5F37" w14:paraId="74A100EA" w14:textId="77777777">
        <w:trPr>
          <w:trHeight w:hRule="exact" w:val="310"/>
        </w:trPr>
        <w:tc>
          <w:tcPr>
            <w:tcW w:w="3056" w:type="dxa"/>
            <w:gridSpan w:val="2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4D50CB91" w14:textId="77777777" w:rsidR="003B5F37" w:rsidRDefault="006D313A">
            <w:pPr>
              <w:spacing w:before="54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si</w:t>
            </w:r>
          </w:p>
        </w:tc>
        <w:tc>
          <w:tcPr>
            <w:tcW w:w="6884" w:type="dxa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nil"/>
            </w:tcBorders>
          </w:tcPr>
          <w:p w14:paraId="2F9E4D13" w14:textId="77777777" w:rsidR="003B5F37" w:rsidRDefault="003B5F37"/>
        </w:tc>
        <w:tc>
          <w:tcPr>
            <w:tcW w:w="113" w:type="dxa"/>
            <w:tcBorders>
              <w:top w:val="single" w:sz="5" w:space="0" w:color="528135"/>
              <w:left w:val="nil"/>
              <w:bottom w:val="single" w:sz="5" w:space="0" w:color="528135"/>
              <w:right w:val="single" w:sz="5" w:space="0" w:color="528135"/>
            </w:tcBorders>
          </w:tcPr>
          <w:p w14:paraId="66FF8BBF" w14:textId="77777777" w:rsidR="003B5F37" w:rsidRDefault="003B5F37"/>
        </w:tc>
      </w:tr>
      <w:tr w:rsidR="003B5F37" w14:paraId="0CA83FE2" w14:textId="77777777">
        <w:trPr>
          <w:trHeight w:hRule="exact" w:val="622"/>
        </w:trPr>
        <w:tc>
          <w:tcPr>
            <w:tcW w:w="10053" w:type="dxa"/>
            <w:gridSpan w:val="4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  <w:shd w:val="clear" w:color="auto" w:fill="FFC000"/>
          </w:tcPr>
          <w:p w14:paraId="5FAD0BBD" w14:textId="77777777" w:rsidR="003B5F37" w:rsidRDefault="006D313A">
            <w:pPr>
              <w:spacing w:before="54"/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LA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-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LA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IN</w:t>
            </w:r>
          </w:p>
        </w:tc>
      </w:tr>
      <w:tr w:rsidR="003B5F37" w14:paraId="5A052690" w14:textId="77777777">
        <w:trPr>
          <w:trHeight w:hRule="exact" w:val="310"/>
        </w:trPr>
        <w:tc>
          <w:tcPr>
            <w:tcW w:w="10053" w:type="dxa"/>
            <w:gridSpan w:val="4"/>
            <w:tcBorders>
              <w:top w:val="single" w:sz="5" w:space="0" w:color="528135"/>
              <w:left w:val="single" w:sz="5" w:space="0" w:color="528135"/>
              <w:bottom w:val="single" w:sz="5" w:space="0" w:color="528135"/>
              <w:right w:val="single" w:sz="5" w:space="0" w:color="528135"/>
            </w:tcBorders>
          </w:tcPr>
          <w:p w14:paraId="2DA77BFF" w14:textId="77777777" w:rsidR="003B5F37" w:rsidRDefault="003B5F37">
            <w:pPr>
              <w:spacing w:before="6" w:line="160" w:lineRule="exact"/>
              <w:rPr>
                <w:sz w:val="16"/>
                <w:szCs w:val="16"/>
              </w:rPr>
            </w:pPr>
          </w:p>
          <w:p w14:paraId="0D4CB6A3" w14:textId="77777777" w:rsidR="003B5F37" w:rsidRDefault="003B5F37">
            <w:pPr>
              <w:spacing w:line="200" w:lineRule="exact"/>
            </w:pPr>
          </w:p>
          <w:p w14:paraId="53074C40" w14:textId="77777777" w:rsidR="003B5F37" w:rsidRDefault="006D313A">
            <w:pPr>
              <w:ind w:left="10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DA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FTAR</w:t>
            </w: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J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K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N</w:t>
            </w:r>
          </w:p>
        </w:tc>
      </w:tr>
      <w:tr w:rsidR="003B5F37" w14:paraId="4E18D37D" w14:textId="77777777">
        <w:trPr>
          <w:trHeight w:hRule="exact" w:val="742"/>
        </w:trPr>
        <w:tc>
          <w:tcPr>
            <w:tcW w:w="113" w:type="dxa"/>
            <w:tcBorders>
              <w:top w:val="single" w:sz="5" w:space="0" w:color="528135"/>
              <w:left w:val="single" w:sz="5" w:space="0" w:color="528135"/>
              <w:bottom w:val="nil"/>
              <w:right w:val="nil"/>
            </w:tcBorders>
          </w:tcPr>
          <w:p w14:paraId="12A5510F" w14:textId="77777777" w:rsidR="003B5F37" w:rsidRDefault="003B5F37"/>
        </w:tc>
        <w:tc>
          <w:tcPr>
            <w:tcW w:w="9828" w:type="dxa"/>
            <w:gridSpan w:val="2"/>
            <w:tcBorders>
              <w:top w:val="single" w:sz="5" w:space="0" w:color="528135"/>
              <w:left w:val="nil"/>
              <w:bottom w:val="nil"/>
              <w:right w:val="nil"/>
            </w:tcBorders>
          </w:tcPr>
          <w:p w14:paraId="6B2371C1" w14:textId="77777777" w:rsidR="003B5F37" w:rsidRDefault="006D313A">
            <w:pPr>
              <w:spacing w:line="280" w:lineRule="exact"/>
              <w:ind w:left="35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1.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&amp;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gs,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K.D.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005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 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ation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lth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ss. 5th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  <w:p w14:paraId="49CFF9FD" w14:textId="77777777" w:rsidR="003B5F37" w:rsidRDefault="006D313A">
            <w:pPr>
              <w:spacing w:before="24"/>
              <w:ind w:left="71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a: Li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cott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iams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&amp;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s.</w:t>
            </w:r>
          </w:p>
        </w:tc>
        <w:tc>
          <w:tcPr>
            <w:tcW w:w="113" w:type="dxa"/>
            <w:tcBorders>
              <w:top w:val="single" w:sz="5" w:space="0" w:color="528135"/>
              <w:left w:val="nil"/>
              <w:bottom w:val="nil"/>
              <w:right w:val="single" w:sz="5" w:space="0" w:color="528135"/>
            </w:tcBorders>
          </w:tcPr>
          <w:p w14:paraId="4AB648EF" w14:textId="77777777" w:rsidR="003B5F37" w:rsidRDefault="003B5F37"/>
        </w:tc>
      </w:tr>
      <w:tr w:rsidR="003B5F37" w14:paraId="5AFCB482" w14:textId="77777777">
        <w:trPr>
          <w:trHeight w:hRule="exact" w:val="800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nil"/>
            </w:tcBorders>
          </w:tcPr>
          <w:p w14:paraId="29763402" w14:textId="77777777" w:rsidR="003B5F37" w:rsidRDefault="003B5F37"/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60326" w14:textId="77777777" w:rsidR="003B5F37" w:rsidRDefault="006D313A">
            <w:pPr>
              <w:spacing w:before="54"/>
              <w:ind w:left="35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2.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&amp;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ll</w:t>
            </w:r>
          </w:p>
          <w:p w14:paraId="7FA39B26" w14:textId="77777777" w:rsidR="003B5F37" w:rsidRDefault="006D313A">
            <w:pPr>
              <w:spacing w:before="24"/>
              <w:ind w:left="71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ia: Lip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tt W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 &amp;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Wi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528135"/>
            </w:tcBorders>
          </w:tcPr>
          <w:p w14:paraId="4283F28C" w14:textId="77777777" w:rsidR="003B5F37" w:rsidRDefault="003B5F37"/>
        </w:tc>
      </w:tr>
      <w:tr w:rsidR="003B5F37" w14:paraId="4FBA6971" w14:textId="77777777">
        <w:trPr>
          <w:trHeight w:hRule="exact" w:val="802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nil"/>
            </w:tcBorders>
          </w:tcPr>
          <w:p w14:paraId="2BA5BC4A" w14:textId="77777777" w:rsidR="003B5F37" w:rsidRDefault="003B5F37"/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52D4A" w14:textId="77777777" w:rsidR="003B5F37" w:rsidRDefault="006D313A">
            <w:pPr>
              <w:spacing w:before="53"/>
              <w:ind w:left="35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3.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man, B.K.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03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d.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ger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</w:p>
          <w:p w14:paraId="63173185" w14:textId="77777777" w:rsidR="003B5F37" w:rsidRDefault="006D313A">
            <w:pPr>
              <w:spacing w:before="27"/>
              <w:ind w:left="71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y. •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528135"/>
            </w:tcBorders>
          </w:tcPr>
          <w:p w14:paraId="0BD399A8" w14:textId="77777777" w:rsidR="003B5F37" w:rsidRDefault="003B5F37"/>
        </w:tc>
      </w:tr>
      <w:tr w:rsidR="003B5F37" w14:paraId="32EE1980" w14:textId="77777777">
        <w:trPr>
          <w:trHeight w:hRule="exact" w:val="800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nil"/>
            </w:tcBorders>
          </w:tcPr>
          <w:p w14:paraId="3D6C02B8" w14:textId="77777777" w:rsidR="003B5F37" w:rsidRDefault="003B5F37"/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1318B" w14:textId="77777777" w:rsidR="003B5F37" w:rsidRDefault="006D313A">
            <w:pPr>
              <w:spacing w:before="53" w:line="260" w:lineRule="auto"/>
              <w:ind w:left="716" w:right="352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4.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elmen, C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&amp;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C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2006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otion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 L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is: Mosby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528135"/>
            </w:tcBorders>
          </w:tcPr>
          <w:p w14:paraId="6FC6A67E" w14:textId="77777777" w:rsidR="003B5F37" w:rsidRDefault="003B5F37"/>
        </w:tc>
      </w:tr>
      <w:tr w:rsidR="003B5F37" w14:paraId="352CBD0C" w14:textId="77777777">
        <w:trPr>
          <w:trHeight w:hRule="exact" w:val="802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nil"/>
            </w:tcBorders>
          </w:tcPr>
          <w:p w14:paraId="7355025D" w14:textId="77777777" w:rsidR="003B5F37" w:rsidRDefault="003B5F37"/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892D6" w14:textId="77777777" w:rsidR="003B5F37" w:rsidRDefault="006D313A">
            <w:pPr>
              <w:spacing w:before="53" w:line="262" w:lineRule="auto"/>
              <w:ind w:left="716" w:right="-10" w:hanging="36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5.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B.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ast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8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ses as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less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 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 for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act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ce. 3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: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es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letp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528135"/>
            </w:tcBorders>
          </w:tcPr>
          <w:p w14:paraId="3E35E8B2" w14:textId="77777777" w:rsidR="003B5F37" w:rsidRDefault="003B5F37"/>
        </w:tc>
      </w:tr>
      <w:tr w:rsidR="003B5F37" w14:paraId="3718F93B" w14:textId="77777777">
        <w:trPr>
          <w:trHeight w:hRule="exact" w:val="799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nil"/>
            </w:tcBorders>
          </w:tcPr>
          <w:p w14:paraId="105D3AAC" w14:textId="77777777" w:rsidR="003B5F37" w:rsidRDefault="003B5F37"/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08CA2" w14:textId="77777777" w:rsidR="003B5F37" w:rsidRDefault="006D313A">
            <w:pPr>
              <w:spacing w:before="53"/>
              <w:ind w:left="35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6.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Flam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g, ML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er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7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H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on :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les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ce in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</w:p>
          <w:p w14:paraId="21400CE1" w14:textId="77777777" w:rsidR="003B5F37" w:rsidRDefault="006D313A">
            <w:pPr>
              <w:spacing w:before="24"/>
              <w:ind w:left="71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al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x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528135"/>
            </w:tcBorders>
          </w:tcPr>
          <w:p w14:paraId="313AC80A" w14:textId="77777777" w:rsidR="003B5F37" w:rsidRDefault="003B5F37"/>
        </w:tc>
      </w:tr>
      <w:tr w:rsidR="003B5F37" w14:paraId="2B68EC13" w14:textId="77777777">
        <w:trPr>
          <w:trHeight w:hRule="exact" w:val="1123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nil"/>
            </w:tcBorders>
          </w:tcPr>
          <w:p w14:paraId="541E1EDB" w14:textId="77777777" w:rsidR="003B5F37" w:rsidRDefault="003B5F37"/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289E8" w14:textId="77777777" w:rsidR="003B5F37" w:rsidRDefault="006D313A">
            <w:pPr>
              <w:spacing w:before="53"/>
              <w:ind w:left="35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7.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Ewles L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I. </w:t>
            </w:r>
            <w:r>
              <w:rPr>
                <w:rFonts w:ascii="Palatino Linotype" w:eastAsia="Palatino Linotype" w:hAnsi="Palatino Linotype" w:cs="Palatino Linotype"/>
                <w:spacing w:val="-4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 (</w:t>
            </w:r>
          </w:p>
          <w:p w14:paraId="6AC154A8" w14:textId="77777777" w:rsidR="003B5F37" w:rsidRDefault="006D313A">
            <w:pPr>
              <w:spacing w:before="24"/>
              <w:ind w:left="71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va 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un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ju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etaka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tama.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ya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 : Gaj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</w:t>
            </w:r>
          </w:p>
          <w:p w14:paraId="15D9A6E5" w14:textId="77777777" w:rsidR="003B5F37" w:rsidRDefault="006D313A">
            <w:pPr>
              <w:spacing w:before="24"/>
              <w:ind w:left="71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iversity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528135"/>
            </w:tcBorders>
          </w:tcPr>
          <w:p w14:paraId="59E46E50" w14:textId="77777777" w:rsidR="003B5F37" w:rsidRDefault="003B5F37"/>
        </w:tc>
      </w:tr>
      <w:tr w:rsidR="003B5F37" w14:paraId="391561A9" w14:textId="77777777">
        <w:trPr>
          <w:trHeight w:hRule="exact" w:val="480"/>
        </w:trPr>
        <w:tc>
          <w:tcPr>
            <w:tcW w:w="113" w:type="dxa"/>
            <w:tcBorders>
              <w:top w:val="nil"/>
              <w:left w:val="single" w:sz="5" w:space="0" w:color="528135"/>
              <w:bottom w:val="nil"/>
              <w:right w:val="nil"/>
            </w:tcBorders>
          </w:tcPr>
          <w:p w14:paraId="733555CA" w14:textId="77777777" w:rsidR="003B5F37" w:rsidRDefault="003B5F37"/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90BC2" w14:textId="77777777" w:rsidR="003B5F37" w:rsidRDefault="006D313A">
            <w:pPr>
              <w:spacing w:before="56"/>
              <w:ind w:left="35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8.  </w:t>
            </w:r>
            <w:r>
              <w:rPr>
                <w:rFonts w:ascii="Palatino Linotype" w:eastAsia="Palatino Linotype" w:hAnsi="Palatino Linotype" w:cs="Palatino Linotype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ett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ag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eal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m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oti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 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g.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gl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 :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W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ey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d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ons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528135"/>
            </w:tcBorders>
          </w:tcPr>
          <w:p w14:paraId="21B5088A" w14:textId="77777777" w:rsidR="003B5F37" w:rsidRDefault="003B5F37"/>
        </w:tc>
      </w:tr>
      <w:tr w:rsidR="003B5F37" w14:paraId="6DC6EA0F" w14:textId="77777777">
        <w:trPr>
          <w:trHeight w:hRule="exact" w:val="660"/>
        </w:trPr>
        <w:tc>
          <w:tcPr>
            <w:tcW w:w="113" w:type="dxa"/>
            <w:tcBorders>
              <w:top w:val="nil"/>
              <w:left w:val="single" w:sz="5" w:space="0" w:color="528135"/>
              <w:bottom w:val="single" w:sz="5" w:space="0" w:color="528135"/>
              <w:right w:val="nil"/>
            </w:tcBorders>
          </w:tcPr>
          <w:p w14:paraId="04506DD6" w14:textId="77777777" w:rsidR="003B5F37" w:rsidRDefault="003B5F37"/>
        </w:tc>
        <w:tc>
          <w:tcPr>
            <w:tcW w:w="2943" w:type="dxa"/>
            <w:tcBorders>
              <w:top w:val="nil"/>
              <w:left w:val="nil"/>
              <w:bottom w:val="single" w:sz="5" w:space="0" w:color="528135"/>
              <w:right w:val="nil"/>
            </w:tcBorders>
          </w:tcPr>
          <w:p w14:paraId="1C924B43" w14:textId="77777777" w:rsidR="003B5F37" w:rsidRDefault="006D313A">
            <w:pPr>
              <w:spacing w:before="53"/>
              <w:ind w:left="356" w:right="-71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.   </w:t>
            </w:r>
            <w:r>
              <w:rPr>
                <w:rFonts w:ascii="Palatino Linotype" w:eastAsia="Palatino Linotype" w:hAnsi="Palatino Linotype" w:cs="Palatino Linotype"/>
                <w:b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laem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(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201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3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</w:t>
            </w:r>
          </w:p>
          <w:p w14:paraId="335E1CBC" w14:textId="77777777" w:rsidR="003B5F37" w:rsidRDefault="006D313A">
            <w:pPr>
              <w:ind w:left="716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ess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5" w:space="0" w:color="528135"/>
              <w:right w:val="nil"/>
            </w:tcBorders>
          </w:tcPr>
          <w:p w14:paraId="3C813881" w14:textId="77777777" w:rsidR="003B5F37" w:rsidRDefault="006D313A">
            <w:pPr>
              <w:spacing w:before="53"/>
              <w:ind w:left="6" w:right="-59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mosi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K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es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at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,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id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Im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lem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on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esia. </w:t>
            </w:r>
            <w:r>
              <w:rPr>
                <w:rFonts w:ascii="Palatino Linotype" w:eastAsia="Palatino Linotype" w:hAnsi="Palatino Linotype" w:cs="Palatino Linotype"/>
                <w:spacing w:val="-3"/>
                <w:sz w:val="22"/>
                <w:szCs w:val="22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aka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:</w:t>
            </w:r>
            <w:r>
              <w:rPr>
                <w:rFonts w:ascii="Palatino Linotype" w:eastAsia="Palatino Linotype" w:hAnsi="Palatino Linotype" w:cs="Palatino Linotyp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2"/>
                <w:szCs w:val="22"/>
              </w:rPr>
              <w:t>U</w:t>
            </w:r>
            <w:r>
              <w:rPr>
                <w:rFonts w:ascii="Palatino Linotype" w:eastAsia="Palatino Linotype" w:hAnsi="Palatino Linotype" w:cs="Palatino Linotype"/>
                <w:spacing w:val="-1"/>
                <w:sz w:val="22"/>
                <w:szCs w:val="22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</w:t>
            </w:r>
          </w:p>
        </w:tc>
        <w:tc>
          <w:tcPr>
            <w:tcW w:w="113" w:type="dxa"/>
            <w:tcBorders>
              <w:top w:val="nil"/>
              <w:left w:val="nil"/>
              <w:bottom w:val="single" w:sz="5" w:space="0" w:color="528135"/>
              <w:right w:val="single" w:sz="5" w:space="0" w:color="528135"/>
            </w:tcBorders>
          </w:tcPr>
          <w:p w14:paraId="44618F65" w14:textId="77777777" w:rsidR="003B5F37" w:rsidRDefault="003B5F37"/>
        </w:tc>
      </w:tr>
    </w:tbl>
    <w:p w14:paraId="030E2F86" w14:textId="77777777" w:rsidR="003B5F37" w:rsidRDefault="003B5F37">
      <w:pPr>
        <w:spacing w:before="2" w:line="120" w:lineRule="exact"/>
        <w:rPr>
          <w:sz w:val="12"/>
          <w:szCs w:val="12"/>
        </w:rPr>
      </w:pPr>
    </w:p>
    <w:p w14:paraId="5241D4B6" w14:textId="77777777" w:rsidR="003B5F37" w:rsidRDefault="003B5F37">
      <w:pPr>
        <w:spacing w:line="200" w:lineRule="exact"/>
      </w:pPr>
    </w:p>
    <w:p w14:paraId="428A2A54" w14:textId="77777777" w:rsidR="003B5F37" w:rsidRDefault="003B5F37">
      <w:pPr>
        <w:spacing w:line="200" w:lineRule="exact"/>
      </w:pPr>
    </w:p>
    <w:p w14:paraId="4986ABB0" w14:textId="77777777" w:rsidR="003B5F37" w:rsidRDefault="003B5F37">
      <w:pPr>
        <w:spacing w:line="200" w:lineRule="exact"/>
      </w:pPr>
    </w:p>
    <w:p w14:paraId="4E754A3D" w14:textId="77777777" w:rsidR="003B5F37" w:rsidRDefault="003B5F37">
      <w:pPr>
        <w:spacing w:line="200" w:lineRule="exact"/>
      </w:pPr>
    </w:p>
    <w:p w14:paraId="04ADF50F" w14:textId="77777777" w:rsidR="003B5F37" w:rsidRDefault="003B5F37">
      <w:pPr>
        <w:spacing w:line="200" w:lineRule="exact"/>
      </w:pPr>
    </w:p>
    <w:p w14:paraId="209EED55" w14:textId="77777777" w:rsidR="003B5F37" w:rsidRDefault="003B5F37">
      <w:pPr>
        <w:spacing w:line="200" w:lineRule="exact"/>
      </w:pPr>
    </w:p>
    <w:p w14:paraId="0C03A827" w14:textId="77777777" w:rsidR="003B5F37" w:rsidRDefault="003B5F37">
      <w:pPr>
        <w:spacing w:line="200" w:lineRule="exact"/>
      </w:pPr>
    </w:p>
    <w:p w14:paraId="0356A495" w14:textId="77777777" w:rsidR="003B5F37" w:rsidRDefault="003B5F37">
      <w:pPr>
        <w:spacing w:line="200" w:lineRule="exact"/>
      </w:pPr>
    </w:p>
    <w:p w14:paraId="2DF49563" w14:textId="77777777" w:rsidR="003B5F37" w:rsidRDefault="003B5F37">
      <w:pPr>
        <w:spacing w:line="200" w:lineRule="exact"/>
      </w:pPr>
    </w:p>
    <w:p w14:paraId="1B13C5B8" w14:textId="77777777" w:rsidR="003B5F37" w:rsidRDefault="003B5F37">
      <w:pPr>
        <w:spacing w:line="200" w:lineRule="exact"/>
      </w:pPr>
    </w:p>
    <w:p w14:paraId="6094D3A5" w14:textId="77777777" w:rsidR="003B5F37" w:rsidRDefault="003B5F37">
      <w:pPr>
        <w:spacing w:line="200" w:lineRule="exact"/>
      </w:pPr>
    </w:p>
    <w:p w14:paraId="48885CCC" w14:textId="77777777" w:rsidR="003B5F37" w:rsidRDefault="003B5F37">
      <w:pPr>
        <w:spacing w:line="200" w:lineRule="exact"/>
      </w:pPr>
    </w:p>
    <w:p w14:paraId="325CE19E" w14:textId="77777777" w:rsidR="003B5F37" w:rsidRDefault="003B5F37">
      <w:pPr>
        <w:spacing w:line="200" w:lineRule="exact"/>
      </w:pPr>
    </w:p>
    <w:p w14:paraId="30482644" w14:textId="77777777" w:rsidR="003B5F37" w:rsidRDefault="003B5F37">
      <w:pPr>
        <w:spacing w:line="200" w:lineRule="exact"/>
      </w:pPr>
    </w:p>
    <w:p w14:paraId="5AF0DD90" w14:textId="77777777" w:rsidR="003B5F37" w:rsidRDefault="003B5F37">
      <w:pPr>
        <w:spacing w:line="200" w:lineRule="exact"/>
      </w:pPr>
    </w:p>
    <w:p w14:paraId="6570B580" w14:textId="77777777" w:rsidR="003B5F37" w:rsidRDefault="003B5F37">
      <w:pPr>
        <w:spacing w:line="200" w:lineRule="exact"/>
      </w:pPr>
    </w:p>
    <w:p w14:paraId="2FEFE7B0" w14:textId="77777777" w:rsidR="003B5F37" w:rsidRDefault="003B5F37">
      <w:pPr>
        <w:spacing w:line="200" w:lineRule="exact"/>
      </w:pPr>
    </w:p>
    <w:p w14:paraId="21980BE7" w14:textId="77777777" w:rsidR="003B5F37" w:rsidRDefault="003B5F37">
      <w:pPr>
        <w:spacing w:line="200" w:lineRule="exact"/>
      </w:pPr>
    </w:p>
    <w:p w14:paraId="610D62E6" w14:textId="77777777" w:rsidR="003B5F37" w:rsidRDefault="005E597B">
      <w:pPr>
        <w:spacing w:line="280" w:lineRule="exact"/>
        <w:ind w:right="3431"/>
        <w:jc w:val="right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headerReference w:type="default" r:id="rId42"/>
          <w:footerReference w:type="default" r:id="rId43"/>
          <w:pgSz w:w="11920" w:h="16840"/>
          <w:pgMar w:top="620" w:right="0" w:bottom="280" w:left="0" w:header="0" w:footer="1180" w:gutter="0"/>
          <w:cols w:space="720"/>
        </w:sectPr>
      </w:pPr>
      <w:r>
        <w:pict w14:anchorId="35A1F85B">
          <v:group id="_x0000_s1030" style="position:absolute;left:0;text-align:left;margin-left:44.05pt;margin-top:239.45pt;width:502.2pt;height:0;z-index:-9958;mso-position-horizontal-relative:page;mso-position-vertical-relative:page" coordorigin="881,4789" coordsize="10044,0">
            <v:shape id="_x0000_s1031" style="position:absolute;left:881;top:4789;width:10044;height:0" coordorigin="881,4789" coordsize="10044,0" path="m881,4789r10043,e" filled="f" strokecolor="#528135" strokeweight=".58pt">
              <v:path arrowok="t"/>
            </v:shape>
            <w10:wrap anchorx="page" anchory="page"/>
          </v:group>
        </w:pict>
      </w:r>
      <w:r w:rsidR="006D313A"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4</w:t>
      </w:r>
    </w:p>
    <w:p w14:paraId="5998046B" w14:textId="77777777" w:rsidR="003B5F37" w:rsidRDefault="003B5F37">
      <w:pPr>
        <w:spacing w:before="7" w:line="160" w:lineRule="exact"/>
        <w:rPr>
          <w:sz w:val="17"/>
          <w:szCs w:val="17"/>
        </w:rPr>
      </w:pPr>
    </w:p>
    <w:p w14:paraId="37EE682B" w14:textId="77777777" w:rsidR="003B5F37" w:rsidRDefault="003B5F37">
      <w:pPr>
        <w:spacing w:line="200" w:lineRule="exact"/>
      </w:pPr>
    </w:p>
    <w:p w14:paraId="501F17A8" w14:textId="3E553CDD" w:rsidR="003B5F37" w:rsidRDefault="003B5F37">
      <w:pPr>
        <w:ind w:left="720"/>
      </w:pPr>
    </w:p>
    <w:p w14:paraId="53DB604C" w14:textId="77777777" w:rsidR="003B5F37" w:rsidRDefault="003B5F37">
      <w:pPr>
        <w:spacing w:line="200" w:lineRule="exact"/>
      </w:pPr>
    </w:p>
    <w:p w14:paraId="220A1C67" w14:textId="77777777" w:rsidR="003B5F37" w:rsidRDefault="003B5F37">
      <w:pPr>
        <w:spacing w:line="200" w:lineRule="exact"/>
      </w:pPr>
    </w:p>
    <w:p w14:paraId="78F05842" w14:textId="77777777" w:rsidR="003B5F37" w:rsidRDefault="003B5F37">
      <w:pPr>
        <w:spacing w:line="200" w:lineRule="exact"/>
      </w:pPr>
    </w:p>
    <w:p w14:paraId="3776C8B3" w14:textId="77777777" w:rsidR="003B5F37" w:rsidRDefault="003B5F37">
      <w:pPr>
        <w:spacing w:line="200" w:lineRule="exact"/>
      </w:pPr>
    </w:p>
    <w:p w14:paraId="62FE4415" w14:textId="77777777" w:rsidR="003B5F37" w:rsidRDefault="003B5F37">
      <w:pPr>
        <w:spacing w:line="200" w:lineRule="exact"/>
      </w:pPr>
    </w:p>
    <w:p w14:paraId="4F86B74A" w14:textId="77777777" w:rsidR="003B5F37" w:rsidRDefault="003B5F37">
      <w:pPr>
        <w:spacing w:line="200" w:lineRule="exact"/>
      </w:pPr>
    </w:p>
    <w:p w14:paraId="7E326DAB" w14:textId="77777777" w:rsidR="003B5F37" w:rsidRDefault="003B5F37">
      <w:pPr>
        <w:spacing w:line="200" w:lineRule="exact"/>
      </w:pPr>
    </w:p>
    <w:p w14:paraId="6FA62684" w14:textId="77777777" w:rsidR="003B5F37" w:rsidRDefault="003B5F37">
      <w:pPr>
        <w:spacing w:line="200" w:lineRule="exact"/>
      </w:pPr>
    </w:p>
    <w:p w14:paraId="54207749" w14:textId="77777777" w:rsidR="003B5F37" w:rsidRDefault="003B5F37">
      <w:pPr>
        <w:spacing w:line="200" w:lineRule="exact"/>
      </w:pPr>
    </w:p>
    <w:p w14:paraId="7C8D038F" w14:textId="77777777" w:rsidR="003B5F37" w:rsidRDefault="003B5F37">
      <w:pPr>
        <w:spacing w:line="200" w:lineRule="exact"/>
      </w:pPr>
    </w:p>
    <w:p w14:paraId="48CE6F33" w14:textId="77777777" w:rsidR="003B5F37" w:rsidRDefault="003B5F37">
      <w:pPr>
        <w:spacing w:line="200" w:lineRule="exact"/>
      </w:pPr>
    </w:p>
    <w:p w14:paraId="328CC0E2" w14:textId="77777777" w:rsidR="003B5F37" w:rsidRDefault="003B5F37">
      <w:pPr>
        <w:spacing w:line="200" w:lineRule="exact"/>
      </w:pPr>
    </w:p>
    <w:p w14:paraId="5CD07145" w14:textId="77777777" w:rsidR="003B5F37" w:rsidRDefault="003B5F37">
      <w:pPr>
        <w:spacing w:line="200" w:lineRule="exact"/>
      </w:pPr>
    </w:p>
    <w:p w14:paraId="439655BC" w14:textId="77777777" w:rsidR="003B5F37" w:rsidRDefault="003B5F37">
      <w:pPr>
        <w:spacing w:line="200" w:lineRule="exact"/>
      </w:pPr>
    </w:p>
    <w:p w14:paraId="7963D5D3" w14:textId="77777777" w:rsidR="003B5F37" w:rsidRDefault="003B5F37">
      <w:pPr>
        <w:spacing w:line="200" w:lineRule="exact"/>
      </w:pPr>
    </w:p>
    <w:p w14:paraId="060EF944" w14:textId="77777777" w:rsidR="003B5F37" w:rsidRDefault="003B5F37">
      <w:pPr>
        <w:spacing w:line="200" w:lineRule="exact"/>
      </w:pPr>
    </w:p>
    <w:p w14:paraId="077D51B1" w14:textId="77777777" w:rsidR="003B5F37" w:rsidRDefault="003B5F37">
      <w:pPr>
        <w:spacing w:line="200" w:lineRule="exact"/>
      </w:pPr>
    </w:p>
    <w:p w14:paraId="6DB39850" w14:textId="77777777" w:rsidR="003B5F37" w:rsidRDefault="003B5F37">
      <w:pPr>
        <w:spacing w:line="200" w:lineRule="exact"/>
      </w:pPr>
    </w:p>
    <w:p w14:paraId="1DE72AED" w14:textId="77777777" w:rsidR="003B5F37" w:rsidRDefault="003B5F37">
      <w:pPr>
        <w:spacing w:line="200" w:lineRule="exact"/>
      </w:pPr>
    </w:p>
    <w:p w14:paraId="4866954C" w14:textId="77777777" w:rsidR="003B5F37" w:rsidRDefault="003B5F37">
      <w:pPr>
        <w:spacing w:line="200" w:lineRule="exact"/>
      </w:pPr>
    </w:p>
    <w:p w14:paraId="227A5E3A" w14:textId="77777777" w:rsidR="003B5F37" w:rsidRDefault="003B5F37">
      <w:pPr>
        <w:spacing w:line="200" w:lineRule="exact"/>
      </w:pPr>
    </w:p>
    <w:p w14:paraId="4B7D93D6" w14:textId="77777777" w:rsidR="003B5F37" w:rsidRDefault="003B5F37">
      <w:pPr>
        <w:spacing w:line="200" w:lineRule="exact"/>
      </w:pPr>
    </w:p>
    <w:p w14:paraId="2B9D5E7F" w14:textId="77777777" w:rsidR="003B5F37" w:rsidRDefault="003B5F37">
      <w:pPr>
        <w:spacing w:line="200" w:lineRule="exact"/>
      </w:pPr>
    </w:p>
    <w:p w14:paraId="4F3EFB3D" w14:textId="77777777" w:rsidR="003B5F37" w:rsidRDefault="003B5F37">
      <w:pPr>
        <w:spacing w:line="200" w:lineRule="exact"/>
      </w:pPr>
    </w:p>
    <w:p w14:paraId="3E39297A" w14:textId="77777777" w:rsidR="003B5F37" w:rsidRDefault="003B5F37">
      <w:pPr>
        <w:spacing w:line="200" w:lineRule="exact"/>
      </w:pPr>
    </w:p>
    <w:p w14:paraId="31F910C0" w14:textId="77777777" w:rsidR="003B5F37" w:rsidRDefault="003B5F37">
      <w:pPr>
        <w:spacing w:line="200" w:lineRule="exact"/>
      </w:pPr>
    </w:p>
    <w:p w14:paraId="3B047103" w14:textId="77777777" w:rsidR="003B5F37" w:rsidRDefault="003B5F37">
      <w:pPr>
        <w:spacing w:line="200" w:lineRule="exact"/>
      </w:pPr>
    </w:p>
    <w:p w14:paraId="34706312" w14:textId="77777777" w:rsidR="003B5F37" w:rsidRDefault="003B5F37">
      <w:pPr>
        <w:spacing w:line="200" w:lineRule="exact"/>
      </w:pPr>
    </w:p>
    <w:p w14:paraId="5695815B" w14:textId="77777777" w:rsidR="003B5F37" w:rsidRDefault="003B5F37">
      <w:pPr>
        <w:spacing w:line="200" w:lineRule="exact"/>
      </w:pPr>
    </w:p>
    <w:p w14:paraId="40905567" w14:textId="77777777" w:rsidR="003B5F37" w:rsidRDefault="003B5F37">
      <w:pPr>
        <w:spacing w:line="200" w:lineRule="exact"/>
      </w:pPr>
    </w:p>
    <w:p w14:paraId="7C2925FC" w14:textId="77777777" w:rsidR="003B5F37" w:rsidRDefault="003B5F37">
      <w:pPr>
        <w:spacing w:line="200" w:lineRule="exact"/>
      </w:pPr>
    </w:p>
    <w:p w14:paraId="51A31F05" w14:textId="77777777" w:rsidR="003B5F37" w:rsidRDefault="003B5F37">
      <w:pPr>
        <w:spacing w:line="200" w:lineRule="exact"/>
      </w:pPr>
    </w:p>
    <w:p w14:paraId="79E9E100" w14:textId="77777777" w:rsidR="003B5F37" w:rsidRDefault="003B5F37">
      <w:pPr>
        <w:spacing w:line="200" w:lineRule="exact"/>
      </w:pPr>
    </w:p>
    <w:p w14:paraId="1C69A334" w14:textId="77777777" w:rsidR="003B5F37" w:rsidRDefault="003B5F37">
      <w:pPr>
        <w:spacing w:line="200" w:lineRule="exact"/>
      </w:pPr>
    </w:p>
    <w:p w14:paraId="1BA6D271" w14:textId="77777777" w:rsidR="003B5F37" w:rsidRDefault="003B5F37">
      <w:pPr>
        <w:spacing w:line="200" w:lineRule="exact"/>
      </w:pPr>
    </w:p>
    <w:p w14:paraId="69E3F6A4" w14:textId="77777777" w:rsidR="003B5F37" w:rsidRDefault="003B5F37">
      <w:pPr>
        <w:spacing w:line="200" w:lineRule="exact"/>
      </w:pPr>
    </w:p>
    <w:p w14:paraId="6979D741" w14:textId="77777777" w:rsidR="003B5F37" w:rsidRDefault="003B5F37">
      <w:pPr>
        <w:spacing w:line="200" w:lineRule="exact"/>
      </w:pPr>
    </w:p>
    <w:p w14:paraId="0243C51D" w14:textId="77777777" w:rsidR="003B5F37" w:rsidRDefault="003B5F37">
      <w:pPr>
        <w:spacing w:line="200" w:lineRule="exact"/>
      </w:pPr>
    </w:p>
    <w:p w14:paraId="7CED9D9B" w14:textId="77777777" w:rsidR="003B5F37" w:rsidRDefault="003B5F37">
      <w:pPr>
        <w:spacing w:line="200" w:lineRule="exact"/>
      </w:pPr>
    </w:p>
    <w:p w14:paraId="42C44CBB" w14:textId="77777777" w:rsidR="003B5F37" w:rsidRDefault="003B5F37">
      <w:pPr>
        <w:spacing w:line="200" w:lineRule="exact"/>
      </w:pPr>
    </w:p>
    <w:p w14:paraId="7FC0716E" w14:textId="77777777" w:rsidR="003B5F37" w:rsidRDefault="003B5F37">
      <w:pPr>
        <w:spacing w:line="200" w:lineRule="exact"/>
      </w:pPr>
    </w:p>
    <w:p w14:paraId="14CC7E74" w14:textId="77777777" w:rsidR="003B5F37" w:rsidRDefault="003B5F37">
      <w:pPr>
        <w:spacing w:line="200" w:lineRule="exact"/>
      </w:pPr>
    </w:p>
    <w:p w14:paraId="041BD46D" w14:textId="77777777" w:rsidR="003B5F37" w:rsidRDefault="003B5F37">
      <w:pPr>
        <w:spacing w:line="200" w:lineRule="exact"/>
      </w:pPr>
    </w:p>
    <w:p w14:paraId="3AB11A7C" w14:textId="77777777" w:rsidR="003B5F37" w:rsidRDefault="003B5F37">
      <w:pPr>
        <w:spacing w:line="200" w:lineRule="exact"/>
      </w:pPr>
    </w:p>
    <w:p w14:paraId="3751EC6D" w14:textId="77777777" w:rsidR="003B5F37" w:rsidRDefault="003B5F37">
      <w:pPr>
        <w:spacing w:line="200" w:lineRule="exact"/>
      </w:pPr>
    </w:p>
    <w:p w14:paraId="5CE7E238" w14:textId="77777777" w:rsidR="003B5F37" w:rsidRDefault="003B5F37">
      <w:pPr>
        <w:spacing w:line="200" w:lineRule="exact"/>
      </w:pPr>
    </w:p>
    <w:p w14:paraId="46DE6944" w14:textId="77777777" w:rsidR="003B5F37" w:rsidRDefault="003B5F37">
      <w:pPr>
        <w:spacing w:line="200" w:lineRule="exact"/>
      </w:pPr>
    </w:p>
    <w:p w14:paraId="5D793742" w14:textId="77777777" w:rsidR="003B5F37" w:rsidRDefault="003B5F37">
      <w:pPr>
        <w:spacing w:line="200" w:lineRule="exact"/>
      </w:pPr>
    </w:p>
    <w:p w14:paraId="0E49CBDA" w14:textId="77777777" w:rsidR="003B5F37" w:rsidRDefault="003B5F37">
      <w:pPr>
        <w:spacing w:line="200" w:lineRule="exact"/>
      </w:pPr>
    </w:p>
    <w:p w14:paraId="401E1AC0" w14:textId="77777777" w:rsidR="003B5F37" w:rsidRDefault="003B5F37">
      <w:pPr>
        <w:spacing w:line="200" w:lineRule="exact"/>
      </w:pPr>
    </w:p>
    <w:p w14:paraId="5DF50633" w14:textId="77777777" w:rsidR="003B5F37" w:rsidRDefault="003B5F37">
      <w:pPr>
        <w:spacing w:line="200" w:lineRule="exact"/>
      </w:pPr>
    </w:p>
    <w:p w14:paraId="1BFBB330" w14:textId="77777777" w:rsidR="003B5F37" w:rsidRDefault="003B5F37">
      <w:pPr>
        <w:spacing w:line="200" w:lineRule="exact"/>
      </w:pPr>
    </w:p>
    <w:p w14:paraId="2215F80E" w14:textId="77777777" w:rsidR="003B5F37" w:rsidRDefault="003B5F37">
      <w:pPr>
        <w:spacing w:line="200" w:lineRule="exact"/>
      </w:pPr>
    </w:p>
    <w:p w14:paraId="3FD9ECBB" w14:textId="77777777" w:rsidR="003B5F37" w:rsidRDefault="003B5F37">
      <w:pPr>
        <w:spacing w:line="200" w:lineRule="exact"/>
      </w:pPr>
    </w:p>
    <w:p w14:paraId="265B8BE4" w14:textId="77777777" w:rsidR="003B5F37" w:rsidRDefault="003B5F37">
      <w:pPr>
        <w:spacing w:line="200" w:lineRule="exact"/>
      </w:pPr>
    </w:p>
    <w:p w14:paraId="21126805" w14:textId="77777777" w:rsidR="003B5F37" w:rsidRDefault="003B5F37">
      <w:pPr>
        <w:spacing w:before="11" w:line="200" w:lineRule="exact"/>
      </w:pPr>
    </w:p>
    <w:p w14:paraId="5A2D5883" w14:textId="670CC1B9" w:rsidR="003B5F37" w:rsidRDefault="003B5F37" w:rsidP="00DE77D8">
      <w:pPr>
        <w:spacing w:line="280" w:lineRule="exact"/>
        <w:ind w:right="3431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pgSz w:w="11920" w:h="16840"/>
          <w:pgMar w:top="620" w:right="0" w:bottom="280" w:left="0" w:header="0" w:footer="1180" w:gutter="0"/>
          <w:cols w:space="720"/>
        </w:sectPr>
      </w:pPr>
    </w:p>
    <w:p w14:paraId="3B58CB1F" w14:textId="77777777" w:rsidR="003B5F37" w:rsidRDefault="003B5F37">
      <w:pPr>
        <w:spacing w:line="200" w:lineRule="exact"/>
      </w:pPr>
    </w:p>
    <w:p w14:paraId="58752B25" w14:textId="77777777" w:rsidR="003B5F37" w:rsidRDefault="006D313A">
      <w:pPr>
        <w:spacing w:before="7"/>
        <w:ind w:left="4432" w:right="453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 1</w:t>
      </w:r>
    </w:p>
    <w:p w14:paraId="2204FDD7" w14:textId="77777777" w:rsidR="003B5F37" w:rsidRDefault="003B5F37">
      <w:pPr>
        <w:spacing w:before="8" w:line="180" w:lineRule="exact"/>
        <w:rPr>
          <w:sz w:val="18"/>
          <w:szCs w:val="18"/>
        </w:rPr>
      </w:pPr>
    </w:p>
    <w:p w14:paraId="348ADAF3" w14:textId="77777777" w:rsidR="003B5F37" w:rsidRDefault="006D313A">
      <w:pPr>
        <w:spacing w:line="240" w:lineRule="exact"/>
        <w:ind w:left="4037" w:right="4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RUBR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K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PEN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SU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</w:p>
    <w:p w14:paraId="4DFE7ECF" w14:textId="77777777" w:rsidR="003B5F37" w:rsidRDefault="003B5F37">
      <w:pPr>
        <w:spacing w:line="200" w:lineRule="exact"/>
      </w:pPr>
    </w:p>
    <w:p w14:paraId="37539F92" w14:textId="77777777" w:rsidR="003B5F37" w:rsidRDefault="003B5F37">
      <w:pPr>
        <w:spacing w:before="4" w:line="240" w:lineRule="exact"/>
        <w:rPr>
          <w:sz w:val="24"/>
          <w:szCs w:val="24"/>
        </w:rPr>
      </w:pPr>
    </w:p>
    <w:p w14:paraId="1E1D6BBF" w14:textId="77777777" w:rsidR="003B5F37" w:rsidRDefault="006D313A">
      <w:pPr>
        <w:spacing w:before="32" w:line="276" w:lineRule="auto"/>
        <w:ind w:left="720" w:right="96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: </w:t>
      </w:r>
      <w:r>
        <w:rPr>
          <w:rFonts w:ascii="Arial" w:eastAsia="Arial" w:hAnsi="Arial" w:cs="Arial"/>
          <w:b/>
          <w:spacing w:val="-1"/>
          <w:sz w:val="22"/>
          <w:szCs w:val="22"/>
        </w:rPr>
        <w:t>KE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          :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M        :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SU</w:t>
      </w:r>
      <w:r>
        <w:rPr>
          <w:rFonts w:ascii="Arial" w:eastAsia="Arial" w:hAnsi="Arial" w:cs="Arial"/>
          <w:b/>
          <w:sz w:val="22"/>
          <w:szCs w:val="22"/>
        </w:rPr>
        <w:t xml:space="preserve">S        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69BB51B4" w14:textId="77777777" w:rsidR="003B5F37" w:rsidRDefault="003B5F37">
      <w:pPr>
        <w:spacing w:line="200" w:lineRule="exact"/>
      </w:pPr>
    </w:p>
    <w:p w14:paraId="523A65FE" w14:textId="77777777" w:rsidR="003B5F37" w:rsidRDefault="003B5F37">
      <w:pPr>
        <w:spacing w:before="12" w:line="220" w:lineRule="exact"/>
        <w:rPr>
          <w:sz w:val="22"/>
          <w:szCs w:val="22"/>
        </w:rPr>
      </w:pPr>
    </w:p>
    <w:p w14:paraId="2567A7ED" w14:textId="77777777" w:rsidR="003B5F37" w:rsidRDefault="006D313A">
      <w:pPr>
        <w:ind w:left="720" w:right="92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etunjuk pe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aian</w:t>
      </w:r>
    </w:p>
    <w:p w14:paraId="14A20318" w14:textId="77777777" w:rsidR="003B5F37" w:rsidRDefault="003B5F37">
      <w:pPr>
        <w:spacing w:before="1" w:line="180" w:lineRule="exact"/>
        <w:rPr>
          <w:sz w:val="18"/>
          <w:szCs w:val="18"/>
        </w:rPr>
      </w:pPr>
    </w:p>
    <w:p w14:paraId="265D7AF3" w14:textId="77777777" w:rsidR="003B5F37" w:rsidRDefault="006D313A">
      <w:pPr>
        <w:ind w:left="720" w:right="65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;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ska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</w:t>
      </w:r>
    </w:p>
    <w:p w14:paraId="6B427DD6" w14:textId="77777777" w:rsidR="003B5F37" w:rsidRDefault="003B5F37">
      <w:pPr>
        <w:spacing w:before="10" w:line="160" w:lineRule="exact"/>
        <w:rPr>
          <w:sz w:val="17"/>
          <w:szCs w:val="17"/>
        </w:rPr>
      </w:pPr>
    </w:p>
    <w:p w14:paraId="70E27878" w14:textId="77777777" w:rsidR="003B5F37" w:rsidRDefault="006D313A">
      <w:pPr>
        <w:spacing w:line="240" w:lineRule="exact"/>
        <w:ind w:left="720" w:right="41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Nil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position w:val="-1"/>
          <w:sz w:val="22"/>
          <w:szCs w:val="22"/>
        </w:rPr>
        <w:t>sk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=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1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=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,</w:t>
      </w:r>
      <w:r>
        <w:rPr>
          <w:rFonts w:ascii="Arial" w:eastAsia="Arial" w:hAnsi="Arial" w:cs="Arial"/>
          <w:position w:val="-1"/>
          <w:sz w:val="22"/>
          <w:szCs w:val="22"/>
        </w:rPr>
        <w:t>2=cuku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3</w:t>
      </w:r>
      <w:r>
        <w:rPr>
          <w:rFonts w:ascii="Arial" w:eastAsia="Arial" w:hAnsi="Arial" w:cs="Arial"/>
          <w:position w:val="-1"/>
          <w:sz w:val="22"/>
          <w:szCs w:val="22"/>
        </w:rPr>
        <w:t>=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ata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-r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,</w:t>
      </w:r>
      <w:r>
        <w:rPr>
          <w:rFonts w:ascii="Arial" w:eastAsia="Arial" w:hAnsi="Arial" w:cs="Arial"/>
          <w:position w:val="-1"/>
          <w:sz w:val="22"/>
          <w:szCs w:val="22"/>
        </w:rPr>
        <w:t>4=ba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5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=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</w:p>
    <w:p w14:paraId="3B348C01" w14:textId="77777777" w:rsidR="003B5F37" w:rsidRDefault="003B5F37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17"/>
        <w:gridCol w:w="857"/>
        <w:gridCol w:w="792"/>
        <w:gridCol w:w="2067"/>
      </w:tblGrid>
      <w:tr w:rsidR="003B5F37" w14:paraId="275041F7" w14:textId="77777777">
        <w:trPr>
          <w:trHeight w:hRule="exact" w:val="26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BD84E" w14:textId="77777777" w:rsidR="003B5F37" w:rsidRDefault="006D313A">
            <w:pPr>
              <w:spacing w:line="240" w:lineRule="exact"/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.</w:t>
            </w:r>
          </w:p>
        </w:tc>
        <w:tc>
          <w:tcPr>
            <w:tcW w:w="4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60F4A" w14:textId="77777777" w:rsidR="003B5F37" w:rsidRDefault="006D313A">
            <w:pPr>
              <w:spacing w:line="240" w:lineRule="exact"/>
              <w:ind w:left="1825" w:right="18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KR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A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55364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I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CDE12" w14:textId="77777777" w:rsidR="003B5F37" w:rsidRDefault="006D313A">
            <w:pPr>
              <w:spacing w:line="240" w:lineRule="exact"/>
              <w:ind w:left="4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</w:tr>
      <w:tr w:rsidR="003B5F37" w14:paraId="6041E8A8" w14:textId="77777777">
        <w:trPr>
          <w:trHeight w:hRule="exact" w:val="264"/>
        </w:trPr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FF6A16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95A129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54938F" w14:textId="77777777" w:rsidR="003B5F37" w:rsidRDefault="003B5F37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ADC3EA" w14:textId="77777777" w:rsidR="003B5F37" w:rsidRDefault="003B5F37"/>
        </w:tc>
      </w:tr>
      <w:tr w:rsidR="003B5F37" w14:paraId="6425C33E" w14:textId="77777777">
        <w:trPr>
          <w:trHeight w:hRule="exact" w:val="758"/>
        </w:trPr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7096" w14:textId="77777777" w:rsidR="003B5F37" w:rsidRDefault="003B5F37"/>
        </w:tc>
        <w:tc>
          <w:tcPr>
            <w:tcW w:w="477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7187C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14:paraId="23733FC4" w14:textId="77777777" w:rsidR="003B5F37" w:rsidRDefault="006D313A">
            <w:pPr>
              <w:spacing w:before="2" w:line="240" w:lineRule="exact"/>
              <w:ind w:left="102" w:right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akt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a,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ah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7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1F947" w14:textId="77777777" w:rsidR="003B5F37" w:rsidRDefault="003B5F37"/>
        </w:tc>
        <w:tc>
          <w:tcPr>
            <w:tcW w:w="20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4DFAD" w14:textId="77777777" w:rsidR="003B5F37" w:rsidRDefault="003B5F37"/>
        </w:tc>
      </w:tr>
      <w:tr w:rsidR="003B5F37" w14:paraId="47BA72FD" w14:textId="77777777">
        <w:trPr>
          <w:trHeight w:hRule="exact" w:val="264"/>
        </w:trPr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C001BC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0F4577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ERU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USK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                         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E8BA9A" w14:textId="77777777" w:rsidR="003B5F37" w:rsidRDefault="003B5F37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4B6DA6" w14:textId="77777777" w:rsidR="003B5F37" w:rsidRDefault="003B5F37"/>
        </w:tc>
      </w:tr>
      <w:tr w:rsidR="003B5F37" w14:paraId="33D52D7F" w14:textId="77777777">
        <w:trPr>
          <w:trHeight w:hRule="exact" w:val="253"/>
        </w:trPr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DA2D26" w14:textId="77777777" w:rsidR="003B5F37" w:rsidRDefault="003B5F37"/>
        </w:tc>
        <w:tc>
          <w:tcPr>
            <w:tcW w:w="477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02F176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KEPER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7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F5E981" w14:textId="77777777" w:rsidR="003B5F37" w:rsidRDefault="003B5F37"/>
        </w:tc>
        <w:tc>
          <w:tcPr>
            <w:tcW w:w="20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0B9EBB" w14:textId="77777777" w:rsidR="003B5F37" w:rsidRDefault="003B5F37"/>
        </w:tc>
      </w:tr>
      <w:tr w:rsidR="003B5F37" w14:paraId="45F2868A" w14:textId="77777777">
        <w:trPr>
          <w:trHeight w:hRule="exact" w:val="505"/>
        </w:trPr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F3882" w14:textId="77777777" w:rsidR="003B5F37" w:rsidRDefault="003B5F37"/>
        </w:tc>
        <w:tc>
          <w:tcPr>
            <w:tcW w:w="477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77EC2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usk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i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1576C6C6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atan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iw</w:t>
            </w:r>
            <w:r>
              <w:rPr>
                <w:rFonts w:ascii="Arial" w:eastAsia="Arial" w:hAnsi="Arial" w:cs="Arial"/>
                <w:sz w:val="22"/>
                <w:szCs w:val="22"/>
              </w:rPr>
              <w:t>a)</w:t>
            </w:r>
          </w:p>
        </w:tc>
        <w:tc>
          <w:tcPr>
            <w:tcW w:w="7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45BCC" w14:textId="77777777" w:rsidR="003B5F37" w:rsidRDefault="003B5F37"/>
        </w:tc>
        <w:tc>
          <w:tcPr>
            <w:tcW w:w="20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47A0" w14:textId="77777777" w:rsidR="003B5F37" w:rsidRDefault="003B5F37"/>
        </w:tc>
      </w:tr>
      <w:tr w:rsidR="003B5F37" w14:paraId="4F938C03" w14:textId="77777777">
        <w:trPr>
          <w:trHeight w:hRule="exact" w:val="263"/>
        </w:trPr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202591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04DDF73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ERVENS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85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6822C53" w14:textId="77777777" w:rsidR="003B5F37" w:rsidRDefault="003B5F37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EB350E" w14:textId="77777777" w:rsidR="003B5F37" w:rsidRDefault="003B5F37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5F502C" w14:textId="77777777" w:rsidR="003B5F37" w:rsidRDefault="003B5F37"/>
        </w:tc>
      </w:tr>
      <w:tr w:rsidR="003B5F37" w14:paraId="445B3ADB" w14:textId="77777777">
        <w:trPr>
          <w:trHeight w:hRule="exact" w:val="253"/>
        </w:trPr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6F3BBC" w14:textId="77777777" w:rsidR="003B5F37" w:rsidRDefault="003B5F37"/>
        </w:tc>
        <w:tc>
          <w:tcPr>
            <w:tcW w:w="39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85383AC" w14:textId="77777777" w:rsidR="003B5F37" w:rsidRDefault="006D313A">
            <w:pPr>
              <w:spacing w:line="240" w:lineRule="exact"/>
              <w:ind w:left="102" w:right="-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pu   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ntukan     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6EF384C" w14:textId="77777777" w:rsidR="003B5F37" w:rsidRDefault="006D313A">
            <w:pPr>
              <w:spacing w:line="240" w:lineRule="exact"/>
              <w:ind w:lef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4F9B24" w14:textId="77777777" w:rsidR="003B5F37" w:rsidRDefault="003B5F37"/>
        </w:tc>
        <w:tc>
          <w:tcPr>
            <w:tcW w:w="20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FFA49F" w14:textId="77777777" w:rsidR="003B5F37" w:rsidRDefault="003B5F37"/>
        </w:tc>
      </w:tr>
      <w:tr w:rsidR="003B5F37" w14:paraId="090C5297" w14:textId="77777777">
        <w:trPr>
          <w:trHeight w:hRule="exact" w:val="253"/>
        </w:trPr>
        <w:tc>
          <w:tcPr>
            <w:tcW w:w="7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EDCE41" w14:textId="77777777" w:rsidR="003B5F37" w:rsidRDefault="003B5F37"/>
        </w:tc>
        <w:tc>
          <w:tcPr>
            <w:tcW w:w="391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00E86A2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asi   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ai    </w:t>
            </w:r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4FA170" w14:textId="77777777" w:rsidR="003B5F37" w:rsidRDefault="006D313A">
            <w:pPr>
              <w:spacing w:line="240" w:lineRule="exact"/>
              <w:ind w:left="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F0FC16" w14:textId="77777777" w:rsidR="003B5F37" w:rsidRDefault="003B5F37"/>
        </w:tc>
        <w:tc>
          <w:tcPr>
            <w:tcW w:w="20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03ACE3" w14:textId="77777777" w:rsidR="003B5F37" w:rsidRDefault="003B5F37"/>
        </w:tc>
      </w:tr>
      <w:tr w:rsidR="003B5F37" w14:paraId="2493E9F5" w14:textId="77777777">
        <w:trPr>
          <w:trHeight w:hRule="exact" w:val="253"/>
        </w:trPr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92154" w14:textId="77777777" w:rsidR="003B5F37" w:rsidRDefault="003B5F37"/>
        </w:tc>
        <w:tc>
          <w:tcPr>
            <w:tcW w:w="391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7106F61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atan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C8DAA3C" w14:textId="77777777" w:rsidR="003B5F37" w:rsidRDefault="003B5F37"/>
        </w:tc>
        <w:tc>
          <w:tcPr>
            <w:tcW w:w="7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8C360" w14:textId="77777777" w:rsidR="003B5F37" w:rsidRDefault="003B5F37"/>
        </w:tc>
        <w:tc>
          <w:tcPr>
            <w:tcW w:w="20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BEBDA" w14:textId="77777777" w:rsidR="003B5F37" w:rsidRDefault="003B5F37"/>
        </w:tc>
      </w:tr>
      <w:tr w:rsidR="003B5F37" w14:paraId="74695318" w14:textId="77777777">
        <w:trPr>
          <w:trHeight w:hRule="exact" w:val="263"/>
        </w:trPr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8314B9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BEEA4E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2F77CB" w14:textId="77777777" w:rsidR="003B5F37" w:rsidRDefault="003B5F37"/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138F32" w14:textId="77777777" w:rsidR="003B5F37" w:rsidRDefault="003B5F37"/>
        </w:tc>
      </w:tr>
      <w:tr w:rsidR="003B5F37" w14:paraId="3120BE8C" w14:textId="77777777">
        <w:trPr>
          <w:trHeight w:hRule="exact" w:val="760"/>
        </w:trPr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5A912" w14:textId="77777777" w:rsidR="003B5F37" w:rsidRDefault="003B5F37"/>
        </w:tc>
        <w:tc>
          <w:tcPr>
            <w:tcW w:w="477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3D9FF" w14:textId="77777777" w:rsidR="003B5F37" w:rsidRDefault="006D313A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14:paraId="20DF1043" w14:textId="77777777" w:rsidR="003B5F37" w:rsidRDefault="006D313A">
            <w:pPr>
              <w:spacing w:before="6" w:line="240" w:lineRule="exact"/>
              <w:ind w:left="102" w:righ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komo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ai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  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 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atan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iw</w:t>
            </w:r>
            <w:r>
              <w:rPr>
                <w:rFonts w:ascii="Arial" w:eastAsia="Arial" w:hAnsi="Arial" w:cs="Arial"/>
                <w:sz w:val="22"/>
                <w:szCs w:val="22"/>
              </w:rPr>
              <w:t>a)</w:t>
            </w:r>
          </w:p>
        </w:tc>
        <w:tc>
          <w:tcPr>
            <w:tcW w:w="7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FA14C" w14:textId="77777777" w:rsidR="003B5F37" w:rsidRDefault="003B5F37"/>
        </w:tc>
        <w:tc>
          <w:tcPr>
            <w:tcW w:w="20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BBAF9" w14:textId="77777777" w:rsidR="003B5F37" w:rsidRDefault="003B5F37"/>
        </w:tc>
      </w:tr>
    </w:tbl>
    <w:p w14:paraId="503ABD67" w14:textId="77777777" w:rsidR="003B5F37" w:rsidRDefault="003B5F37">
      <w:pPr>
        <w:spacing w:before="7" w:line="180" w:lineRule="exact"/>
        <w:rPr>
          <w:sz w:val="18"/>
          <w:szCs w:val="18"/>
        </w:rPr>
      </w:pPr>
    </w:p>
    <w:p w14:paraId="7880E943" w14:textId="77777777" w:rsidR="003B5F37" w:rsidRDefault="003B5F37">
      <w:pPr>
        <w:spacing w:line="200" w:lineRule="exact"/>
      </w:pPr>
    </w:p>
    <w:p w14:paraId="0481AF2C" w14:textId="77777777" w:rsidR="003B5F37" w:rsidRDefault="005E597B">
      <w:pPr>
        <w:spacing w:before="32" w:line="240" w:lineRule="exact"/>
        <w:ind w:left="720"/>
        <w:rPr>
          <w:rFonts w:ascii="Arial" w:eastAsia="Arial" w:hAnsi="Arial" w:cs="Arial"/>
          <w:sz w:val="22"/>
          <w:szCs w:val="22"/>
        </w:rPr>
      </w:pPr>
      <w:r>
        <w:pict w14:anchorId="1B2C4536">
          <v:group id="_x0000_s1027" style="position:absolute;left:0;text-align:left;margin-left:266.85pt;margin-top:2.55pt;width:106.5pt;height:42pt;z-index:-9957;mso-position-horizontal-relative:page" coordorigin="5337,51" coordsize="2130,840">
            <v:shape id="_x0000_s1028" style="position:absolute;left:5337;top:51;width:2130;height:840" coordorigin="5337,51" coordsize="2130,840" path="m5337,891r2130,l7467,51r-2130,l5337,891xe" filled="f" strokeweight="1pt">
              <v:path arrowok="t"/>
            </v:shape>
            <w10:wrap anchorx="page"/>
          </v:group>
        </w:pict>
      </w:r>
      <w:r w:rsidR="006D313A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 w:rsidR="006D313A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il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 xml:space="preserve">ai </w:t>
      </w:r>
      <w:r w:rsidR="006D313A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>k</w:t>
      </w:r>
      <w:r w:rsidR="006D313A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>r</w:t>
      </w:r>
      <w:r w:rsidR="006D313A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 xml:space="preserve"> </w:t>
      </w:r>
      <w:r w:rsidR="006D313A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>ot</w:t>
      </w:r>
      <w:r w:rsidR="006D313A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a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>l</w:t>
      </w:r>
      <w:r w:rsidR="006D313A"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6D313A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 w:rsidR="006D313A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>l = J</w:t>
      </w:r>
      <w:r w:rsidR="006D313A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u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>m</w:t>
      </w:r>
      <w:r w:rsidR="006D313A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>ah</w:t>
      </w:r>
      <w:r w:rsidR="006D313A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 w:rsidR="006D313A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 w:rsidR="006D313A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il</w:t>
      </w:r>
      <w:r w:rsidR="006D313A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 w:rsidR="006D313A">
        <w:rPr>
          <w:rFonts w:ascii="Arial" w:eastAsia="Arial" w:hAnsi="Arial" w:cs="Arial"/>
          <w:b/>
          <w:position w:val="-1"/>
          <w:sz w:val="22"/>
          <w:szCs w:val="22"/>
        </w:rPr>
        <w:t>i x 5</w:t>
      </w:r>
    </w:p>
    <w:p w14:paraId="7E29D9F6" w14:textId="77777777" w:rsidR="003B5F37" w:rsidRDefault="003B5F37">
      <w:pPr>
        <w:spacing w:line="200" w:lineRule="exact"/>
      </w:pPr>
    </w:p>
    <w:p w14:paraId="269BAE4D" w14:textId="77777777" w:rsidR="003B5F37" w:rsidRDefault="003B5F37">
      <w:pPr>
        <w:spacing w:line="200" w:lineRule="exact"/>
      </w:pPr>
    </w:p>
    <w:p w14:paraId="3D7A843C" w14:textId="77777777" w:rsidR="003B5F37" w:rsidRDefault="003B5F37">
      <w:pPr>
        <w:spacing w:before="20" w:line="260" w:lineRule="exact"/>
        <w:rPr>
          <w:sz w:val="26"/>
          <w:szCs w:val="26"/>
        </w:rPr>
      </w:pPr>
    </w:p>
    <w:p w14:paraId="202FB77C" w14:textId="77777777" w:rsidR="003B5F37" w:rsidRDefault="006D313A">
      <w:pPr>
        <w:spacing w:line="280" w:lineRule="exact"/>
        <w:ind w:left="6167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M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2"/>
          <w:szCs w:val="22"/>
        </w:rPr>
        <w:t>l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an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2"/>
          <w:szCs w:val="22"/>
        </w:rPr>
        <w:t>g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,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…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……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…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………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…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……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2"/>
          <w:szCs w:val="22"/>
        </w:rPr>
        <w:t>…</w:t>
      </w:r>
      <w:r>
        <w:rPr>
          <w:rFonts w:ascii="Palatino Linotype" w:eastAsia="Palatino Linotype" w:hAnsi="Palatino Linotype" w:cs="Palatino Linotype"/>
          <w:b/>
          <w:position w:val="1"/>
          <w:sz w:val="22"/>
          <w:szCs w:val="22"/>
        </w:rPr>
        <w:t>……</w:t>
      </w:r>
    </w:p>
    <w:p w14:paraId="619EC0AC" w14:textId="77777777" w:rsidR="003B5F37" w:rsidRDefault="003B5F37">
      <w:pPr>
        <w:spacing w:before="4" w:line="180" w:lineRule="exact"/>
        <w:rPr>
          <w:sz w:val="18"/>
          <w:szCs w:val="18"/>
        </w:rPr>
      </w:pPr>
    </w:p>
    <w:p w14:paraId="22528245" w14:textId="77777777" w:rsidR="003B5F37" w:rsidRDefault="006D313A">
      <w:pPr>
        <w:ind w:left="6124" w:right="4991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Pe</w:t>
      </w:r>
      <w:r>
        <w:rPr>
          <w:rFonts w:ascii="Palatino Linotype" w:eastAsia="Palatino Linotype" w:hAnsi="Palatino Linotype" w:cs="Palatino Linotype"/>
          <w:b/>
          <w:spacing w:val="-3"/>
          <w:sz w:val="22"/>
          <w:szCs w:val="22"/>
        </w:rPr>
        <w:t>n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il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a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i</w:t>
      </w:r>
    </w:p>
    <w:p w14:paraId="525C473D" w14:textId="77777777" w:rsidR="003B5F37" w:rsidRDefault="003B5F37">
      <w:pPr>
        <w:spacing w:before="3" w:line="140" w:lineRule="exact"/>
        <w:rPr>
          <w:sz w:val="14"/>
          <w:szCs w:val="14"/>
        </w:rPr>
      </w:pPr>
    </w:p>
    <w:p w14:paraId="3925D583" w14:textId="77777777" w:rsidR="003B5F37" w:rsidRDefault="003B5F37">
      <w:pPr>
        <w:spacing w:line="200" w:lineRule="exact"/>
      </w:pPr>
    </w:p>
    <w:p w14:paraId="7B7CE112" w14:textId="77777777" w:rsidR="003B5F37" w:rsidRDefault="003B5F37">
      <w:pPr>
        <w:spacing w:line="200" w:lineRule="exact"/>
      </w:pPr>
    </w:p>
    <w:p w14:paraId="00D3719E" w14:textId="77777777" w:rsidR="003B5F37" w:rsidRDefault="003B5F37">
      <w:pPr>
        <w:spacing w:line="200" w:lineRule="exact"/>
      </w:pPr>
    </w:p>
    <w:p w14:paraId="4ABA7A76" w14:textId="77777777" w:rsidR="003B5F37" w:rsidRDefault="003B5F37">
      <w:pPr>
        <w:spacing w:line="200" w:lineRule="exact"/>
      </w:pPr>
    </w:p>
    <w:p w14:paraId="6EF8E652" w14:textId="77777777" w:rsidR="003B5F37" w:rsidRDefault="003B5F37">
      <w:pPr>
        <w:spacing w:line="200" w:lineRule="exact"/>
      </w:pPr>
    </w:p>
    <w:p w14:paraId="5DA8BAD8" w14:textId="77777777" w:rsidR="003B5F37" w:rsidRDefault="006D313A">
      <w:pPr>
        <w:ind w:left="6147" w:right="4871"/>
        <w:jc w:val="center"/>
        <w:rPr>
          <w:rFonts w:ascii="Palatino Linotype" w:eastAsia="Palatino Linotype" w:hAnsi="Palatino Linotype" w:cs="Palatino Linotype"/>
          <w:sz w:val="22"/>
          <w:szCs w:val="22"/>
        </w:rPr>
        <w:sectPr w:rsidR="003B5F37">
          <w:footerReference w:type="default" r:id="rId44"/>
          <w:pgSz w:w="11920" w:h="16840"/>
          <w:pgMar w:top="620" w:right="0" w:bottom="280" w:left="0" w:header="0" w:footer="1180" w:gutter="0"/>
          <w:pgNumType w:start="6"/>
          <w:cols w:space="720"/>
        </w:sectPr>
      </w:pPr>
      <w:r>
        <w:rPr>
          <w:rFonts w:ascii="Palatino Linotype" w:eastAsia="Palatino Linotype" w:hAnsi="Palatino Linotype" w:cs="Palatino Linotype"/>
          <w:b/>
          <w:spacing w:val="-1"/>
          <w:sz w:val="22"/>
          <w:szCs w:val="22"/>
        </w:rPr>
        <w:t>D</w:t>
      </w:r>
      <w:r>
        <w:rPr>
          <w:rFonts w:ascii="Palatino Linotype" w:eastAsia="Palatino Linotype" w:hAnsi="Palatino Linotype" w:cs="Palatino Linotype"/>
          <w:b/>
          <w:spacing w:val="1"/>
          <w:sz w:val="22"/>
          <w:szCs w:val="22"/>
        </w:rPr>
        <w:t>O</w:t>
      </w:r>
      <w:r>
        <w:rPr>
          <w:rFonts w:ascii="Palatino Linotype" w:eastAsia="Palatino Linotype" w:hAnsi="Palatino Linotype" w:cs="Palatino Linotype"/>
          <w:b/>
          <w:spacing w:val="-3"/>
          <w:sz w:val="22"/>
          <w:szCs w:val="22"/>
        </w:rPr>
        <w:t>S</w:t>
      </w:r>
      <w:r>
        <w:rPr>
          <w:rFonts w:ascii="Palatino Linotype" w:eastAsia="Palatino Linotype" w:hAnsi="Palatino Linotype" w:cs="Palatino Linotype"/>
          <w:b/>
          <w:spacing w:val="-2"/>
          <w:sz w:val="22"/>
          <w:szCs w:val="22"/>
        </w:rPr>
        <w:t>E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N</w:t>
      </w:r>
    </w:p>
    <w:p w14:paraId="2D14CF68" w14:textId="77777777" w:rsidR="003B5F37" w:rsidRDefault="003B5F37">
      <w:pPr>
        <w:spacing w:before="8" w:line="140" w:lineRule="exact"/>
        <w:rPr>
          <w:sz w:val="14"/>
          <w:szCs w:val="14"/>
        </w:rPr>
      </w:pPr>
    </w:p>
    <w:p w14:paraId="12658194" w14:textId="77777777" w:rsidR="003B5F37" w:rsidRDefault="003B5F37">
      <w:pPr>
        <w:spacing w:line="200" w:lineRule="exact"/>
      </w:pPr>
    </w:p>
    <w:p w14:paraId="5B28D877" w14:textId="77777777" w:rsidR="003B5F37" w:rsidRDefault="006D313A">
      <w:pPr>
        <w:spacing w:before="29"/>
        <w:ind w:left="4252" w:right="43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IK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ENIL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 TUGAS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14:paraId="490534EE" w14:textId="77777777" w:rsidR="003B5F37" w:rsidRDefault="006D313A">
      <w:pPr>
        <w:spacing w:before="41"/>
        <w:ind w:left="4031" w:right="41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IK 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AH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ELOMPOK</w:t>
      </w:r>
    </w:p>
    <w:p w14:paraId="67CC7749" w14:textId="77777777" w:rsidR="003B5F37" w:rsidRDefault="006D313A">
      <w:pPr>
        <w:spacing w:before="43"/>
        <w:ind w:left="3241" w:right="33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 </w:t>
      </w:r>
      <w:r>
        <w:rPr>
          <w:rFonts w:ascii="Arial" w:eastAsia="Arial" w:hAnsi="Arial" w:cs="Arial"/>
          <w:b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spacing w:val="-3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pok</w:t>
      </w:r>
    </w:p>
    <w:p w14:paraId="2A0909C8" w14:textId="77777777" w:rsidR="003B5F37" w:rsidRDefault="006D313A">
      <w:pPr>
        <w:spacing w:before="41"/>
        <w:ind w:left="3978" w:right="40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 Kul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>h: Kep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tan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wa 2</w:t>
      </w:r>
    </w:p>
    <w:p w14:paraId="37C90477" w14:textId="77777777" w:rsidR="003B5F37" w:rsidRDefault="003B5F37">
      <w:pPr>
        <w:spacing w:line="200" w:lineRule="exact"/>
      </w:pPr>
    </w:p>
    <w:p w14:paraId="35BD15A9" w14:textId="77777777" w:rsidR="003B5F37" w:rsidRDefault="003B5F37">
      <w:pPr>
        <w:spacing w:before="16" w:line="240" w:lineRule="exact"/>
        <w:rPr>
          <w:sz w:val="24"/>
          <w:szCs w:val="24"/>
        </w:rPr>
      </w:pPr>
    </w:p>
    <w:p w14:paraId="31F4B25D" w14:textId="77777777" w:rsidR="003B5F37" w:rsidRDefault="006D313A">
      <w:pPr>
        <w:spacing w:line="260" w:lineRule="exact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mponen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nil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ompok:</w:t>
      </w:r>
    </w:p>
    <w:p w14:paraId="136B5595" w14:textId="77777777" w:rsidR="003B5F37" w:rsidRDefault="003B5F37">
      <w:pPr>
        <w:spacing w:before="1" w:line="140" w:lineRule="exact"/>
        <w:rPr>
          <w:sz w:val="15"/>
          <w:szCs w:val="15"/>
        </w:rPr>
      </w:pPr>
    </w:p>
    <w:tbl>
      <w:tblPr>
        <w:tblW w:w="0" w:type="auto"/>
        <w:tblInd w:w="1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68"/>
        <w:gridCol w:w="686"/>
        <w:gridCol w:w="677"/>
        <w:gridCol w:w="931"/>
        <w:gridCol w:w="2216"/>
        <w:gridCol w:w="2218"/>
      </w:tblGrid>
      <w:tr w:rsidR="003B5F37" w14:paraId="0F50B2A6" w14:textId="77777777">
        <w:trPr>
          <w:trHeight w:hRule="exact" w:val="415"/>
        </w:trPr>
        <w:tc>
          <w:tcPr>
            <w:tcW w:w="67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17BEE6A9" w14:textId="77777777" w:rsidR="003B5F37" w:rsidRDefault="006D313A">
            <w:pPr>
              <w:spacing w:line="260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761" w:type="dxa"/>
            <w:gridSpan w:val="4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11A39759" w14:textId="77777777" w:rsidR="003B5F37" w:rsidRDefault="006D313A">
            <w:pPr>
              <w:spacing w:line="260" w:lineRule="exact"/>
              <w:ind w:left="8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ng dini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21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4BF1DC6A" w14:textId="77777777" w:rsidR="003B5F37" w:rsidRDefault="006D313A">
            <w:pPr>
              <w:spacing w:line="260" w:lineRule="exact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Nil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2218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18A1B95C" w14:textId="77777777" w:rsidR="003B5F37" w:rsidRDefault="006D313A">
            <w:pPr>
              <w:spacing w:line="260" w:lineRule="exact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Nil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rol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</w:tr>
      <w:tr w:rsidR="003B5F37" w14:paraId="3F30AE70" w14:textId="77777777">
        <w:trPr>
          <w:trHeight w:hRule="exact" w:val="367"/>
        </w:trPr>
        <w:tc>
          <w:tcPr>
            <w:tcW w:w="674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25E254EF" w14:textId="77777777" w:rsidR="003B5F37" w:rsidRDefault="006D313A">
            <w:pPr>
              <w:spacing w:before="4"/>
              <w:ind w:left="225" w:right="2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5" w:space="0" w:color="F67A16"/>
              <w:left w:val="single" w:sz="5" w:space="0" w:color="F67A16"/>
              <w:bottom w:val="nil"/>
              <w:right w:val="nil"/>
            </w:tcBorders>
          </w:tcPr>
          <w:p w14:paraId="76E12B5D" w14:textId="77777777" w:rsidR="003B5F37" w:rsidRDefault="006D313A">
            <w:pPr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686" w:type="dxa"/>
            <w:tcBorders>
              <w:top w:val="single" w:sz="5" w:space="0" w:color="F67A16"/>
              <w:left w:val="nil"/>
              <w:bottom w:val="nil"/>
              <w:right w:val="nil"/>
            </w:tcBorders>
          </w:tcPr>
          <w:p w14:paraId="3749871F" w14:textId="77777777" w:rsidR="003B5F37" w:rsidRDefault="006D313A">
            <w:pPr>
              <w:spacing w:before="4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607" w:type="dxa"/>
            <w:gridSpan w:val="2"/>
            <w:tcBorders>
              <w:top w:val="single" w:sz="5" w:space="0" w:color="F67A16"/>
              <w:left w:val="nil"/>
              <w:bottom w:val="nil"/>
              <w:right w:val="single" w:sz="5" w:space="0" w:color="F67A16"/>
            </w:tcBorders>
          </w:tcPr>
          <w:p w14:paraId="1AD17F50" w14:textId="77777777" w:rsidR="003B5F37" w:rsidRDefault="006D313A">
            <w:pPr>
              <w:spacing w:before="4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216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720DEBBD" w14:textId="77777777" w:rsidR="003B5F37" w:rsidRDefault="003B5F37">
            <w:pPr>
              <w:spacing w:before="11" w:line="200" w:lineRule="exact"/>
            </w:pPr>
          </w:p>
          <w:p w14:paraId="1B199D09" w14:textId="77777777" w:rsidR="003B5F37" w:rsidRDefault="006D313A">
            <w:pPr>
              <w:ind w:left="929" w:right="9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2218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40AA20FC" w14:textId="77777777" w:rsidR="003B5F37" w:rsidRDefault="003B5F37">
            <w:pPr>
              <w:spacing w:before="11" w:line="200" w:lineRule="exact"/>
            </w:pPr>
          </w:p>
          <w:p w14:paraId="59C03EA9" w14:textId="77777777" w:rsidR="003B5F37" w:rsidRDefault="006D313A">
            <w:pPr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B5F37" w14:paraId="3F88AA19" w14:textId="77777777">
        <w:trPr>
          <w:trHeight w:hRule="exact" w:val="481"/>
        </w:trPr>
        <w:tc>
          <w:tcPr>
            <w:tcW w:w="674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49A0DEBF" w14:textId="77777777" w:rsidR="003B5F37" w:rsidRDefault="003B5F37"/>
        </w:tc>
        <w:tc>
          <w:tcPr>
            <w:tcW w:w="1468" w:type="dxa"/>
            <w:tcBorders>
              <w:top w:val="nil"/>
              <w:left w:val="single" w:sz="5" w:space="0" w:color="F67A16"/>
              <w:bottom w:val="single" w:sz="5" w:space="0" w:color="F67A16"/>
              <w:right w:val="nil"/>
            </w:tcBorders>
          </w:tcPr>
          <w:p w14:paraId="3B8E19FB" w14:textId="77777777" w:rsidR="003B5F37" w:rsidRDefault="006D313A">
            <w:pPr>
              <w:spacing w:before="5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5" w:space="0" w:color="F67A16"/>
              <w:right w:val="nil"/>
            </w:tcBorders>
          </w:tcPr>
          <w:p w14:paraId="55878ECB" w14:textId="77777777" w:rsidR="003B5F37" w:rsidRDefault="003B5F37"/>
        </w:tc>
        <w:tc>
          <w:tcPr>
            <w:tcW w:w="677" w:type="dxa"/>
            <w:tcBorders>
              <w:top w:val="nil"/>
              <w:left w:val="nil"/>
              <w:bottom w:val="single" w:sz="5" w:space="0" w:color="F67A16"/>
              <w:right w:val="nil"/>
            </w:tcBorders>
          </w:tcPr>
          <w:p w14:paraId="4C7DEF11" w14:textId="77777777" w:rsidR="003B5F37" w:rsidRDefault="003B5F37"/>
        </w:tc>
        <w:tc>
          <w:tcPr>
            <w:tcW w:w="931" w:type="dxa"/>
            <w:tcBorders>
              <w:top w:val="nil"/>
              <w:left w:val="nil"/>
              <w:bottom w:val="single" w:sz="5" w:space="0" w:color="F67A16"/>
              <w:right w:val="single" w:sz="5" w:space="0" w:color="F67A16"/>
            </w:tcBorders>
          </w:tcPr>
          <w:p w14:paraId="1649398B" w14:textId="77777777" w:rsidR="003B5F37" w:rsidRDefault="003B5F37"/>
        </w:tc>
        <w:tc>
          <w:tcPr>
            <w:tcW w:w="2216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12313F39" w14:textId="77777777" w:rsidR="003B5F37" w:rsidRDefault="003B5F37"/>
        </w:tc>
        <w:tc>
          <w:tcPr>
            <w:tcW w:w="2218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6532A41" w14:textId="77777777" w:rsidR="003B5F37" w:rsidRDefault="003B5F37"/>
        </w:tc>
      </w:tr>
      <w:tr w:rsidR="003B5F37" w14:paraId="2167B26B" w14:textId="77777777">
        <w:trPr>
          <w:trHeight w:hRule="exact" w:val="423"/>
        </w:trPr>
        <w:tc>
          <w:tcPr>
            <w:tcW w:w="67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78F25A8B" w14:textId="77777777" w:rsidR="003B5F37" w:rsidRDefault="006D313A">
            <w:pPr>
              <w:spacing w:line="260" w:lineRule="exact"/>
              <w:ind w:left="225" w:right="2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761" w:type="dxa"/>
            <w:gridSpan w:val="4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488820F" w14:textId="77777777" w:rsidR="003B5F37" w:rsidRDefault="006D313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21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3F21ACC" w14:textId="77777777" w:rsidR="003B5F37" w:rsidRDefault="006D313A">
            <w:pPr>
              <w:spacing w:line="260" w:lineRule="exact"/>
              <w:ind w:left="929" w:right="9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79FAB110" w14:textId="77777777" w:rsidR="003B5F37" w:rsidRDefault="006D313A">
            <w:pPr>
              <w:spacing w:line="260" w:lineRule="exact"/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B5F37" w14:paraId="61B59F9F" w14:textId="77777777">
        <w:trPr>
          <w:trHeight w:hRule="exact" w:val="359"/>
        </w:trPr>
        <w:tc>
          <w:tcPr>
            <w:tcW w:w="674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2234733D" w14:textId="77777777" w:rsidR="003B5F37" w:rsidRDefault="006D313A">
            <w:pPr>
              <w:spacing w:before="2"/>
              <w:ind w:left="225" w:right="2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5" w:space="0" w:color="F67A16"/>
              <w:left w:val="single" w:sz="5" w:space="0" w:color="F67A16"/>
              <w:bottom w:val="nil"/>
              <w:right w:val="nil"/>
            </w:tcBorders>
          </w:tcPr>
          <w:p w14:paraId="51359FC2" w14:textId="77777777" w:rsidR="003B5F37" w:rsidRDefault="006D313A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jel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362" w:type="dxa"/>
            <w:gridSpan w:val="2"/>
            <w:tcBorders>
              <w:top w:val="single" w:sz="5" w:space="0" w:color="F67A16"/>
              <w:left w:val="nil"/>
              <w:bottom w:val="nil"/>
              <w:right w:val="nil"/>
            </w:tcBorders>
          </w:tcPr>
          <w:p w14:paraId="113EC2F3" w14:textId="77777777" w:rsidR="003B5F37" w:rsidRDefault="006D313A">
            <w:pPr>
              <w:spacing w:before="2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931" w:type="dxa"/>
            <w:tcBorders>
              <w:top w:val="single" w:sz="5" w:space="0" w:color="F67A16"/>
              <w:left w:val="nil"/>
              <w:bottom w:val="nil"/>
              <w:right w:val="single" w:sz="5" w:space="0" w:color="F67A16"/>
            </w:tcBorders>
          </w:tcPr>
          <w:p w14:paraId="2FC9A637" w14:textId="77777777" w:rsidR="003B5F37" w:rsidRDefault="006D313A">
            <w:pPr>
              <w:spacing w:before="2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</w:p>
        </w:tc>
        <w:tc>
          <w:tcPr>
            <w:tcW w:w="2216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65FA5FD3" w14:textId="77777777" w:rsidR="003B5F37" w:rsidRDefault="003B5F37">
            <w:pPr>
              <w:spacing w:before="8" w:line="200" w:lineRule="exact"/>
            </w:pPr>
          </w:p>
          <w:p w14:paraId="513B054E" w14:textId="77777777" w:rsidR="003B5F37" w:rsidRDefault="006D313A">
            <w:pPr>
              <w:ind w:left="929" w:right="9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</w:p>
        </w:tc>
        <w:tc>
          <w:tcPr>
            <w:tcW w:w="2218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60477180" w14:textId="77777777" w:rsidR="003B5F37" w:rsidRDefault="003B5F37">
            <w:pPr>
              <w:spacing w:before="8" w:line="200" w:lineRule="exact"/>
            </w:pPr>
          </w:p>
          <w:p w14:paraId="2FDA387B" w14:textId="77777777" w:rsidR="003B5F37" w:rsidRDefault="006D313A">
            <w:pPr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B5F37" w14:paraId="04F3E300" w14:textId="77777777">
        <w:trPr>
          <w:trHeight w:hRule="exact" w:val="481"/>
        </w:trPr>
        <w:tc>
          <w:tcPr>
            <w:tcW w:w="674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FB987E8" w14:textId="77777777" w:rsidR="003B5F37" w:rsidRDefault="003B5F37"/>
        </w:tc>
        <w:tc>
          <w:tcPr>
            <w:tcW w:w="1468" w:type="dxa"/>
            <w:tcBorders>
              <w:top w:val="nil"/>
              <w:left w:val="single" w:sz="5" w:space="0" w:color="F67A16"/>
              <w:bottom w:val="single" w:sz="5" w:space="0" w:color="F67A16"/>
              <w:right w:val="nil"/>
            </w:tcBorders>
          </w:tcPr>
          <w:p w14:paraId="5B9F8D65" w14:textId="77777777" w:rsidR="003B5F37" w:rsidRDefault="006D313A">
            <w:pPr>
              <w:spacing w:before="5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5" w:space="0" w:color="F67A16"/>
              <w:right w:val="nil"/>
            </w:tcBorders>
          </w:tcPr>
          <w:p w14:paraId="13004BCA" w14:textId="77777777" w:rsidR="003B5F37" w:rsidRDefault="003B5F37"/>
        </w:tc>
        <w:tc>
          <w:tcPr>
            <w:tcW w:w="677" w:type="dxa"/>
            <w:tcBorders>
              <w:top w:val="nil"/>
              <w:left w:val="nil"/>
              <w:bottom w:val="single" w:sz="5" w:space="0" w:color="F67A16"/>
              <w:right w:val="nil"/>
            </w:tcBorders>
          </w:tcPr>
          <w:p w14:paraId="0D682DAC" w14:textId="77777777" w:rsidR="003B5F37" w:rsidRDefault="003B5F37"/>
        </w:tc>
        <w:tc>
          <w:tcPr>
            <w:tcW w:w="931" w:type="dxa"/>
            <w:tcBorders>
              <w:top w:val="nil"/>
              <w:left w:val="nil"/>
              <w:bottom w:val="single" w:sz="5" w:space="0" w:color="F67A16"/>
              <w:right w:val="single" w:sz="5" w:space="0" w:color="F67A16"/>
            </w:tcBorders>
          </w:tcPr>
          <w:p w14:paraId="70ACD62E" w14:textId="77777777" w:rsidR="003B5F37" w:rsidRDefault="003B5F37"/>
        </w:tc>
        <w:tc>
          <w:tcPr>
            <w:tcW w:w="2216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31A1937B" w14:textId="77777777" w:rsidR="003B5F37" w:rsidRDefault="003B5F37"/>
        </w:tc>
        <w:tc>
          <w:tcPr>
            <w:tcW w:w="2218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1EA39766" w14:textId="77777777" w:rsidR="003B5F37" w:rsidRDefault="003B5F37"/>
        </w:tc>
      </w:tr>
      <w:tr w:rsidR="003B5F37" w14:paraId="005C86D3" w14:textId="77777777">
        <w:trPr>
          <w:trHeight w:hRule="exact" w:val="357"/>
        </w:trPr>
        <w:tc>
          <w:tcPr>
            <w:tcW w:w="674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1B581A4B" w14:textId="77777777" w:rsidR="003B5F37" w:rsidRDefault="006D313A">
            <w:pPr>
              <w:spacing w:line="260" w:lineRule="exact"/>
              <w:ind w:left="225" w:right="2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5" w:space="0" w:color="F67A16"/>
              <w:left w:val="single" w:sz="5" w:space="0" w:color="F67A16"/>
              <w:bottom w:val="nil"/>
              <w:right w:val="nil"/>
            </w:tcBorders>
          </w:tcPr>
          <w:p w14:paraId="1DF577EE" w14:textId="77777777" w:rsidR="003B5F37" w:rsidRDefault="006D313A">
            <w:pPr>
              <w:spacing w:line="260" w:lineRule="exact"/>
              <w:ind w:left="102" w:right="-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686" w:type="dxa"/>
            <w:tcBorders>
              <w:top w:val="single" w:sz="5" w:space="0" w:color="F67A16"/>
              <w:left w:val="nil"/>
              <w:bottom w:val="nil"/>
              <w:right w:val="nil"/>
            </w:tcBorders>
          </w:tcPr>
          <w:p w14:paraId="6D06A047" w14:textId="77777777" w:rsidR="003B5F37" w:rsidRDefault="003B5F37"/>
        </w:tc>
        <w:tc>
          <w:tcPr>
            <w:tcW w:w="1607" w:type="dxa"/>
            <w:gridSpan w:val="2"/>
            <w:tcBorders>
              <w:top w:val="single" w:sz="5" w:space="0" w:color="F67A16"/>
              <w:left w:val="nil"/>
              <w:bottom w:val="nil"/>
              <w:right w:val="single" w:sz="5" w:space="0" w:color="F67A16"/>
            </w:tcBorders>
          </w:tcPr>
          <w:p w14:paraId="323FB430" w14:textId="77777777" w:rsidR="003B5F37" w:rsidRDefault="006D313A">
            <w:pPr>
              <w:spacing w:line="260" w:lineRule="exact"/>
              <w:ind w:left="4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2216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50F05A98" w14:textId="77777777" w:rsidR="003B5F37" w:rsidRDefault="003B5F37">
            <w:pPr>
              <w:spacing w:before="6" w:line="200" w:lineRule="exact"/>
            </w:pPr>
          </w:p>
          <w:p w14:paraId="2FD06C29" w14:textId="77777777" w:rsidR="003B5F37" w:rsidRDefault="006D313A">
            <w:pPr>
              <w:ind w:left="929" w:right="9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</w:p>
        </w:tc>
        <w:tc>
          <w:tcPr>
            <w:tcW w:w="2218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</w:tcPr>
          <w:p w14:paraId="69D22CCB" w14:textId="77777777" w:rsidR="003B5F37" w:rsidRDefault="003B5F37">
            <w:pPr>
              <w:spacing w:before="6" w:line="200" w:lineRule="exact"/>
            </w:pPr>
          </w:p>
          <w:p w14:paraId="3F0D6806" w14:textId="77777777" w:rsidR="003B5F37" w:rsidRDefault="006D313A">
            <w:pPr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B5F37" w14:paraId="2F0D5B7D" w14:textId="77777777">
        <w:trPr>
          <w:trHeight w:hRule="exact" w:val="481"/>
        </w:trPr>
        <w:tc>
          <w:tcPr>
            <w:tcW w:w="674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78ACFB8E" w14:textId="77777777" w:rsidR="003B5F37" w:rsidRDefault="003B5F37"/>
        </w:tc>
        <w:tc>
          <w:tcPr>
            <w:tcW w:w="1468" w:type="dxa"/>
            <w:tcBorders>
              <w:top w:val="nil"/>
              <w:left w:val="single" w:sz="5" w:space="0" w:color="F67A16"/>
              <w:bottom w:val="single" w:sz="5" w:space="0" w:color="F67A16"/>
              <w:right w:val="nil"/>
            </w:tcBorders>
          </w:tcPr>
          <w:p w14:paraId="1F3B6B8E" w14:textId="77777777" w:rsidR="003B5F37" w:rsidRDefault="006D313A">
            <w:pPr>
              <w:spacing w:before="5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5" w:space="0" w:color="F67A16"/>
              <w:right w:val="nil"/>
            </w:tcBorders>
          </w:tcPr>
          <w:p w14:paraId="4599D6EA" w14:textId="77777777" w:rsidR="003B5F37" w:rsidRDefault="003B5F37"/>
        </w:tc>
        <w:tc>
          <w:tcPr>
            <w:tcW w:w="677" w:type="dxa"/>
            <w:tcBorders>
              <w:top w:val="nil"/>
              <w:left w:val="nil"/>
              <w:bottom w:val="single" w:sz="5" w:space="0" w:color="F67A16"/>
              <w:right w:val="nil"/>
            </w:tcBorders>
          </w:tcPr>
          <w:p w14:paraId="39D6AEEB" w14:textId="77777777" w:rsidR="003B5F37" w:rsidRDefault="003B5F37"/>
        </w:tc>
        <w:tc>
          <w:tcPr>
            <w:tcW w:w="931" w:type="dxa"/>
            <w:tcBorders>
              <w:top w:val="nil"/>
              <w:left w:val="nil"/>
              <w:bottom w:val="single" w:sz="5" w:space="0" w:color="F67A16"/>
              <w:right w:val="single" w:sz="5" w:space="0" w:color="F67A16"/>
            </w:tcBorders>
          </w:tcPr>
          <w:p w14:paraId="7C013406" w14:textId="77777777" w:rsidR="003B5F37" w:rsidRDefault="003B5F37"/>
        </w:tc>
        <w:tc>
          <w:tcPr>
            <w:tcW w:w="2216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5535D565" w14:textId="77777777" w:rsidR="003B5F37" w:rsidRDefault="003B5F37"/>
        </w:tc>
        <w:tc>
          <w:tcPr>
            <w:tcW w:w="2218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D48706A" w14:textId="77777777" w:rsidR="003B5F37" w:rsidRDefault="003B5F37"/>
        </w:tc>
      </w:tr>
      <w:tr w:rsidR="003B5F37" w14:paraId="63F7D173" w14:textId="77777777">
        <w:trPr>
          <w:trHeight w:hRule="exact" w:val="422"/>
        </w:trPr>
        <w:tc>
          <w:tcPr>
            <w:tcW w:w="67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E7BA11B" w14:textId="77777777" w:rsidR="003B5F37" w:rsidRDefault="006D313A">
            <w:pPr>
              <w:spacing w:line="260" w:lineRule="exact"/>
              <w:ind w:left="225" w:right="2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761" w:type="dxa"/>
            <w:gridSpan w:val="4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57E0425A" w14:textId="77777777" w:rsidR="003B5F37" w:rsidRDefault="006D313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21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515E63B7" w14:textId="77777777" w:rsidR="003B5F37" w:rsidRDefault="006D313A">
            <w:pPr>
              <w:spacing w:line="260" w:lineRule="exact"/>
              <w:ind w:left="929" w:right="9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D244856" w14:textId="77777777" w:rsidR="003B5F37" w:rsidRDefault="006D313A">
            <w:pPr>
              <w:spacing w:line="260" w:lineRule="exact"/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B5F37" w14:paraId="66B3FBF5" w14:textId="77777777">
        <w:trPr>
          <w:trHeight w:hRule="exact" w:val="425"/>
        </w:trPr>
        <w:tc>
          <w:tcPr>
            <w:tcW w:w="67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352B0A2F" w14:textId="77777777" w:rsidR="003B5F37" w:rsidRDefault="006D313A">
            <w:pPr>
              <w:spacing w:before="2"/>
              <w:ind w:left="225" w:right="2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761" w:type="dxa"/>
            <w:gridSpan w:val="4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4F328C02" w14:textId="77777777" w:rsidR="003B5F37" w:rsidRDefault="006D313A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Sikap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21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613207E2" w14:textId="77777777" w:rsidR="003B5F37" w:rsidRDefault="006D313A">
            <w:pPr>
              <w:spacing w:before="2"/>
              <w:ind w:left="929" w:right="9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57655D2A" w14:textId="77777777" w:rsidR="003B5F37" w:rsidRDefault="006D313A">
            <w:pPr>
              <w:spacing w:before="2"/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B5F37" w14:paraId="14AE17D8" w14:textId="77777777">
        <w:trPr>
          <w:trHeight w:hRule="exact" w:val="425"/>
        </w:trPr>
        <w:tc>
          <w:tcPr>
            <w:tcW w:w="67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1D5CED5" w14:textId="77777777" w:rsidR="003B5F37" w:rsidRDefault="006D313A">
            <w:pPr>
              <w:spacing w:line="260" w:lineRule="exact"/>
              <w:ind w:left="225" w:right="2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761" w:type="dxa"/>
            <w:gridSpan w:val="4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26C7947" w14:textId="77777777" w:rsidR="003B5F37" w:rsidRDefault="006D313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  <w:tc>
          <w:tcPr>
            <w:tcW w:w="221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36755F9A" w14:textId="77777777" w:rsidR="003B5F37" w:rsidRDefault="006D313A">
            <w:pPr>
              <w:spacing w:line="260" w:lineRule="exact"/>
              <w:ind w:left="929" w:right="9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4FE1635F" w14:textId="77777777" w:rsidR="003B5F37" w:rsidRDefault="006D313A">
            <w:pPr>
              <w:spacing w:line="260" w:lineRule="exact"/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B5F37" w14:paraId="720512B4" w14:textId="77777777">
        <w:trPr>
          <w:trHeight w:hRule="exact" w:val="425"/>
        </w:trPr>
        <w:tc>
          <w:tcPr>
            <w:tcW w:w="67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75D57542" w14:textId="77777777" w:rsidR="003B5F37" w:rsidRDefault="003B5F37"/>
        </w:tc>
        <w:tc>
          <w:tcPr>
            <w:tcW w:w="5977" w:type="dxa"/>
            <w:gridSpan w:val="5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1900633C" w14:textId="77777777" w:rsidR="003B5F37" w:rsidRDefault="006D313A">
            <w:pPr>
              <w:ind w:left="17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lompok</w:t>
            </w:r>
          </w:p>
        </w:tc>
        <w:tc>
          <w:tcPr>
            <w:tcW w:w="2218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3EEBAAD2" w14:textId="77777777" w:rsidR="003B5F37" w:rsidRDefault="006D313A">
            <w:pPr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47AB6A1E" w14:textId="77777777" w:rsidR="003B5F37" w:rsidRDefault="003B5F37">
      <w:pPr>
        <w:spacing w:before="1" w:line="160" w:lineRule="exact"/>
        <w:rPr>
          <w:sz w:val="17"/>
          <w:szCs w:val="17"/>
        </w:rPr>
      </w:pPr>
    </w:p>
    <w:p w14:paraId="1612DBF0" w14:textId="77777777" w:rsidR="003B5F37" w:rsidRDefault="003B5F37">
      <w:pPr>
        <w:spacing w:line="200" w:lineRule="exact"/>
      </w:pPr>
    </w:p>
    <w:p w14:paraId="6C8C5443" w14:textId="77777777" w:rsidR="003B5F37" w:rsidRDefault="006D313A">
      <w:pPr>
        <w:spacing w:before="29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mponen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nil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Indi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idu:</w:t>
      </w:r>
    </w:p>
    <w:p w14:paraId="5E897284" w14:textId="77777777" w:rsidR="003B5F37" w:rsidRDefault="003B5F37">
      <w:pPr>
        <w:spacing w:before="1" w:line="120" w:lineRule="exact"/>
        <w:rPr>
          <w:sz w:val="13"/>
          <w:szCs w:val="13"/>
        </w:rPr>
      </w:pPr>
    </w:p>
    <w:tbl>
      <w:tblPr>
        <w:tblW w:w="0" w:type="auto"/>
        <w:tblInd w:w="1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1882"/>
        <w:gridCol w:w="1296"/>
        <w:gridCol w:w="1417"/>
        <w:gridCol w:w="1106"/>
      </w:tblGrid>
      <w:tr w:rsidR="003B5F37" w14:paraId="1A2D4761" w14:textId="77777777">
        <w:trPr>
          <w:trHeight w:hRule="exact" w:val="840"/>
        </w:trPr>
        <w:tc>
          <w:tcPr>
            <w:tcW w:w="8985" w:type="dxa"/>
            <w:gridSpan w:val="5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59FB2C9C" w14:textId="77777777" w:rsidR="003B5F37" w:rsidRDefault="006D313A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ompok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aka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h: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lompok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nil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h:</w:t>
            </w:r>
          </w:p>
          <w:p w14:paraId="13EB43C7" w14:textId="77777777" w:rsidR="003B5F37" w:rsidRDefault="003B5F37">
            <w:pPr>
              <w:spacing w:before="7" w:line="120" w:lineRule="exact"/>
              <w:rPr>
                <w:sz w:val="13"/>
                <w:szCs w:val="13"/>
              </w:rPr>
            </w:pPr>
          </w:p>
          <w:p w14:paraId="4393DA5F" w14:textId="77777777" w:rsidR="003B5F37" w:rsidRDefault="006D313A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B5F37" w14:paraId="437B6AFE" w14:textId="77777777">
        <w:trPr>
          <w:trHeight w:hRule="exact" w:val="422"/>
        </w:trPr>
        <w:tc>
          <w:tcPr>
            <w:tcW w:w="3284" w:type="dxa"/>
            <w:vMerge w:val="restart"/>
            <w:tcBorders>
              <w:top w:val="single" w:sz="5" w:space="0" w:color="F67A16"/>
              <w:left w:val="single" w:sz="5" w:space="0" w:color="F67A16"/>
              <w:right w:val="single" w:sz="5" w:space="0" w:color="F67A16"/>
            </w:tcBorders>
            <w:shd w:val="clear" w:color="auto" w:fill="E26C09"/>
          </w:tcPr>
          <w:p w14:paraId="5618180C" w14:textId="77777777" w:rsidR="003B5F37" w:rsidRDefault="003B5F37">
            <w:pPr>
              <w:spacing w:line="200" w:lineRule="exact"/>
            </w:pPr>
          </w:p>
          <w:p w14:paraId="755F6CF5" w14:textId="77777777" w:rsidR="003B5F37" w:rsidRDefault="003B5F37">
            <w:pPr>
              <w:spacing w:before="17" w:line="200" w:lineRule="exact"/>
            </w:pPr>
          </w:p>
          <w:p w14:paraId="68E3E2B8" w14:textId="77777777" w:rsidR="003B5F37" w:rsidRDefault="006D313A">
            <w:pPr>
              <w:ind w:left="494" w:right="4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ggo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lompok</w:t>
            </w:r>
          </w:p>
          <w:p w14:paraId="097DA675" w14:textId="77777777" w:rsidR="003B5F37" w:rsidRDefault="003B5F37">
            <w:pPr>
              <w:spacing w:before="9" w:line="120" w:lineRule="exact"/>
              <w:rPr>
                <w:sz w:val="13"/>
                <w:szCs w:val="13"/>
              </w:rPr>
            </w:pPr>
          </w:p>
          <w:p w14:paraId="3467826A" w14:textId="77777777" w:rsidR="003B5F37" w:rsidRDefault="006D313A">
            <w:pPr>
              <w:ind w:left="1137" w:right="11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ny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701" w:type="dxa"/>
            <w:gridSpan w:val="4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0202E0EC" w14:textId="77777777" w:rsidR="003B5F37" w:rsidRDefault="006D313A">
            <w:pPr>
              <w:spacing w:line="260" w:lineRule="exact"/>
              <w:ind w:left="1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mponen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nil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 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idu</w:t>
            </w:r>
          </w:p>
        </w:tc>
      </w:tr>
      <w:tr w:rsidR="003B5F37" w14:paraId="72C35247" w14:textId="77777777">
        <w:trPr>
          <w:trHeight w:hRule="exact" w:val="1253"/>
        </w:trPr>
        <w:tc>
          <w:tcPr>
            <w:tcW w:w="3284" w:type="dxa"/>
            <w:vMerge/>
            <w:tcBorders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70C46106" w14:textId="77777777" w:rsidR="003B5F37" w:rsidRDefault="003B5F37"/>
        </w:tc>
        <w:tc>
          <w:tcPr>
            <w:tcW w:w="188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38CB105A" w14:textId="77777777" w:rsidR="003B5F37" w:rsidRDefault="006D313A">
            <w:pPr>
              <w:spacing w:line="260" w:lineRule="exact"/>
              <w:ind w:left="175" w:right="1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mpuan</w:t>
            </w:r>
          </w:p>
          <w:p w14:paraId="613F1932" w14:textId="77777777" w:rsidR="003B5F37" w:rsidRDefault="003B5F37">
            <w:pPr>
              <w:spacing w:before="9" w:line="120" w:lineRule="exact"/>
              <w:rPr>
                <w:sz w:val="13"/>
                <w:szCs w:val="13"/>
              </w:rPr>
            </w:pPr>
          </w:p>
          <w:p w14:paraId="4CB67E76" w14:textId="77777777" w:rsidR="003B5F37" w:rsidRDefault="006D313A">
            <w:pPr>
              <w:ind w:left="69" w:right="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nj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 (4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101E52E8" w14:textId="77777777" w:rsidR="003B5F37" w:rsidRDefault="006D313A">
            <w:pPr>
              <w:spacing w:line="260" w:lineRule="exact"/>
              <w:ind w:left="64" w:right="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14:paraId="765F402E" w14:textId="77777777" w:rsidR="003B5F37" w:rsidRDefault="003B5F37">
            <w:pPr>
              <w:spacing w:before="9" w:line="120" w:lineRule="exact"/>
              <w:rPr>
                <w:sz w:val="13"/>
                <w:szCs w:val="13"/>
              </w:rPr>
            </w:pPr>
          </w:p>
          <w:p w14:paraId="3F2E23DD" w14:textId="77777777" w:rsidR="003B5F37" w:rsidRDefault="006D313A">
            <w:pPr>
              <w:ind w:left="391" w:right="3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(4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6822B890" w14:textId="77777777" w:rsidR="003B5F37" w:rsidRDefault="006D313A">
            <w:pPr>
              <w:spacing w:line="260" w:lineRule="exact"/>
              <w:ind w:left="362" w:right="3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  <w:p w14:paraId="170F6001" w14:textId="77777777" w:rsidR="003B5F37" w:rsidRDefault="003B5F37">
            <w:pPr>
              <w:spacing w:before="9" w:line="120" w:lineRule="exact"/>
              <w:rPr>
                <w:sz w:val="13"/>
                <w:szCs w:val="13"/>
              </w:rPr>
            </w:pPr>
          </w:p>
          <w:p w14:paraId="43E2CB39" w14:textId="77777777" w:rsidR="003B5F37" w:rsidRDefault="006D313A">
            <w:pPr>
              <w:ind w:left="354" w:right="3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ma</w:t>
            </w:r>
          </w:p>
          <w:p w14:paraId="6E9B20C5" w14:textId="77777777" w:rsidR="003B5F37" w:rsidRDefault="003B5F37">
            <w:pPr>
              <w:spacing w:before="7" w:line="120" w:lineRule="exact"/>
              <w:rPr>
                <w:sz w:val="13"/>
                <w:szCs w:val="13"/>
              </w:rPr>
            </w:pPr>
          </w:p>
          <w:p w14:paraId="50452851" w14:textId="77777777" w:rsidR="003B5F37" w:rsidRDefault="006D313A">
            <w:pPr>
              <w:ind w:left="451" w:right="4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(2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  <w:shd w:val="clear" w:color="auto" w:fill="E26C09"/>
          </w:tcPr>
          <w:p w14:paraId="082883EB" w14:textId="77777777" w:rsidR="003B5F37" w:rsidRDefault="006D313A">
            <w:pPr>
              <w:spacing w:line="260" w:lineRule="exact"/>
              <w:ind w:lef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Nil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  <w:p w14:paraId="155995B5" w14:textId="77777777" w:rsidR="003B5F37" w:rsidRDefault="003B5F37">
            <w:pPr>
              <w:spacing w:before="9" w:line="120" w:lineRule="exact"/>
              <w:rPr>
                <w:sz w:val="13"/>
                <w:szCs w:val="13"/>
              </w:rPr>
            </w:pPr>
          </w:p>
          <w:p w14:paraId="28D0F13C" w14:textId="77777777" w:rsidR="003B5F37" w:rsidRDefault="006D313A">
            <w:pPr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Akhir</w:t>
            </w:r>
          </w:p>
        </w:tc>
      </w:tr>
      <w:tr w:rsidR="003B5F37" w14:paraId="0B203DB2" w14:textId="77777777">
        <w:trPr>
          <w:trHeight w:hRule="exact" w:val="425"/>
        </w:trPr>
        <w:tc>
          <w:tcPr>
            <w:tcW w:w="328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4A385292" w14:textId="77777777" w:rsidR="003B5F37" w:rsidRDefault="006D313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</w:p>
        </w:tc>
        <w:tc>
          <w:tcPr>
            <w:tcW w:w="188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6DC490B7" w14:textId="77777777" w:rsidR="003B5F37" w:rsidRDefault="006D313A">
            <w:pPr>
              <w:spacing w:line="160" w:lineRule="exact"/>
              <w:ind w:lef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8F0A8FA" w14:textId="77777777" w:rsidR="003B5F37" w:rsidRDefault="006D313A">
            <w:pPr>
              <w:spacing w:line="160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338F5943" w14:textId="77777777" w:rsidR="003B5F37" w:rsidRDefault="006D313A">
            <w:pPr>
              <w:spacing w:line="16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1D601C09" w14:textId="77777777" w:rsidR="003B5F37" w:rsidRDefault="006D313A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  <w:tr w:rsidR="003B5F37" w14:paraId="5DF49D4B" w14:textId="77777777">
        <w:trPr>
          <w:trHeight w:hRule="exact" w:val="422"/>
        </w:trPr>
        <w:tc>
          <w:tcPr>
            <w:tcW w:w="328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6EEB8085" w14:textId="77777777" w:rsidR="003B5F37" w:rsidRDefault="006D313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</w:p>
        </w:tc>
        <w:tc>
          <w:tcPr>
            <w:tcW w:w="188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5BAE6A9F" w14:textId="77777777" w:rsidR="003B5F37" w:rsidRDefault="006D313A">
            <w:pPr>
              <w:spacing w:line="160" w:lineRule="exact"/>
              <w:ind w:lef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4D3D3CCA" w14:textId="77777777" w:rsidR="003B5F37" w:rsidRDefault="006D313A">
            <w:pPr>
              <w:spacing w:line="160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4151E1DB" w14:textId="77777777" w:rsidR="003B5F37" w:rsidRDefault="006D313A">
            <w:pPr>
              <w:spacing w:line="16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7D526B8B" w14:textId="77777777" w:rsidR="003B5F37" w:rsidRDefault="006D313A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  <w:tr w:rsidR="003B5F37" w14:paraId="697C968B" w14:textId="77777777">
        <w:trPr>
          <w:trHeight w:hRule="exact" w:val="425"/>
        </w:trPr>
        <w:tc>
          <w:tcPr>
            <w:tcW w:w="328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C43325F" w14:textId="77777777" w:rsidR="003B5F37" w:rsidRDefault="006D313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</w:p>
        </w:tc>
        <w:tc>
          <w:tcPr>
            <w:tcW w:w="188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8F01E1D" w14:textId="77777777" w:rsidR="003B5F37" w:rsidRDefault="006D313A">
            <w:pPr>
              <w:spacing w:line="160" w:lineRule="exact"/>
              <w:ind w:lef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7EBFE977" w14:textId="77777777" w:rsidR="003B5F37" w:rsidRDefault="006D313A">
            <w:pPr>
              <w:spacing w:line="160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36C7D82" w14:textId="77777777" w:rsidR="003B5F37" w:rsidRDefault="006D313A">
            <w:pPr>
              <w:spacing w:line="16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1417A0B2" w14:textId="77777777" w:rsidR="003B5F37" w:rsidRDefault="006D313A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  <w:tr w:rsidR="003B5F37" w14:paraId="250939F2" w14:textId="77777777">
        <w:trPr>
          <w:trHeight w:hRule="exact" w:val="422"/>
        </w:trPr>
        <w:tc>
          <w:tcPr>
            <w:tcW w:w="328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6BA83014" w14:textId="77777777" w:rsidR="003B5F37" w:rsidRDefault="006D313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</w:p>
        </w:tc>
        <w:tc>
          <w:tcPr>
            <w:tcW w:w="188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E496A73" w14:textId="77777777" w:rsidR="003B5F37" w:rsidRDefault="006D313A">
            <w:pPr>
              <w:spacing w:line="160" w:lineRule="exact"/>
              <w:ind w:lef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518588EE" w14:textId="77777777" w:rsidR="003B5F37" w:rsidRDefault="006D313A">
            <w:pPr>
              <w:spacing w:line="160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AE2F36C" w14:textId="77777777" w:rsidR="003B5F37" w:rsidRDefault="006D313A">
            <w:pPr>
              <w:spacing w:line="16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3FA12B5C" w14:textId="77777777" w:rsidR="003B5F37" w:rsidRDefault="006D313A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  <w:tr w:rsidR="003B5F37" w14:paraId="48F9400D" w14:textId="77777777">
        <w:trPr>
          <w:trHeight w:hRule="exact" w:val="425"/>
        </w:trPr>
        <w:tc>
          <w:tcPr>
            <w:tcW w:w="328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6E00C45D" w14:textId="77777777" w:rsidR="003B5F37" w:rsidRDefault="006D313A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</w:p>
        </w:tc>
        <w:tc>
          <w:tcPr>
            <w:tcW w:w="188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E7A209E" w14:textId="77777777" w:rsidR="003B5F37" w:rsidRDefault="006D313A">
            <w:pPr>
              <w:spacing w:line="180" w:lineRule="exact"/>
              <w:ind w:lef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1E42188E" w14:textId="77777777" w:rsidR="003B5F37" w:rsidRDefault="006D313A">
            <w:pPr>
              <w:spacing w:line="180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68B4BA2D" w14:textId="77777777" w:rsidR="003B5F37" w:rsidRDefault="006D313A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78575232" w14:textId="77777777" w:rsidR="003B5F37" w:rsidRDefault="006D313A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  <w:tr w:rsidR="003B5F37" w14:paraId="79CE2847" w14:textId="77777777">
        <w:trPr>
          <w:trHeight w:hRule="exact" w:val="425"/>
        </w:trPr>
        <w:tc>
          <w:tcPr>
            <w:tcW w:w="328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1D1AFE2E" w14:textId="77777777" w:rsidR="003B5F37" w:rsidRDefault="006D313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</w:p>
        </w:tc>
        <w:tc>
          <w:tcPr>
            <w:tcW w:w="188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F95DAD1" w14:textId="77777777" w:rsidR="003B5F37" w:rsidRDefault="006D313A">
            <w:pPr>
              <w:spacing w:line="160" w:lineRule="exact"/>
              <w:ind w:lef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2F84EEE" w14:textId="77777777" w:rsidR="003B5F37" w:rsidRDefault="006D313A">
            <w:pPr>
              <w:spacing w:line="160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AF8D37C" w14:textId="77777777" w:rsidR="003B5F37" w:rsidRDefault="006D313A">
            <w:pPr>
              <w:spacing w:line="16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6D5F96A" w14:textId="77777777" w:rsidR="003B5F37" w:rsidRDefault="006D313A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  <w:tr w:rsidR="003B5F37" w14:paraId="05697ED3" w14:textId="77777777">
        <w:trPr>
          <w:trHeight w:hRule="exact" w:val="425"/>
        </w:trPr>
        <w:tc>
          <w:tcPr>
            <w:tcW w:w="3284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74EC24A6" w14:textId="77777777" w:rsidR="003B5F37" w:rsidRDefault="006D313A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</w:p>
        </w:tc>
        <w:tc>
          <w:tcPr>
            <w:tcW w:w="1882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2246F40F" w14:textId="77777777" w:rsidR="003B5F37" w:rsidRDefault="006D313A">
            <w:pPr>
              <w:spacing w:line="160" w:lineRule="exact"/>
              <w:ind w:lef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170DB1C1" w14:textId="77777777" w:rsidR="003B5F37" w:rsidRDefault="006D313A">
            <w:pPr>
              <w:spacing w:line="160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0368E57A" w14:textId="77777777" w:rsidR="003B5F37" w:rsidRDefault="006D313A">
            <w:pPr>
              <w:spacing w:line="16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06" w:type="dxa"/>
            <w:tcBorders>
              <w:top w:val="single" w:sz="5" w:space="0" w:color="F67A16"/>
              <w:left w:val="single" w:sz="5" w:space="0" w:color="F67A16"/>
              <w:bottom w:val="single" w:sz="5" w:space="0" w:color="F67A16"/>
              <w:right w:val="single" w:sz="5" w:space="0" w:color="F67A16"/>
            </w:tcBorders>
          </w:tcPr>
          <w:p w14:paraId="6A381AD0" w14:textId="77777777" w:rsidR="003B5F37" w:rsidRDefault="006D313A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</w:tr>
    </w:tbl>
    <w:p w14:paraId="3B330F4A" w14:textId="77777777" w:rsidR="003B5F37" w:rsidRDefault="003B5F37">
      <w:pPr>
        <w:sectPr w:rsidR="003B5F37">
          <w:pgSz w:w="11920" w:h="16840"/>
          <w:pgMar w:top="620" w:right="0" w:bottom="280" w:left="0" w:header="0" w:footer="1180" w:gutter="0"/>
          <w:cols w:space="720"/>
        </w:sectPr>
      </w:pPr>
    </w:p>
    <w:p w14:paraId="30DE4AEC" w14:textId="77777777" w:rsidR="003B5F37" w:rsidRDefault="003B5F37">
      <w:pPr>
        <w:spacing w:before="7" w:line="140" w:lineRule="exact"/>
        <w:rPr>
          <w:sz w:val="14"/>
          <w:szCs w:val="14"/>
        </w:rPr>
      </w:pPr>
    </w:p>
    <w:p w14:paraId="5AED0CAF" w14:textId="77777777" w:rsidR="003B5F37" w:rsidRDefault="003B5F37">
      <w:pPr>
        <w:spacing w:line="200" w:lineRule="exact"/>
        <w:sectPr w:rsidR="003B5F37">
          <w:pgSz w:w="11920" w:h="16840"/>
          <w:pgMar w:top="620" w:right="0" w:bottom="280" w:left="0" w:header="0" w:footer="1180" w:gutter="0"/>
          <w:cols w:space="720"/>
        </w:sectPr>
      </w:pPr>
    </w:p>
    <w:p w14:paraId="530C8451" w14:textId="77777777" w:rsidR="003B5F37" w:rsidRDefault="003B5F37">
      <w:pPr>
        <w:spacing w:line="200" w:lineRule="exact"/>
      </w:pPr>
    </w:p>
    <w:p w14:paraId="223D031A" w14:textId="77777777" w:rsidR="003B5F37" w:rsidRDefault="003B5F37">
      <w:pPr>
        <w:spacing w:line="200" w:lineRule="exact"/>
      </w:pPr>
    </w:p>
    <w:p w14:paraId="19ACB099" w14:textId="77777777" w:rsidR="003B5F37" w:rsidRDefault="003B5F37">
      <w:pPr>
        <w:spacing w:line="200" w:lineRule="exact"/>
      </w:pPr>
    </w:p>
    <w:p w14:paraId="10FFA13F" w14:textId="77777777" w:rsidR="003B5F37" w:rsidRDefault="003B5F37">
      <w:pPr>
        <w:spacing w:before="17" w:line="240" w:lineRule="exact"/>
        <w:rPr>
          <w:sz w:val="24"/>
          <w:szCs w:val="24"/>
        </w:rPr>
      </w:pPr>
    </w:p>
    <w:p w14:paraId="39D9A230" w14:textId="77777777" w:rsidR="003B5F37" w:rsidRDefault="006D313A">
      <w:pPr>
        <w:spacing w:line="360" w:lineRule="auto"/>
        <w:ind w:left="720" w:right="-41" w:firstLine="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: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  ; 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 ; RESU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KE :</w:t>
      </w:r>
    </w:p>
    <w:p w14:paraId="6D2FDD08" w14:textId="77777777" w:rsidR="003B5F37" w:rsidRDefault="006D313A">
      <w:pPr>
        <w:spacing w:before="29"/>
        <w:ind w:left="-38" w:right="4412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PE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603F74B0" w14:textId="77777777" w:rsidR="003B5F37" w:rsidRDefault="003B5F37">
      <w:pPr>
        <w:spacing w:before="10" w:line="120" w:lineRule="exact"/>
        <w:rPr>
          <w:sz w:val="13"/>
          <w:szCs w:val="13"/>
        </w:rPr>
      </w:pPr>
    </w:p>
    <w:p w14:paraId="7D6C7CA5" w14:textId="77777777" w:rsidR="003B5F37" w:rsidRDefault="006D313A">
      <w:pPr>
        <w:ind w:left="1032" w:right="5479"/>
        <w:jc w:val="center"/>
        <w:rPr>
          <w:sz w:val="24"/>
          <w:szCs w:val="24"/>
        </w:rPr>
        <w:sectPr w:rsidR="003B5F37">
          <w:type w:val="continuous"/>
          <w:pgSz w:w="11920" w:h="16840"/>
          <w:pgMar w:top="1480" w:right="0" w:bottom="280" w:left="0" w:header="720" w:footer="720" w:gutter="0"/>
          <w:cols w:num="2" w:space="720" w:equalWidth="0">
            <w:col w:w="2228" w:space="2117"/>
            <w:col w:w="7575"/>
          </w:cols>
        </w:sectPr>
      </w:pPr>
      <w:r>
        <w:rPr>
          <w:sz w:val="24"/>
          <w:szCs w:val="24"/>
        </w:rPr>
        <w:t>RESUME</w:t>
      </w:r>
    </w:p>
    <w:p w14:paraId="45F6B7AF" w14:textId="77777777" w:rsidR="003B5F37" w:rsidRDefault="004A2346">
      <w:pPr>
        <w:spacing w:before="4"/>
        <w:ind w:left="952"/>
        <w:sectPr w:rsidR="003B5F37">
          <w:type w:val="continuous"/>
          <w:pgSz w:w="11920" w:h="16840"/>
          <w:pgMar w:top="1480" w:right="0" w:bottom="280" w:left="0" w:header="720" w:footer="720" w:gutter="0"/>
          <w:cols w:space="720"/>
        </w:sectPr>
      </w:pPr>
      <w:r>
        <w:pict w14:anchorId="0C67E8AF">
          <v:shape id="_x0000_i1027" type="#_x0000_t75" style="width:494.25pt;height:416.25pt">
            <v:imagedata r:id="rId45" o:title=""/>
          </v:shape>
        </w:pict>
      </w:r>
    </w:p>
    <w:p w14:paraId="24F1843A" w14:textId="77777777" w:rsidR="003B5F37" w:rsidRDefault="003B5F37">
      <w:pPr>
        <w:spacing w:line="200" w:lineRule="exact"/>
      </w:pPr>
    </w:p>
    <w:p w14:paraId="606A5BC4" w14:textId="77777777" w:rsidR="003B5F37" w:rsidRDefault="003B5F37">
      <w:pPr>
        <w:spacing w:line="200" w:lineRule="exact"/>
      </w:pPr>
    </w:p>
    <w:p w14:paraId="6B4F5EF8" w14:textId="77777777" w:rsidR="003B5F37" w:rsidRDefault="003B5F37">
      <w:pPr>
        <w:spacing w:line="200" w:lineRule="exact"/>
      </w:pPr>
    </w:p>
    <w:p w14:paraId="5EFB3818" w14:textId="77777777" w:rsidR="003B5F37" w:rsidRDefault="003B5F37">
      <w:pPr>
        <w:spacing w:line="200" w:lineRule="exact"/>
      </w:pPr>
    </w:p>
    <w:p w14:paraId="66A3CF0D" w14:textId="77777777" w:rsidR="003B5F37" w:rsidRDefault="003B5F37">
      <w:pPr>
        <w:spacing w:line="200" w:lineRule="exact"/>
      </w:pPr>
    </w:p>
    <w:p w14:paraId="354B19DD" w14:textId="77777777" w:rsidR="003B5F37" w:rsidRDefault="003B5F37">
      <w:pPr>
        <w:spacing w:line="200" w:lineRule="exact"/>
      </w:pPr>
    </w:p>
    <w:p w14:paraId="1D2BFB98" w14:textId="77777777" w:rsidR="003B5F37" w:rsidRDefault="003B5F37">
      <w:pPr>
        <w:spacing w:line="200" w:lineRule="exact"/>
      </w:pPr>
    </w:p>
    <w:p w14:paraId="3B5FB48F" w14:textId="77777777" w:rsidR="003B5F37" w:rsidRDefault="003B5F37">
      <w:pPr>
        <w:spacing w:line="200" w:lineRule="exact"/>
      </w:pPr>
    </w:p>
    <w:p w14:paraId="619EB095" w14:textId="77777777" w:rsidR="003B5F37" w:rsidRDefault="003B5F37">
      <w:pPr>
        <w:spacing w:line="200" w:lineRule="exact"/>
      </w:pPr>
    </w:p>
    <w:p w14:paraId="1FE92DC8" w14:textId="77777777" w:rsidR="003B5F37" w:rsidRDefault="003B5F37">
      <w:pPr>
        <w:spacing w:line="200" w:lineRule="exact"/>
      </w:pPr>
    </w:p>
    <w:p w14:paraId="4F8E097A" w14:textId="77777777" w:rsidR="003B5F37" w:rsidRDefault="003B5F37">
      <w:pPr>
        <w:spacing w:line="200" w:lineRule="exact"/>
      </w:pPr>
    </w:p>
    <w:p w14:paraId="170E7386" w14:textId="77777777" w:rsidR="003B5F37" w:rsidRDefault="003B5F37">
      <w:pPr>
        <w:spacing w:line="200" w:lineRule="exact"/>
      </w:pPr>
    </w:p>
    <w:p w14:paraId="2072AC3B" w14:textId="77777777" w:rsidR="003B5F37" w:rsidRDefault="003B5F37">
      <w:pPr>
        <w:spacing w:line="200" w:lineRule="exact"/>
      </w:pPr>
    </w:p>
    <w:p w14:paraId="6A461106" w14:textId="77777777" w:rsidR="003B5F37" w:rsidRDefault="003B5F37">
      <w:pPr>
        <w:spacing w:line="200" w:lineRule="exact"/>
      </w:pPr>
    </w:p>
    <w:p w14:paraId="1D07F8DC" w14:textId="77777777" w:rsidR="003B5F37" w:rsidRDefault="003B5F37">
      <w:pPr>
        <w:spacing w:line="200" w:lineRule="exact"/>
      </w:pPr>
    </w:p>
    <w:p w14:paraId="55E2D60E" w14:textId="77777777" w:rsidR="003B5F37" w:rsidRDefault="003B5F37">
      <w:pPr>
        <w:spacing w:line="200" w:lineRule="exact"/>
      </w:pPr>
    </w:p>
    <w:p w14:paraId="7A3AB185" w14:textId="77777777" w:rsidR="003B5F37" w:rsidRDefault="003B5F37">
      <w:pPr>
        <w:spacing w:line="200" w:lineRule="exact"/>
      </w:pPr>
    </w:p>
    <w:p w14:paraId="38B944BC" w14:textId="77777777" w:rsidR="003B5F37" w:rsidRDefault="003B5F37">
      <w:pPr>
        <w:spacing w:line="200" w:lineRule="exact"/>
      </w:pPr>
    </w:p>
    <w:p w14:paraId="368EBF3B" w14:textId="77777777" w:rsidR="003B5F37" w:rsidRDefault="003B5F37">
      <w:pPr>
        <w:spacing w:line="200" w:lineRule="exact"/>
      </w:pPr>
    </w:p>
    <w:p w14:paraId="1D4B1998" w14:textId="77777777" w:rsidR="003B5F37" w:rsidRDefault="003B5F37">
      <w:pPr>
        <w:spacing w:line="200" w:lineRule="exact"/>
      </w:pPr>
    </w:p>
    <w:p w14:paraId="6521A9EB" w14:textId="77777777" w:rsidR="003B5F37" w:rsidRDefault="003B5F37">
      <w:pPr>
        <w:spacing w:line="200" w:lineRule="exact"/>
      </w:pPr>
    </w:p>
    <w:p w14:paraId="57808412" w14:textId="77777777" w:rsidR="003B5F37" w:rsidRDefault="003B5F37">
      <w:pPr>
        <w:spacing w:line="200" w:lineRule="exact"/>
      </w:pPr>
    </w:p>
    <w:p w14:paraId="78578F5C" w14:textId="77777777" w:rsidR="003B5F37" w:rsidRDefault="003B5F37">
      <w:pPr>
        <w:spacing w:line="200" w:lineRule="exact"/>
      </w:pPr>
    </w:p>
    <w:p w14:paraId="5223C10B" w14:textId="77777777" w:rsidR="003B5F37" w:rsidRDefault="003B5F37">
      <w:pPr>
        <w:spacing w:line="200" w:lineRule="exact"/>
      </w:pPr>
    </w:p>
    <w:p w14:paraId="40B1B051" w14:textId="77777777" w:rsidR="003B5F37" w:rsidRDefault="003B5F37">
      <w:pPr>
        <w:spacing w:line="200" w:lineRule="exact"/>
      </w:pPr>
    </w:p>
    <w:p w14:paraId="7BC5EDC9" w14:textId="77777777" w:rsidR="003B5F37" w:rsidRDefault="003B5F37">
      <w:pPr>
        <w:spacing w:line="200" w:lineRule="exact"/>
      </w:pPr>
    </w:p>
    <w:p w14:paraId="73403A78" w14:textId="77777777" w:rsidR="003B5F37" w:rsidRDefault="003B5F37">
      <w:pPr>
        <w:spacing w:line="200" w:lineRule="exact"/>
      </w:pPr>
    </w:p>
    <w:p w14:paraId="020FF094" w14:textId="77777777" w:rsidR="003B5F37" w:rsidRDefault="003B5F37">
      <w:pPr>
        <w:spacing w:line="200" w:lineRule="exact"/>
      </w:pPr>
    </w:p>
    <w:p w14:paraId="388D0F4B" w14:textId="77777777" w:rsidR="003B5F37" w:rsidRDefault="003B5F37">
      <w:pPr>
        <w:spacing w:line="200" w:lineRule="exact"/>
      </w:pPr>
    </w:p>
    <w:p w14:paraId="16908C90" w14:textId="77777777" w:rsidR="003B5F37" w:rsidRDefault="003B5F37">
      <w:pPr>
        <w:spacing w:line="200" w:lineRule="exact"/>
      </w:pPr>
    </w:p>
    <w:p w14:paraId="426D3266" w14:textId="77777777" w:rsidR="003B5F37" w:rsidRDefault="003B5F37">
      <w:pPr>
        <w:spacing w:line="200" w:lineRule="exact"/>
      </w:pPr>
    </w:p>
    <w:p w14:paraId="723354D5" w14:textId="77777777" w:rsidR="003B5F37" w:rsidRDefault="003B5F37">
      <w:pPr>
        <w:spacing w:line="200" w:lineRule="exact"/>
      </w:pPr>
    </w:p>
    <w:p w14:paraId="364A7128" w14:textId="77777777" w:rsidR="003B5F37" w:rsidRDefault="003B5F37">
      <w:pPr>
        <w:spacing w:line="200" w:lineRule="exact"/>
      </w:pPr>
    </w:p>
    <w:p w14:paraId="60E3D615" w14:textId="77777777" w:rsidR="003B5F37" w:rsidRDefault="003B5F37">
      <w:pPr>
        <w:spacing w:line="200" w:lineRule="exact"/>
      </w:pPr>
    </w:p>
    <w:p w14:paraId="1F98D991" w14:textId="77777777" w:rsidR="003B5F37" w:rsidRDefault="003B5F37">
      <w:pPr>
        <w:spacing w:line="200" w:lineRule="exact"/>
      </w:pPr>
    </w:p>
    <w:p w14:paraId="45DF65C5" w14:textId="77777777" w:rsidR="003B5F37" w:rsidRDefault="003B5F37">
      <w:pPr>
        <w:spacing w:line="200" w:lineRule="exact"/>
      </w:pPr>
    </w:p>
    <w:p w14:paraId="26500518" w14:textId="77777777" w:rsidR="003B5F37" w:rsidRDefault="003B5F37">
      <w:pPr>
        <w:spacing w:line="200" w:lineRule="exact"/>
      </w:pPr>
    </w:p>
    <w:p w14:paraId="66E02AFB" w14:textId="77777777" w:rsidR="003B5F37" w:rsidRDefault="003B5F37">
      <w:pPr>
        <w:spacing w:line="200" w:lineRule="exact"/>
      </w:pPr>
    </w:p>
    <w:p w14:paraId="40DDC10A" w14:textId="77777777" w:rsidR="003B5F37" w:rsidRDefault="003B5F37">
      <w:pPr>
        <w:spacing w:line="200" w:lineRule="exact"/>
      </w:pPr>
    </w:p>
    <w:p w14:paraId="16437F04" w14:textId="77777777" w:rsidR="003B5F37" w:rsidRDefault="003B5F37">
      <w:pPr>
        <w:spacing w:line="200" w:lineRule="exact"/>
      </w:pPr>
    </w:p>
    <w:p w14:paraId="366C82E3" w14:textId="77777777" w:rsidR="003B5F37" w:rsidRDefault="003B5F37">
      <w:pPr>
        <w:spacing w:line="200" w:lineRule="exact"/>
      </w:pPr>
    </w:p>
    <w:p w14:paraId="7BE60E69" w14:textId="77777777" w:rsidR="003B5F37" w:rsidRDefault="003B5F37">
      <w:pPr>
        <w:spacing w:line="200" w:lineRule="exact"/>
      </w:pPr>
    </w:p>
    <w:p w14:paraId="43C3CB14" w14:textId="77777777" w:rsidR="003B5F37" w:rsidRDefault="003B5F37">
      <w:pPr>
        <w:spacing w:line="200" w:lineRule="exact"/>
      </w:pPr>
    </w:p>
    <w:p w14:paraId="49529EB3" w14:textId="77777777" w:rsidR="003B5F37" w:rsidRDefault="003B5F37">
      <w:pPr>
        <w:spacing w:line="200" w:lineRule="exact"/>
      </w:pPr>
    </w:p>
    <w:p w14:paraId="019F0A1B" w14:textId="77777777" w:rsidR="003B5F37" w:rsidRDefault="003B5F37">
      <w:pPr>
        <w:spacing w:line="200" w:lineRule="exact"/>
      </w:pPr>
    </w:p>
    <w:p w14:paraId="4D534F73" w14:textId="77777777" w:rsidR="003B5F37" w:rsidRDefault="003B5F37">
      <w:pPr>
        <w:spacing w:line="200" w:lineRule="exact"/>
      </w:pPr>
    </w:p>
    <w:p w14:paraId="101BDDFA" w14:textId="77777777" w:rsidR="003B5F37" w:rsidRDefault="003B5F37">
      <w:pPr>
        <w:spacing w:line="200" w:lineRule="exact"/>
      </w:pPr>
    </w:p>
    <w:p w14:paraId="181F6DAE" w14:textId="77777777" w:rsidR="003B5F37" w:rsidRDefault="003B5F37">
      <w:pPr>
        <w:spacing w:line="200" w:lineRule="exact"/>
      </w:pPr>
    </w:p>
    <w:p w14:paraId="08BF65FC" w14:textId="77777777" w:rsidR="003B5F37" w:rsidRDefault="003B5F37">
      <w:pPr>
        <w:spacing w:line="200" w:lineRule="exact"/>
      </w:pPr>
    </w:p>
    <w:p w14:paraId="31B829BF" w14:textId="77777777" w:rsidR="003B5F37" w:rsidRDefault="003B5F37">
      <w:pPr>
        <w:spacing w:line="200" w:lineRule="exact"/>
      </w:pPr>
    </w:p>
    <w:p w14:paraId="01265CE2" w14:textId="77777777" w:rsidR="003B5F37" w:rsidRDefault="003B5F37">
      <w:pPr>
        <w:spacing w:line="200" w:lineRule="exact"/>
      </w:pPr>
    </w:p>
    <w:p w14:paraId="37C5EB12" w14:textId="77777777" w:rsidR="003B5F37" w:rsidRDefault="003B5F37">
      <w:pPr>
        <w:spacing w:line="200" w:lineRule="exact"/>
      </w:pPr>
    </w:p>
    <w:p w14:paraId="3ED7E862" w14:textId="77777777" w:rsidR="003B5F37" w:rsidRDefault="003B5F37">
      <w:pPr>
        <w:spacing w:line="200" w:lineRule="exact"/>
      </w:pPr>
    </w:p>
    <w:p w14:paraId="7BFACA8B" w14:textId="77777777" w:rsidR="003B5F37" w:rsidRDefault="003B5F37">
      <w:pPr>
        <w:spacing w:line="200" w:lineRule="exact"/>
      </w:pPr>
    </w:p>
    <w:p w14:paraId="5F39399E" w14:textId="77777777" w:rsidR="003B5F37" w:rsidRDefault="003B5F37">
      <w:pPr>
        <w:spacing w:line="200" w:lineRule="exact"/>
      </w:pPr>
    </w:p>
    <w:p w14:paraId="31645DCE" w14:textId="77777777" w:rsidR="003B5F37" w:rsidRDefault="003B5F37">
      <w:pPr>
        <w:spacing w:line="200" w:lineRule="exact"/>
      </w:pPr>
    </w:p>
    <w:p w14:paraId="726F87E4" w14:textId="77777777" w:rsidR="003B5F37" w:rsidRDefault="003B5F37">
      <w:pPr>
        <w:spacing w:line="200" w:lineRule="exact"/>
      </w:pPr>
    </w:p>
    <w:p w14:paraId="3BBD30C9" w14:textId="77777777" w:rsidR="003B5F37" w:rsidRDefault="003B5F37">
      <w:pPr>
        <w:spacing w:line="200" w:lineRule="exact"/>
      </w:pPr>
    </w:p>
    <w:p w14:paraId="64056BB4" w14:textId="77777777" w:rsidR="003B5F37" w:rsidRDefault="003B5F37">
      <w:pPr>
        <w:spacing w:line="200" w:lineRule="exact"/>
      </w:pPr>
    </w:p>
    <w:p w14:paraId="3F01CCAE" w14:textId="77777777" w:rsidR="003B5F37" w:rsidRDefault="003B5F37">
      <w:pPr>
        <w:spacing w:line="200" w:lineRule="exact"/>
      </w:pPr>
    </w:p>
    <w:p w14:paraId="43160574" w14:textId="77777777" w:rsidR="003B5F37" w:rsidRDefault="003B5F37">
      <w:pPr>
        <w:spacing w:line="200" w:lineRule="exact"/>
      </w:pPr>
    </w:p>
    <w:p w14:paraId="3EDC0F9A" w14:textId="77777777" w:rsidR="003B5F37" w:rsidRDefault="003B5F37">
      <w:pPr>
        <w:spacing w:line="200" w:lineRule="exact"/>
      </w:pPr>
    </w:p>
    <w:p w14:paraId="1B4F6655" w14:textId="77777777" w:rsidR="003B5F37" w:rsidRDefault="003B5F37">
      <w:pPr>
        <w:spacing w:line="200" w:lineRule="exact"/>
      </w:pPr>
    </w:p>
    <w:p w14:paraId="5015871F" w14:textId="77777777" w:rsidR="003B5F37" w:rsidRDefault="003B5F37">
      <w:pPr>
        <w:spacing w:line="200" w:lineRule="exact"/>
      </w:pPr>
    </w:p>
    <w:p w14:paraId="64ED8B99" w14:textId="77777777" w:rsidR="003B5F37" w:rsidRDefault="003B5F37">
      <w:pPr>
        <w:spacing w:line="200" w:lineRule="exact"/>
      </w:pPr>
    </w:p>
    <w:p w14:paraId="08115689" w14:textId="77777777" w:rsidR="003B5F37" w:rsidRDefault="003B5F37">
      <w:pPr>
        <w:spacing w:line="200" w:lineRule="exact"/>
      </w:pPr>
    </w:p>
    <w:p w14:paraId="1C31731B" w14:textId="77777777" w:rsidR="003B5F37" w:rsidRDefault="003B5F37">
      <w:pPr>
        <w:spacing w:line="200" w:lineRule="exact"/>
      </w:pPr>
    </w:p>
    <w:p w14:paraId="3019822A" w14:textId="77777777" w:rsidR="003B5F37" w:rsidRDefault="003B5F37">
      <w:pPr>
        <w:spacing w:line="200" w:lineRule="exact"/>
      </w:pPr>
    </w:p>
    <w:p w14:paraId="5DA3574E" w14:textId="77777777" w:rsidR="003B5F37" w:rsidRDefault="003B5F37">
      <w:pPr>
        <w:spacing w:line="200" w:lineRule="exact"/>
      </w:pPr>
    </w:p>
    <w:p w14:paraId="5E592134" w14:textId="77777777" w:rsidR="003B5F37" w:rsidRDefault="003B5F37">
      <w:pPr>
        <w:spacing w:line="200" w:lineRule="exact"/>
      </w:pPr>
    </w:p>
    <w:p w14:paraId="1C5BA7E0" w14:textId="77777777" w:rsidR="003B5F37" w:rsidRDefault="003B5F37">
      <w:pPr>
        <w:spacing w:line="200" w:lineRule="exact"/>
      </w:pPr>
    </w:p>
    <w:p w14:paraId="03440A01" w14:textId="77777777" w:rsidR="003B5F37" w:rsidRDefault="003B5F37">
      <w:pPr>
        <w:spacing w:line="200" w:lineRule="exact"/>
      </w:pPr>
    </w:p>
    <w:p w14:paraId="644082BB" w14:textId="77777777" w:rsidR="003B5F37" w:rsidRDefault="003B5F37">
      <w:pPr>
        <w:spacing w:line="200" w:lineRule="exact"/>
      </w:pPr>
    </w:p>
    <w:p w14:paraId="19E42CE2" w14:textId="77777777" w:rsidR="003B5F37" w:rsidRDefault="003B5F37">
      <w:pPr>
        <w:spacing w:line="200" w:lineRule="exact"/>
      </w:pPr>
    </w:p>
    <w:p w14:paraId="619AA8A0" w14:textId="77777777" w:rsidR="003B5F37" w:rsidRDefault="003B5F37">
      <w:pPr>
        <w:spacing w:line="200" w:lineRule="exact"/>
      </w:pPr>
    </w:p>
    <w:p w14:paraId="0543E9C1" w14:textId="77777777" w:rsidR="003B5F37" w:rsidRDefault="003B5F37">
      <w:pPr>
        <w:spacing w:before="18" w:line="200" w:lineRule="exact"/>
      </w:pPr>
    </w:p>
    <w:p w14:paraId="196B4C9C" w14:textId="77777777" w:rsidR="003B5F37" w:rsidRDefault="006D313A">
      <w:pPr>
        <w:spacing w:line="280" w:lineRule="exact"/>
        <w:ind w:right="3431"/>
        <w:jc w:val="right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EC7C30"/>
          <w:position w:val="1"/>
          <w:sz w:val="22"/>
          <w:szCs w:val="22"/>
        </w:rPr>
        <w:t>9</w:t>
      </w:r>
    </w:p>
    <w:sectPr w:rsidR="003B5F37">
      <w:footerReference w:type="default" r:id="rId46"/>
      <w:pgSz w:w="11920" w:h="16840"/>
      <w:pgMar w:top="620" w:right="0" w:bottom="280" w:left="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D98B" w14:textId="77777777" w:rsidR="005E597B" w:rsidRDefault="005E597B">
      <w:r>
        <w:separator/>
      </w:r>
    </w:p>
  </w:endnote>
  <w:endnote w:type="continuationSeparator" w:id="0">
    <w:p w14:paraId="1BFEE984" w14:textId="77777777" w:rsidR="005E597B" w:rsidRDefault="005E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448E" w14:textId="77777777" w:rsidR="001E477F" w:rsidRDefault="005E597B">
    <w:pPr>
      <w:spacing w:line="200" w:lineRule="exact"/>
    </w:pPr>
    <w:r>
      <w:pict w14:anchorId="59394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-15pt;margin-top:526.3pt;width:879.75pt;height:87pt;z-index:-10011;mso-position-horizontal-relative:page;mso-position-vertical-relative:page">
          <v:imagedata r:id="rId1" o:title=""/>
          <w10:wrap anchorx="page" anchory="page"/>
        </v:shape>
      </w:pict>
    </w:r>
    <w:r>
      <w:pict w14:anchorId="05331FD9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16.25pt;margin-top:547.7pt;width:9.5pt;height:13.05pt;z-index:-10010;mso-position-horizontal-relative:page;mso-position-vertical-relative:page" filled="f" stroked="f">
          <v:textbox inset="0,0,0,0">
            <w:txbxContent>
              <w:p w14:paraId="503EBF2E" w14:textId="77777777" w:rsidR="001E477F" w:rsidRDefault="001E477F">
                <w:pPr>
                  <w:spacing w:line="240" w:lineRule="exact"/>
                  <w:ind w:left="40"/>
                  <w:rPr>
                    <w:rFonts w:ascii="Palatino Linotype" w:eastAsia="Palatino Linotype" w:hAnsi="Palatino Linotype" w:cs="Palatino Linotype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Palatino Linotype" w:eastAsia="Palatino Linotype" w:hAnsi="Palatino Linotype" w:cs="Palatino Linotype"/>
                    <w:b/>
                    <w:color w:val="EC7C3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7C86" w14:textId="77777777" w:rsidR="001E477F" w:rsidRDefault="005E597B">
    <w:pPr>
      <w:spacing w:line="200" w:lineRule="exact"/>
    </w:pPr>
    <w:r>
      <w:pict w14:anchorId="0F4B2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15pt;margin-top:526.3pt;width:879.75pt;height:87pt;z-index:-9994;mso-position-horizontal-relative:page;mso-position-vertical-relative:page">
          <v:imagedata r:id="rId1" o:title=""/>
          <w10:wrap anchorx="page" anchory="page"/>
        </v:shape>
      </w:pict>
    </w:r>
    <w:r>
      <w:pict w14:anchorId="5030392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4.5pt;margin-top:547.7pt;width:13.05pt;height:13.05pt;z-index:-9993;mso-position-horizontal-relative:page;mso-position-vertical-relative:page" filled="f" stroked="f">
          <v:textbox inset="0,0,0,0">
            <w:txbxContent>
              <w:p w14:paraId="51B0EA16" w14:textId="77777777" w:rsidR="001E477F" w:rsidRDefault="001E477F">
                <w:pPr>
                  <w:spacing w:line="240" w:lineRule="exact"/>
                  <w:ind w:left="20" w:right="-33"/>
                  <w:rPr>
                    <w:rFonts w:ascii="Palatino Linotype" w:eastAsia="Palatino Linotype" w:hAnsi="Palatino Linotype" w:cs="Palatino Linotype"/>
                    <w:sz w:val="22"/>
                    <w:szCs w:val="22"/>
                  </w:rPr>
                </w:pPr>
                <w:r>
                  <w:rPr>
                    <w:rFonts w:ascii="Palatino Linotype" w:eastAsia="Palatino Linotype" w:hAnsi="Palatino Linotype" w:cs="Palatino Linotype"/>
                    <w:b/>
                    <w:color w:val="EC7C30"/>
                    <w:position w:val="1"/>
                    <w:sz w:val="22"/>
                    <w:szCs w:val="22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A23F" w14:textId="77777777" w:rsidR="001E477F" w:rsidRDefault="001E477F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F2D3" w14:textId="77777777" w:rsidR="001E477F" w:rsidRDefault="001E477F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707F" w14:textId="77777777" w:rsidR="001E477F" w:rsidRDefault="001E477F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3CF8" w14:textId="77777777" w:rsidR="001E477F" w:rsidRDefault="005E597B">
    <w:pPr>
      <w:spacing w:line="200" w:lineRule="exact"/>
    </w:pPr>
    <w:r>
      <w:pict w14:anchorId="56B59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5pt;margin-top:772.9pt;width:879.75pt;height:87pt;z-index:-9988;mso-position-horizontal-relative:page;mso-position-vertical-relative:page">
          <v:imagedata r:id="rId1" o:title=""/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B760" w14:textId="77777777" w:rsidR="001E477F" w:rsidRDefault="005E597B">
    <w:pPr>
      <w:spacing w:line="200" w:lineRule="exact"/>
    </w:pPr>
    <w:r>
      <w:pict w14:anchorId="0F58A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5pt;margin-top:772.9pt;width:879.75pt;height:87pt;z-index:-9987;mso-position-horizontal-relative:page;mso-position-vertical-relative:page">
          <v:imagedata r:id="rId1" o:title=""/>
          <w10:wrap anchorx="page" anchory="page"/>
        </v:shape>
      </w:pict>
    </w:r>
    <w:r>
      <w:pict w14:anchorId="564D870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25pt;margin-top:794.35pt;width:9.5pt;height:13.05pt;z-index:-9986;mso-position-horizontal-relative:page;mso-position-vertical-relative:page" filled="f" stroked="f">
          <v:textbox inset="0,0,0,0">
            <w:txbxContent>
              <w:p w14:paraId="2DB5F698" w14:textId="77777777" w:rsidR="001E477F" w:rsidRDefault="001E477F">
                <w:pPr>
                  <w:spacing w:line="240" w:lineRule="exact"/>
                  <w:ind w:left="40"/>
                  <w:rPr>
                    <w:rFonts w:ascii="Palatino Linotype" w:eastAsia="Palatino Linotype" w:hAnsi="Palatino Linotype" w:cs="Palatino Linotype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Palatino Linotype" w:eastAsia="Palatino Linotype" w:hAnsi="Palatino Linotype" w:cs="Palatino Linotype"/>
                    <w:b/>
                    <w:color w:val="EC7C3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EE37" w14:textId="77777777" w:rsidR="001E477F" w:rsidRDefault="005E597B">
    <w:pPr>
      <w:spacing w:line="200" w:lineRule="exact"/>
    </w:pPr>
    <w:r>
      <w:pict w14:anchorId="77418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5pt;margin-top:772.9pt;width:879.75pt;height:87pt;z-index:-9985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6F1E" w14:textId="77777777" w:rsidR="001E477F" w:rsidRDefault="001E477F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4F44" w14:textId="77777777" w:rsidR="001E477F" w:rsidRDefault="001E477F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F7C5" w14:textId="77777777" w:rsidR="001E477F" w:rsidRDefault="001E477F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7034" w14:textId="77777777" w:rsidR="001E477F" w:rsidRDefault="001E477F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BCDC" w14:textId="77777777" w:rsidR="001E477F" w:rsidRDefault="001E477F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E034" w14:textId="77777777" w:rsidR="001E477F" w:rsidRDefault="001E477F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F5DA" w14:textId="77777777" w:rsidR="001E477F" w:rsidRDefault="001E477F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3217" w14:textId="77777777" w:rsidR="001E477F" w:rsidRDefault="005E597B">
    <w:pPr>
      <w:spacing w:line="200" w:lineRule="exact"/>
    </w:pPr>
    <w:r>
      <w:pict w14:anchorId="646EF21D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13.5pt;margin-top:547.7pt;width:15.05pt;height:13.05pt;z-index:-9995;mso-position-horizontal-relative:page;mso-position-vertical-relative:page" filled="f" stroked="f">
          <v:textbox inset="0,0,0,0">
            <w:txbxContent>
              <w:p w14:paraId="7D043497" w14:textId="77777777" w:rsidR="001E477F" w:rsidRDefault="001E477F">
                <w:pPr>
                  <w:spacing w:line="240" w:lineRule="exact"/>
                  <w:ind w:left="40"/>
                  <w:rPr>
                    <w:rFonts w:ascii="Palatino Linotype" w:eastAsia="Palatino Linotype" w:hAnsi="Palatino Linotype" w:cs="Palatino Linotype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Palatino Linotype" w:eastAsia="Palatino Linotype" w:hAnsi="Palatino Linotype" w:cs="Palatino Linotype"/>
                    <w:b/>
                    <w:color w:val="EC7C3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575D" w14:textId="77777777" w:rsidR="005E597B" w:rsidRDefault="005E597B">
      <w:r>
        <w:separator/>
      </w:r>
    </w:p>
  </w:footnote>
  <w:footnote w:type="continuationSeparator" w:id="0">
    <w:p w14:paraId="0A5C8445" w14:textId="77777777" w:rsidR="005E597B" w:rsidRDefault="005E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5344" w14:textId="77777777" w:rsidR="001E477F" w:rsidRDefault="005E597B">
    <w:pPr>
      <w:spacing w:line="200" w:lineRule="exact"/>
    </w:pPr>
    <w:r>
      <w:pict w14:anchorId="74642E51">
        <v:group id="_x0000_s2091" style="position:absolute;margin-left:0;margin-top:0;width:841.9pt;height:31.45pt;z-index:-10013;mso-position-horizontal-relative:page;mso-position-vertical-relative:page" coordsize="16838,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3" type="#_x0000_t75" style="position:absolute;left:-60;top:-241;width:17513;height:870">
            <v:imagedata r:id="rId1" o:title=""/>
          </v:shape>
          <v:shape id="_x0000_s2092" style="position:absolute;left:12660;width:4065;height:405" coordorigin="12660" coordsize="4065,405" path="m12660,405r4065,l16725,,12660,r,405xe" fillcolor="#1f9a1a" stroked="f">
            <v:path arrowok="t"/>
          </v:shape>
          <w10:wrap anchorx="page" anchory="page"/>
        </v:group>
      </w:pict>
    </w:r>
    <w:r>
      <w:pict w14:anchorId="4251DA87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651.4pt;margin-top:4.05pt;width:166.5pt;height:10.05pt;z-index:-10012;mso-position-horizontal-relative:page;mso-position-vertical-relative:page" filled="f" stroked="f">
          <v:textbox inset="0,0,0,0">
            <w:txbxContent>
              <w:p w14:paraId="44EEF027" w14:textId="77777777" w:rsidR="001E477F" w:rsidRDefault="001E477F">
                <w:pPr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S 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O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P 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A 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26B9" w14:textId="77777777" w:rsidR="001E477F" w:rsidRDefault="005E597B">
    <w:pPr>
      <w:spacing w:line="200" w:lineRule="exact"/>
    </w:pPr>
    <w:r>
      <w:pict w14:anchorId="6FEDA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3pt;margin-top:-12.05pt;width:875.65pt;height:43.5pt;z-index:-9991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9B58" w14:textId="77777777" w:rsidR="001E477F" w:rsidRDefault="005E597B">
    <w:pPr>
      <w:spacing w:line="200" w:lineRule="exact"/>
    </w:pPr>
    <w:r>
      <w:pict w14:anchorId="0AE10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3pt;margin-top:-12.05pt;width:875.65pt;height:43.5pt;z-index:-9990;mso-position-horizontal-relative:page;mso-position-vertical-relative:page">
          <v:imagedata r:id="rId1" o:title=""/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3AEC" w14:textId="77777777" w:rsidR="001E477F" w:rsidRDefault="005E597B">
    <w:pPr>
      <w:spacing w:line="200" w:lineRule="exact"/>
    </w:pPr>
    <w:r>
      <w:pict w14:anchorId="76C09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pt;margin-top:-12.05pt;width:875.65pt;height:43.5pt;z-index:-9989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323A" w14:textId="77777777" w:rsidR="001E477F" w:rsidRDefault="005E597B">
    <w:pPr>
      <w:spacing w:line="200" w:lineRule="exact"/>
    </w:pPr>
    <w:r>
      <w:pict w14:anchorId="15597012">
        <v:group id="_x0000_s2085" style="position:absolute;margin-left:0;margin-top:0;width:841.9pt;height:31.45pt;z-index:-10009;mso-position-horizontal-relative:page;mso-position-vertical-relative:page" coordsize="16838,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left:-60;top:-241;width:17513;height:870">
            <v:imagedata r:id="rId1" o:title=""/>
          </v:shape>
          <v:shape id="_x0000_s2086" style="position:absolute;left:12660;width:4065;height:405" coordorigin="12660" coordsize="4065,405" path="m12660,405r4065,l16725,,12660,r,405xe" fillcolor="#1f9a1a" stroked="f">
            <v:path arrowok="t"/>
          </v:shape>
          <w10:wrap anchorx="page" anchory="page"/>
        </v:group>
      </w:pict>
    </w:r>
    <w:r>
      <w:pict w14:anchorId="232D2AC6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651.4pt;margin-top:4.05pt;width:166.5pt;height:10.05pt;z-index:-10008;mso-position-horizontal-relative:page;mso-position-vertical-relative:page" filled="f" stroked="f">
          <v:textbox inset="0,0,0,0">
            <w:txbxContent>
              <w:p w14:paraId="35054D2E" w14:textId="77777777" w:rsidR="001E477F" w:rsidRDefault="001E477F">
                <w:pPr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S 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O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P 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A 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771F" w14:textId="77777777" w:rsidR="001E477F" w:rsidRDefault="005E597B">
    <w:pPr>
      <w:spacing w:line="200" w:lineRule="exact"/>
    </w:pPr>
    <w:r>
      <w:pict w14:anchorId="16CEA54E">
        <v:group id="_x0000_s2081" style="position:absolute;margin-left:0;margin-top:0;width:841.9pt;height:31.45pt;z-index:-10007;mso-position-horizontal-relative:page;mso-position-vertical-relative:page" coordsize="16838,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-60;top:-241;width:17513;height:870">
            <v:imagedata r:id="rId1" o:title=""/>
          </v:shape>
          <v:shape id="_x0000_s2082" style="position:absolute;left:12660;width:4065;height:405" coordorigin="12660" coordsize="4065,405" path="m12660,405r4065,l16725,,12660,r,405xe" fillcolor="#1f9a1a" stroked="f">
            <v:path arrowok="t"/>
          </v:shape>
          <w10:wrap anchorx="page" anchory="page"/>
        </v:group>
      </w:pict>
    </w:r>
    <w:r>
      <w:pict w14:anchorId="10A85DBB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651.4pt;margin-top:4.05pt;width:166.5pt;height:10.05pt;z-index:-10006;mso-position-horizontal-relative:page;mso-position-vertical-relative:page" filled="f" stroked="f">
          <v:textbox inset="0,0,0,0">
            <w:txbxContent>
              <w:p w14:paraId="5BFA9F9C" w14:textId="77777777" w:rsidR="001E477F" w:rsidRDefault="001E477F">
                <w:pPr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S 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O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P 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A 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A23E" w14:textId="77777777" w:rsidR="001E477F" w:rsidRDefault="005E597B">
    <w:pPr>
      <w:spacing w:line="200" w:lineRule="exact"/>
    </w:pPr>
    <w:r>
      <w:pict w14:anchorId="262091D9">
        <v:group id="_x0000_s2077" style="position:absolute;margin-left:0;margin-top:0;width:841.9pt;height:31.45pt;z-index:-10005;mso-position-horizontal-relative:page;mso-position-vertical-relative:page" coordsize="16838,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9" type="#_x0000_t75" style="position:absolute;left:-60;top:-241;width:17513;height:870">
            <v:imagedata r:id="rId1" o:title=""/>
          </v:shape>
          <v:shape id="_x0000_s2078" style="position:absolute;left:12660;width:4065;height:405" coordorigin="12660" coordsize="4065,405" path="m12660,405r4065,l16725,,12660,r,405xe" fillcolor="#1f9a1a" stroked="f">
            <v:path arrowok="t"/>
          </v:shape>
          <w10:wrap anchorx="page" anchory="page"/>
        </v:group>
      </w:pict>
    </w:r>
    <w:r>
      <w:pict w14:anchorId="4A87ED2D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51.4pt;margin-top:4.05pt;width:166.5pt;height:10.05pt;z-index:-10004;mso-position-horizontal-relative:page;mso-position-vertical-relative:page" filled="f" stroked="f">
          <v:textbox inset="0,0,0,0">
            <w:txbxContent>
              <w:p w14:paraId="3C1D0D93" w14:textId="77777777" w:rsidR="001E477F" w:rsidRDefault="001E477F">
                <w:pPr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S 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O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P 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A 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4D80" w14:textId="77777777" w:rsidR="001E477F" w:rsidRDefault="005E597B">
    <w:pPr>
      <w:spacing w:line="200" w:lineRule="exact"/>
    </w:pPr>
    <w:r>
      <w:pict w14:anchorId="5BA2ABCA">
        <v:group id="_x0000_s2073" style="position:absolute;margin-left:0;margin-top:0;width:841.9pt;height:31.45pt;z-index:-10003;mso-position-horizontal-relative:page;mso-position-vertical-relative:page" coordsize="16838,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left:-60;top:-241;width:17513;height:870">
            <v:imagedata r:id="rId1" o:title=""/>
          </v:shape>
          <v:shape id="_x0000_s2074" style="position:absolute;left:12660;width:4065;height:405" coordorigin="12660" coordsize="4065,405" path="m12660,405r4065,l16725,,12660,r,405xe" fillcolor="#1f9a1a" stroked="f">
            <v:path arrowok="t"/>
          </v:shape>
          <w10:wrap anchorx="page" anchory="page"/>
        </v:group>
      </w:pict>
    </w:r>
    <w:r>
      <w:pict w14:anchorId="0AA5596D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51.4pt;margin-top:4.05pt;width:166.5pt;height:10.05pt;z-index:-10002;mso-position-horizontal-relative:page;mso-position-vertical-relative:page" filled="f" stroked="f">
          <v:textbox inset="0,0,0,0">
            <w:txbxContent>
              <w:p w14:paraId="7DC3A05B" w14:textId="77777777" w:rsidR="001E477F" w:rsidRDefault="001E477F">
                <w:pPr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S 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O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P 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A 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44C9" w14:textId="77777777" w:rsidR="001E477F" w:rsidRDefault="005E597B">
    <w:pPr>
      <w:spacing w:line="200" w:lineRule="exact"/>
    </w:pPr>
    <w:r>
      <w:pict w14:anchorId="04645370">
        <v:group id="_x0000_s2069" style="position:absolute;margin-left:0;margin-top:0;width:841.9pt;height:31.45pt;z-index:-10001;mso-position-horizontal-relative:page;mso-position-vertical-relative:page" coordsize="16838,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1" type="#_x0000_t75" style="position:absolute;left:-60;top:-241;width:17513;height:870">
            <v:imagedata r:id="rId1" o:title=""/>
          </v:shape>
          <v:shape id="_x0000_s2070" style="position:absolute;left:12660;width:4065;height:405" coordorigin="12660" coordsize="4065,405" path="m12660,405r4065,l16725,,12660,r,405xe" fillcolor="#1f9a1a" stroked="f">
            <v:path arrowok="t"/>
          </v:shape>
          <w10:wrap anchorx="page" anchory="page"/>
        </v:group>
      </w:pict>
    </w:r>
    <w:r>
      <w:pict w14:anchorId="17E1A2F1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51.4pt;margin-top:4.05pt;width:166.5pt;height:10.05pt;z-index:-10000;mso-position-horizontal-relative:page;mso-position-vertical-relative:page" filled="f" stroked="f">
          <v:textbox inset="0,0,0,0">
            <w:txbxContent>
              <w:p w14:paraId="70C63481" w14:textId="77777777" w:rsidR="001E477F" w:rsidRDefault="001E477F">
                <w:pPr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S 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O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P 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A 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BC5" w14:textId="77777777" w:rsidR="001E477F" w:rsidRDefault="005E597B">
    <w:pPr>
      <w:spacing w:line="200" w:lineRule="exact"/>
    </w:pPr>
    <w:r>
      <w:pict w14:anchorId="4634B451">
        <v:group id="_x0000_s2065" style="position:absolute;margin-left:0;margin-top:0;width:841.9pt;height:31.45pt;z-index:-9999;mso-position-horizontal-relative:page;mso-position-vertical-relative:page" coordsize="16838,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-60;top:-241;width:17513;height:870">
            <v:imagedata r:id="rId1" o:title=""/>
          </v:shape>
          <v:shape id="_x0000_s2066" style="position:absolute;left:12660;width:4065;height:405" coordorigin="12660" coordsize="4065,405" path="m12660,405r4065,l16725,,12660,r,405xe" fillcolor="#1f9a1a" stroked="f">
            <v:path arrowok="t"/>
          </v:shape>
          <w10:wrap anchorx="page" anchory="page"/>
        </v:group>
      </w:pict>
    </w:r>
    <w:r>
      <w:pict w14:anchorId="6EF66D2D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51.4pt;margin-top:4.05pt;width:166.5pt;height:10.05pt;z-index:-9998;mso-position-horizontal-relative:page;mso-position-vertical-relative:page" filled="f" stroked="f">
          <v:textbox inset="0,0,0,0">
            <w:txbxContent>
              <w:p w14:paraId="6D583F8A" w14:textId="77777777" w:rsidR="001E477F" w:rsidRDefault="001E477F">
                <w:pPr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S 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O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P 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A 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063B" w14:textId="77777777" w:rsidR="001E477F" w:rsidRDefault="005E597B">
    <w:pPr>
      <w:spacing w:line="200" w:lineRule="exact"/>
    </w:pPr>
    <w:r>
      <w:pict w14:anchorId="7EC74ACF">
        <v:group id="_x0000_s2061" style="position:absolute;margin-left:0;margin-top:0;width:841.9pt;height:31.45pt;z-index:-9997;mso-position-horizontal-relative:page;mso-position-vertical-relative:page" coordsize="16838,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-60;top:-241;width:17513;height:870">
            <v:imagedata r:id="rId1" o:title=""/>
          </v:shape>
          <v:shape id="_x0000_s2062" style="position:absolute;left:12660;width:4065;height:405" coordorigin="12660" coordsize="4065,405" path="m12660,405r4065,l16725,,12660,r,405xe" fillcolor="#1f9a1a" stroked="f">
            <v:path arrowok="t"/>
          </v:shape>
          <w10:wrap anchorx="page" anchory="page"/>
        </v:group>
      </w:pict>
    </w:r>
    <w:r>
      <w:pict w14:anchorId="3E8DE3F5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51.4pt;margin-top:4.05pt;width:166.5pt;height:10.05pt;z-index:-9996;mso-position-horizontal-relative:page;mso-position-vertical-relative:page" filled="f" stroked="f">
          <v:textbox inset="0,0,0,0">
            <w:txbxContent>
              <w:p w14:paraId="76A8F0FD" w14:textId="77777777" w:rsidR="001E477F" w:rsidRDefault="001E477F">
                <w:pPr>
                  <w:ind w:left="20" w:right="-24"/>
                  <w:rPr>
                    <w:rFonts w:ascii="Arial Rounded MT Bold" w:eastAsia="Arial Rounded MT Bold" w:hAnsi="Arial Rounded MT Bold" w:cs="Arial Rounded MT Bold"/>
                    <w:sz w:val="16"/>
                    <w:szCs w:val="16"/>
                  </w:rPr>
                </w:pP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S  P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O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P 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D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I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K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A 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N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E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 Rounded MT Bold" w:eastAsia="Arial Rounded MT Bold" w:hAnsi="Arial Rounded MT Bold" w:cs="Arial Rounded MT Bold"/>
                    <w:color w:val="FFFFFF"/>
                    <w:sz w:val="16"/>
                    <w:szCs w:val="16"/>
                  </w:rPr>
                  <w:t>R 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BD7E" w14:textId="77777777" w:rsidR="001E477F" w:rsidRDefault="005E597B">
    <w:pPr>
      <w:spacing w:line="200" w:lineRule="exact"/>
    </w:pPr>
    <w:r>
      <w:pict w14:anchorId="650E4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pt;margin-top:-12.05pt;width:875.65pt;height:43.5pt;z-index:-999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D53"/>
    <w:multiLevelType w:val="multilevel"/>
    <w:tmpl w:val="786898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37"/>
    <w:rsid w:val="00075EAD"/>
    <w:rsid w:val="000B041E"/>
    <w:rsid w:val="001E477F"/>
    <w:rsid w:val="002D1A9E"/>
    <w:rsid w:val="002F066C"/>
    <w:rsid w:val="003B5F37"/>
    <w:rsid w:val="003C1E38"/>
    <w:rsid w:val="00443B05"/>
    <w:rsid w:val="004A2346"/>
    <w:rsid w:val="005875E1"/>
    <w:rsid w:val="005A1310"/>
    <w:rsid w:val="005A59B2"/>
    <w:rsid w:val="005E597B"/>
    <w:rsid w:val="00641329"/>
    <w:rsid w:val="00660BE1"/>
    <w:rsid w:val="006D313A"/>
    <w:rsid w:val="008F66FC"/>
    <w:rsid w:val="00924E8D"/>
    <w:rsid w:val="00A81F3F"/>
    <w:rsid w:val="00B4665E"/>
    <w:rsid w:val="00C0132D"/>
    <w:rsid w:val="00C16B9D"/>
    <w:rsid w:val="00D6091D"/>
    <w:rsid w:val="00DE77D8"/>
    <w:rsid w:val="00E30D77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0B318992"/>
  <w15:docId w15:val="{71A15E50-AB2D-42DC-AA18-378B97FA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26" Type="http://schemas.openxmlformats.org/officeDocument/2006/relationships/hyperlink" Target="https://www/" TargetMode="External"/><Relationship Id="rId39" Type="http://schemas.openxmlformats.org/officeDocument/2006/relationships/image" Target="media/image10.png"/><Relationship Id="rId21" Type="http://schemas.openxmlformats.org/officeDocument/2006/relationships/header" Target="header5.xml"/><Relationship Id="rId34" Type="http://schemas.openxmlformats.org/officeDocument/2006/relationships/image" Target="media/image8.png"/><Relationship Id="rId42" Type="http://schemas.openxmlformats.org/officeDocument/2006/relationships/header" Target="header12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hyperlink" Target="https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6.xml"/><Relationship Id="rId32" Type="http://schemas.openxmlformats.org/officeDocument/2006/relationships/footer" Target="footer9.xml"/><Relationship Id="rId37" Type="http://schemas.openxmlformats.org/officeDocument/2006/relationships/header" Target="header10.xml"/><Relationship Id="rId40" Type="http://schemas.openxmlformats.org/officeDocument/2006/relationships/header" Target="header11.xml"/><Relationship Id="rId45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4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header" Target="header9.xml"/><Relationship Id="rId43" Type="http://schemas.openxmlformats.org/officeDocument/2006/relationships/footer" Target="footer14.xml"/><Relationship Id="rId48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hyperlink" Target="https://www/" TargetMode="Externa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46" Type="http://schemas.openxmlformats.org/officeDocument/2006/relationships/footer" Target="footer16.xml"/><Relationship Id="rId20" Type="http://schemas.openxmlformats.org/officeDocument/2006/relationships/footer" Target="footer4.xml"/><Relationship Id="rId41" Type="http://schemas.openxmlformats.org/officeDocument/2006/relationships/footer" Target="footer1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2025-07-16T03:53:00Z</cp:lastPrinted>
  <dcterms:created xsi:type="dcterms:W3CDTF">2025-07-16T03:35:00Z</dcterms:created>
  <dcterms:modified xsi:type="dcterms:W3CDTF">2025-07-16T05:02:00Z</dcterms:modified>
</cp:coreProperties>
</file>