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7D7F6">
      <w:pPr>
        <w:spacing w:after="0" w:line="360" w:lineRule="auto"/>
        <w:jc w:val="center"/>
        <w:rPr>
          <w:rFonts w:ascii="Times New Roman" w:hAnsi="Times New Roman" w:cs="Times New Roman"/>
          <w:b/>
          <w:sz w:val="24"/>
          <w:szCs w:val="24"/>
        </w:rPr>
      </w:pPr>
      <w:r>
        <w:rPr>
          <w:rFonts w:hint="default" w:ascii="Times New Roman" w:hAnsi="Times New Roman" w:cs="Times New Roman"/>
          <w:b/>
          <w:sz w:val="24"/>
          <w:szCs w:val="24"/>
          <w:lang w:val="en-US"/>
        </w:rPr>
        <w:t xml:space="preserve">ENGLISH </w:t>
      </w:r>
      <w:r>
        <w:rPr>
          <w:rFonts w:ascii="Times New Roman" w:hAnsi="Times New Roman" w:cs="Times New Roman"/>
          <w:b/>
          <w:sz w:val="24"/>
          <w:szCs w:val="24"/>
        </w:rPr>
        <w:t>PAPER</w:t>
      </w:r>
    </w:p>
    <w:p w14:paraId="3F44BC1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FOOD HYGINE and SANITATION</w:t>
      </w:r>
    </w:p>
    <w:p w14:paraId="4AF11314">
      <w:pPr>
        <w:spacing w:line="360" w:lineRule="auto"/>
        <w:jc w:val="center"/>
        <w:rPr>
          <w:rFonts w:ascii="Times New Roman" w:hAnsi="Times New Roman" w:cs="Times New Roman"/>
          <w:b/>
          <w:sz w:val="24"/>
        </w:rPr>
      </w:pPr>
    </w:p>
    <w:p w14:paraId="1D75B3BE">
      <w:pPr>
        <w:spacing w:line="360" w:lineRule="auto"/>
        <w:jc w:val="center"/>
        <w:rPr>
          <w:rFonts w:ascii="Times New Roman" w:hAnsi="Times New Roman" w:cs="Times New Roman"/>
          <w:b/>
          <w:sz w:val="24"/>
        </w:rPr>
      </w:pPr>
      <w:r>
        <w:rPr>
          <w:rFonts w:ascii="Times New Roman" w:hAnsi="Times New Roman" w:cs="Times New Roman"/>
          <w:b/>
          <w:sz w:val="24"/>
        </w:rPr>
        <w:t xml:space="preserve"> </w:t>
      </w:r>
    </w:p>
    <w:p w14:paraId="477D52D2">
      <w:pPr>
        <w:spacing w:line="360" w:lineRule="auto"/>
        <w:jc w:val="center"/>
        <w:rPr>
          <w:rFonts w:ascii="Times New Roman" w:hAnsi="Times New Roman" w:cs="Times New Roman"/>
          <w:b/>
          <w:sz w:val="24"/>
        </w:rPr>
      </w:pPr>
      <w:r>
        <w:rPr>
          <w:rFonts w:ascii="Times New Roman" w:hAnsi="Times New Roman"/>
          <w:sz w:val="24"/>
          <w:szCs w:val="24"/>
        </w:rPr>
        <w:drawing>
          <wp:inline distT="0" distB="0" distL="0" distR="0">
            <wp:extent cx="1543050" cy="2193290"/>
            <wp:effectExtent l="0" t="0" r="0" b="0"/>
            <wp:docPr id="1026" name="Picture 1"/>
            <wp:cNvGraphicFramePr/>
            <a:graphic xmlns:a="http://schemas.openxmlformats.org/drawingml/2006/main">
              <a:graphicData uri="http://schemas.openxmlformats.org/drawingml/2006/picture">
                <pic:pic xmlns:pic="http://schemas.openxmlformats.org/drawingml/2006/picture">
                  <pic:nvPicPr>
                    <pic:cNvPr id="1026" name="Picture 1"/>
                    <pic:cNvPicPr/>
                  </pic:nvPicPr>
                  <pic:blipFill>
                    <a:blip r:embed="rId6" cstate="print"/>
                    <a:srcRect/>
                    <a:stretch>
                      <a:fillRect/>
                    </a:stretch>
                  </pic:blipFill>
                  <pic:spPr>
                    <a:xfrm>
                      <a:off x="0" y="0"/>
                      <a:ext cx="1543050" cy="2193551"/>
                    </a:xfrm>
                    <a:prstGeom prst="rect">
                      <a:avLst/>
                    </a:prstGeom>
                  </pic:spPr>
                </pic:pic>
              </a:graphicData>
            </a:graphic>
          </wp:inline>
        </w:drawing>
      </w:r>
    </w:p>
    <w:p w14:paraId="2DDF111D">
      <w:pPr>
        <w:spacing w:line="360" w:lineRule="auto"/>
        <w:rPr>
          <w:rFonts w:ascii="Times New Roman" w:hAnsi="Times New Roman" w:cs="Times New Roman"/>
          <w:b/>
          <w:sz w:val="24"/>
        </w:rPr>
      </w:pPr>
    </w:p>
    <w:p w14:paraId="366B5F6B">
      <w:pPr>
        <w:pStyle w:val="6"/>
        <w:spacing w:line="360" w:lineRule="auto"/>
        <w:ind w:left="1350"/>
        <w:rPr>
          <w:rFonts w:ascii="Times New Roman" w:hAnsi="Times New Roman" w:cs="Times New Roman"/>
          <w:b/>
          <w:sz w:val="24"/>
        </w:rPr>
      </w:pPr>
    </w:p>
    <w:p w14:paraId="503858E6">
      <w:pPr>
        <w:pStyle w:val="6"/>
        <w:spacing w:line="360" w:lineRule="auto"/>
        <w:ind w:left="1350"/>
        <w:rPr>
          <w:rFonts w:ascii="Times New Roman" w:hAnsi="Times New Roman" w:cs="Times New Roman"/>
          <w:b/>
          <w:sz w:val="24"/>
        </w:rPr>
      </w:pPr>
    </w:p>
    <w:p w14:paraId="1CB73EE8">
      <w:pPr>
        <w:pStyle w:val="6"/>
        <w:spacing w:line="360" w:lineRule="auto"/>
        <w:ind w:left="1350"/>
        <w:rPr>
          <w:rFonts w:ascii="Times New Roman" w:hAnsi="Times New Roman" w:cs="Times New Roman"/>
          <w:b/>
          <w:sz w:val="24"/>
        </w:rPr>
      </w:pPr>
    </w:p>
    <w:p w14:paraId="3CF50B78">
      <w:pPr>
        <w:pStyle w:val="6"/>
        <w:spacing w:line="360" w:lineRule="auto"/>
        <w:ind w:left="1350"/>
        <w:rPr>
          <w:rFonts w:ascii="Times New Roman" w:hAnsi="Times New Roman" w:cs="Times New Roman"/>
          <w:b/>
          <w:sz w:val="24"/>
        </w:rPr>
      </w:pPr>
    </w:p>
    <w:p w14:paraId="1FC5D57C">
      <w:pPr>
        <w:pStyle w:val="6"/>
        <w:spacing w:line="360" w:lineRule="auto"/>
        <w:jc w:val="center"/>
        <w:rPr>
          <w:rFonts w:ascii="Times New Roman" w:hAnsi="Times New Roman"/>
          <w:b/>
          <w:sz w:val="24"/>
          <w:szCs w:val="24"/>
        </w:rPr>
      </w:pPr>
      <w:r>
        <w:rPr>
          <w:rFonts w:ascii="Times New Roman" w:hAnsi="Times New Roman"/>
          <w:b/>
          <w:sz w:val="24"/>
          <w:szCs w:val="24"/>
        </w:rPr>
        <w:t>ENVIRONMENTAL HEALTH STUDY PROGRAM</w:t>
      </w:r>
    </w:p>
    <w:p w14:paraId="039BB631">
      <w:pPr>
        <w:pStyle w:val="6"/>
        <w:spacing w:line="360" w:lineRule="auto"/>
        <w:jc w:val="center"/>
        <w:rPr>
          <w:rFonts w:hint="default" w:ascii="Times New Roman" w:hAnsi="Times New Roman"/>
          <w:b/>
          <w:sz w:val="24"/>
          <w:szCs w:val="24"/>
          <w:lang w:val="en-US"/>
        </w:rPr>
      </w:pPr>
      <w:r>
        <w:rPr>
          <w:rFonts w:ascii="Times New Roman" w:hAnsi="Times New Roman"/>
          <w:b/>
          <w:sz w:val="24"/>
          <w:szCs w:val="24"/>
        </w:rPr>
        <w:t>WIDYAGAMA HUSADA</w:t>
      </w:r>
      <w:r>
        <w:rPr>
          <w:rFonts w:hint="default" w:ascii="Times New Roman" w:hAnsi="Times New Roman"/>
          <w:b/>
          <w:sz w:val="24"/>
          <w:szCs w:val="24"/>
          <w:lang w:val="en-US"/>
        </w:rPr>
        <w:t xml:space="preserve"> </w:t>
      </w:r>
      <w:r>
        <w:rPr>
          <w:rFonts w:ascii="Times New Roman" w:hAnsi="Times New Roman"/>
          <w:b/>
          <w:sz w:val="24"/>
          <w:szCs w:val="24"/>
        </w:rPr>
        <w:t xml:space="preserve">SCHOOL OF HEALTH </w:t>
      </w:r>
      <w:r>
        <w:rPr>
          <w:rFonts w:hint="default" w:ascii="Times New Roman" w:hAnsi="Times New Roman"/>
          <w:b/>
          <w:sz w:val="24"/>
          <w:szCs w:val="24"/>
          <w:lang w:val="en-US"/>
        </w:rPr>
        <w:t>SCIENCES</w:t>
      </w:r>
    </w:p>
    <w:p w14:paraId="7CAA7C9A">
      <w:pPr>
        <w:pStyle w:val="6"/>
        <w:spacing w:line="360" w:lineRule="auto"/>
        <w:jc w:val="center"/>
        <w:rPr>
          <w:rFonts w:hint="default" w:ascii="Times New Roman" w:hAnsi="Times New Roman"/>
          <w:b/>
          <w:sz w:val="24"/>
          <w:szCs w:val="24"/>
          <w:lang w:val="en-US"/>
        </w:rPr>
      </w:pPr>
      <w:r>
        <w:rPr>
          <w:rFonts w:ascii="Times New Roman" w:hAnsi="Times New Roman"/>
          <w:b/>
          <w:sz w:val="24"/>
          <w:szCs w:val="24"/>
        </w:rPr>
        <w:t xml:space="preserve">MALANG </w:t>
      </w:r>
      <w:r>
        <w:rPr>
          <w:rFonts w:hint="default" w:ascii="Times New Roman" w:hAnsi="Times New Roman"/>
          <w:b/>
          <w:sz w:val="24"/>
          <w:szCs w:val="24"/>
          <w:lang w:val="en-US"/>
        </w:rPr>
        <w:t xml:space="preserve"> - </w:t>
      </w:r>
      <w:r>
        <w:rPr>
          <w:rFonts w:ascii="Times New Roman" w:hAnsi="Times New Roman"/>
          <w:b/>
          <w:sz w:val="24"/>
          <w:szCs w:val="24"/>
        </w:rPr>
        <w:t>202</w:t>
      </w:r>
      <w:r>
        <w:rPr>
          <w:rFonts w:hint="default" w:ascii="Times New Roman" w:hAnsi="Times New Roman"/>
          <w:b/>
          <w:sz w:val="24"/>
          <w:szCs w:val="24"/>
          <w:lang w:val="en-US"/>
        </w:rPr>
        <w:t>5</w:t>
      </w:r>
    </w:p>
    <w:p w14:paraId="109B6E11">
      <w:pPr>
        <w:pStyle w:val="6"/>
        <w:spacing w:line="360" w:lineRule="auto"/>
        <w:jc w:val="center"/>
        <w:rPr>
          <w:rFonts w:ascii="Times New Roman" w:hAnsi="Times New Roman"/>
          <w:b/>
          <w:sz w:val="24"/>
          <w:szCs w:val="24"/>
        </w:rPr>
      </w:pPr>
    </w:p>
    <w:p w14:paraId="1325ECDB">
      <w:pPr>
        <w:pStyle w:val="6"/>
        <w:spacing w:line="360" w:lineRule="auto"/>
        <w:jc w:val="center"/>
        <w:rPr>
          <w:rFonts w:ascii="Times New Roman" w:hAnsi="Times New Roman"/>
          <w:b/>
          <w:sz w:val="24"/>
          <w:szCs w:val="24"/>
        </w:rPr>
      </w:pPr>
    </w:p>
    <w:p w14:paraId="588B859D">
      <w:pPr>
        <w:pStyle w:val="6"/>
        <w:spacing w:line="360" w:lineRule="auto"/>
        <w:jc w:val="center"/>
        <w:rPr>
          <w:rFonts w:ascii="Times New Roman" w:hAnsi="Times New Roman"/>
          <w:b/>
          <w:sz w:val="24"/>
          <w:szCs w:val="24"/>
        </w:rPr>
      </w:pPr>
    </w:p>
    <w:p w14:paraId="1FB22C6E">
      <w:pPr>
        <w:pStyle w:val="6"/>
        <w:spacing w:line="360" w:lineRule="auto"/>
        <w:jc w:val="center"/>
        <w:rPr>
          <w:rFonts w:ascii="Times New Roman" w:hAnsi="Times New Roman"/>
          <w:b/>
          <w:sz w:val="24"/>
          <w:szCs w:val="24"/>
        </w:rPr>
      </w:pPr>
    </w:p>
    <w:p w14:paraId="0AFB3A66">
      <w:pPr>
        <w:pStyle w:val="6"/>
        <w:spacing w:line="360" w:lineRule="auto"/>
        <w:jc w:val="center"/>
        <w:rPr>
          <w:rFonts w:ascii="Times New Roman" w:hAnsi="Times New Roman"/>
          <w:b/>
          <w:sz w:val="24"/>
          <w:szCs w:val="24"/>
        </w:rPr>
      </w:pPr>
    </w:p>
    <w:p w14:paraId="79E6132A">
      <w:pPr>
        <w:pStyle w:val="6"/>
        <w:spacing w:line="360" w:lineRule="auto"/>
        <w:jc w:val="center"/>
        <w:rPr>
          <w:rFonts w:ascii="Times New Roman" w:hAnsi="Times New Roman"/>
          <w:b/>
          <w:sz w:val="24"/>
          <w:szCs w:val="24"/>
        </w:rPr>
      </w:pPr>
    </w:p>
    <w:p w14:paraId="08FAE0C4">
      <w:pPr>
        <w:pStyle w:val="6"/>
        <w:spacing w:line="360" w:lineRule="auto"/>
        <w:jc w:val="center"/>
        <w:rPr>
          <w:rFonts w:ascii="Times New Roman" w:hAnsi="Times New Roman"/>
          <w:b/>
          <w:sz w:val="24"/>
          <w:szCs w:val="24"/>
        </w:rPr>
      </w:pPr>
    </w:p>
    <w:p w14:paraId="337B2D7C">
      <w:pPr>
        <w:spacing w:line="360" w:lineRule="auto"/>
        <w:rPr>
          <w:rFonts w:ascii="Times New Roman" w:hAnsi="Times New Roman"/>
          <w:b/>
          <w:sz w:val="24"/>
          <w:szCs w:val="24"/>
        </w:rPr>
      </w:pPr>
    </w:p>
    <w:p w14:paraId="178CCC89">
      <w:pPr>
        <w:spacing w:line="360" w:lineRule="auto"/>
        <w:jc w:val="center"/>
        <w:rPr>
          <w:rFonts w:ascii="Times New Roman" w:hAnsi="Times New Roman"/>
          <w:b/>
          <w:sz w:val="24"/>
          <w:szCs w:val="24"/>
        </w:rPr>
      </w:pPr>
      <w:r>
        <w:rPr>
          <w:rFonts w:ascii="Times New Roman" w:hAnsi="Times New Roman"/>
          <w:b/>
          <w:sz w:val="24"/>
          <w:szCs w:val="24"/>
        </w:rPr>
        <w:t>FOOD</w:t>
      </w:r>
      <w:r>
        <w:rPr>
          <w:rFonts w:hint="default" w:ascii="Times New Roman" w:hAnsi="Times New Roman"/>
          <w:b/>
          <w:sz w:val="24"/>
          <w:szCs w:val="24"/>
          <w:lang w:val="en-US"/>
        </w:rPr>
        <w:t xml:space="preserve"> HYGIENE and</w:t>
      </w:r>
      <w:r>
        <w:rPr>
          <w:rFonts w:ascii="Times New Roman" w:hAnsi="Times New Roman"/>
          <w:b/>
          <w:sz w:val="24"/>
          <w:szCs w:val="24"/>
        </w:rPr>
        <w:t xml:space="preserve"> SANITATION</w:t>
      </w:r>
    </w:p>
    <w:p w14:paraId="095ABA54">
      <w:pPr>
        <w:pStyle w:val="6"/>
        <w:numPr>
          <w:ilvl w:val="0"/>
          <w:numId w:val="1"/>
        </w:numPr>
        <w:spacing w:line="360" w:lineRule="auto"/>
        <w:jc w:val="both"/>
        <w:rPr>
          <w:rFonts w:ascii="Times New Roman" w:hAnsi="Times New Roman"/>
          <w:b/>
          <w:sz w:val="22"/>
          <w:szCs w:val="22"/>
        </w:rPr>
      </w:pPr>
      <w:r>
        <w:rPr>
          <w:rFonts w:ascii="Times New Roman" w:hAnsi="Times New Roman"/>
          <w:b/>
          <w:sz w:val="22"/>
          <w:szCs w:val="22"/>
        </w:rPr>
        <w:t>DEFINITION</w:t>
      </w:r>
    </w:p>
    <w:p w14:paraId="78AAE79A">
      <w:pPr>
        <w:pStyle w:val="6"/>
        <w:numPr>
          <w:ilvl w:val="0"/>
          <w:numId w:val="2"/>
        </w:numPr>
        <w:spacing w:line="360" w:lineRule="auto"/>
        <w:ind w:left="720"/>
        <w:jc w:val="both"/>
        <w:rPr>
          <w:rFonts w:ascii="Times New Roman" w:hAnsi="Times New Roman"/>
          <w:b/>
          <w:sz w:val="22"/>
          <w:szCs w:val="22"/>
        </w:rPr>
      </w:pPr>
      <w:r>
        <w:rPr>
          <w:rFonts w:ascii="Times New Roman" w:hAnsi="Times New Roman"/>
          <w:b/>
          <w:sz w:val="22"/>
          <w:szCs w:val="22"/>
        </w:rPr>
        <w:t>Definition of Food</w:t>
      </w:r>
    </w:p>
    <w:p w14:paraId="4F83FCE6">
      <w:pPr>
        <w:pStyle w:val="6"/>
        <w:spacing w:line="360" w:lineRule="auto"/>
        <w:ind w:firstLine="360"/>
        <w:jc w:val="both"/>
        <w:rPr>
          <w:rFonts w:ascii="Times New Roman" w:hAnsi="Times New Roman"/>
          <w:b/>
          <w:sz w:val="22"/>
          <w:szCs w:val="22"/>
        </w:rPr>
      </w:pPr>
      <w:r>
        <w:rPr>
          <w:rFonts w:ascii="Times New Roman" w:hAnsi="Times New Roman" w:eastAsia="Times New Roman" w:cs="Times New Roman"/>
          <w:color w:val="000000"/>
          <w:sz w:val="22"/>
          <w:szCs w:val="22"/>
        </w:rPr>
        <w:t>Food is a basic human need that is needed at all times and wherever he is and requires good and correct management to benefit the body. Without food and drink, humans cannot live their lives. The definition of food according to WHO (World Health Organization) is all substances needed by the body, except water and drugs and substances used for treatment (Putraprabu, 2012).</w:t>
      </w:r>
    </w:p>
    <w:p w14:paraId="1589EA6F">
      <w:pPr>
        <w:pStyle w:val="6"/>
        <w:numPr>
          <w:ilvl w:val="0"/>
          <w:numId w:val="2"/>
        </w:numPr>
        <w:spacing w:line="360" w:lineRule="auto"/>
        <w:ind w:left="720"/>
        <w:jc w:val="both"/>
        <w:rPr>
          <w:rFonts w:ascii="Times New Roman" w:hAnsi="Times New Roman"/>
          <w:b/>
          <w:sz w:val="22"/>
          <w:szCs w:val="22"/>
        </w:rPr>
      </w:pPr>
      <w:r>
        <w:rPr>
          <w:rFonts w:ascii="Times New Roman" w:hAnsi="Times New Roman"/>
          <w:b/>
          <w:sz w:val="22"/>
          <w:szCs w:val="22"/>
        </w:rPr>
        <w:t>Definition of Sanitation</w:t>
      </w:r>
    </w:p>
    <w:p w14:paraId="66F366DC">
      <w:pPr>
        <w:pStyle w:val="6"/>
        <w:spacing w:line="360" w:lineRule="auto"/>
        <w:ind w:firstLine="360"/>
        <w:jc w:val="both"/>
        <w:rPr>
          <w:rFonts w:ascii="Times New Roman" w:hAnsi="Times New Roman"/>
          <w:b/>
          <w:sz w:val="22"/>
          <w:szCs w:val="22"/>
        </w:rPr>
      </w:pPr>
      <w:r>
        <w:rPr>
          <w:rFonts w:ascii="Times New Roman" w:hAnsi="Times New Roman" w:cs="Times New Roman"/>
          <w:sz w:val="22"/>
          <w:szCs w:val="22"/>
        </w:rPr>
        <w:t>Sanitation as an important part related to food processing in accordance with existing requirements.Sanitation is the creation or maintenance of conditions that prevent food contamination or foodborne illness from occurring. Sanitation is a concrete effort in realizing hygienic conditions (Atmoko, 2017).</w:t>
      </w:r>
    </w:p>
    <w:p w14:paraId="22BDEB27">
      <w:pPr>
        <w:pStyle w:val="6"/>
        <w:numPr>
          <w:ilvl w:val="0"/>
          <w:numId w:val="2"/>
        </w:numPr>
        <w:spacing w:line="360" w:lineRule="auto"/>
        <w:ind w:left="720"/>
        <w:jc w:val="both"/>
        <w:rPr>
          <w:rFonts w:ascii="Times New Roman" w:hAnsi="Times New Roman"/>
          <w:b/>
          <w:sz w:val="22"/>
          <w:szCs w:val="22"/>
        </w:rPr>
      </w:pPr>
      <w:r>
        <w:rPr>
          <w:rFonts w:ascii="Times New Roman" w:hAnsi="Times New Roman"/>
          <w:b/>
          <w:sz w:val="22"/>
          <w:szCs w:val="22"/>
        </w:rPr>
        <w:t>Defenition of Food Sanitation</w:t>
      </w:r>
    </w:p>
    <w:p w14:paraId="6AF2F9DA">
      <w:pPr>
        <w:pStyle w:val="6"/>
        <w:spacing w:line="360" w:lineRule="auto"/>
        <w:ind w:firstLine="360"/>
        <w:jc w:val="both"/>
        <w:rPr>
          <w:rFonts w:ascii="Times New Roman" w:hAnsi="Times New Roman" w:cs="Times New Roman"/>
          <w:sz w:val="22"/>
          <w:szCs w:val="22"/>
        </w:rPr>
      </w:pPr>
      <w:r>
        <w:rPr>
          <w:rFonts w:ascii="Times New Roman" w:hAnsi="Times New Roman" w:cs="Times New Roman"/>
          <w:sz w:val="22"/>
          <w:szCs w:val="22"/>
        </w:rPr>
        <w:t>Food sanitation is one of the prevention efforts that focuses on activities and actions necessary to free food and beverages from all hazards that can interfere with or cook health, starting from before the food is produced, during the processing, storage, transportation, until the time the food is produced. and the drink is ready to be consumed by the community or consumers (Health Departement, 2004).</w:t>
      </w:r>
    </w:p>
    <w:p w14:paraId="0668135D">
      <w:pPr>
        <w:pStyle w:val="6"/>
        <w:spacing w:line="360" w:lineRule="auto"/>
        <w:ind w:left="360" w:firstLine="360"/>
        <w:jc w:val="both"/>
        <w:rPr>
          <w:rFonts w:ascii="Times New Roman" w:hAnsi="Times New Roman" w:cs="Times New Roman"/>
          <w:sz w:val="22"/>
          <w:szCs w:val="22"/>
        </w:rPr>
      </w:pPr>
    </w:p>
    <w:p w14:paraId="61BB914D">
      <w:pPr>
        <w:pStyle w:val="6"/>
        <w:numPr>
          <w:ilvl w:val="0"/>
          <w:numId w:val="1"/>
        </w:numPr>
        <w:spacing w:line="360" w:lineRule="auto"/>
        <w:jc w:val="both"/>
        <w:rPr>
          <w:rFonts w:ascii="Times New Roman" w:hAnsi="Times New Roman" w:cs="Times New Roman"/>
          <w:b/>
          <w:sz w:val="22"/>
          <w:szCs w:val="22"/>
        </w:rPr>
      </w:pPr>
      <w:r>
        <w:rPr>
          <w:rFonts w:ascii="Times New Roman" w:hAnsi="Times New Roman" w:cs="Times New Roman"/>
          <w:b/>
          <w:sz w:val="22"/>
          <w:szCs w:val="22"/>
        </w:rPr>
        <w:t>FOOD SANITATION PURPOSE</w:t>
      </w:r>
    </w:p>
    <w:p w14:paraId="73C231DA">
      <w:pPr>
        <w:pStyle w:val="6"/>
        <w:spacing w:line="360" w:lineRule="auto"/>
        <w:ind w:left="360" w:firstLine="360"/>
        <w:jc w:val="both"/>
        <w:rPr>
          <w:rFonts w:ascii="Times New Roman" w:hAnsi="Times New Roman" w:cs="Times New Roman"/>
          <w:sz w:val="22"/>
          <w:szCs w:val="22"/>
        </w:rPr>
      </w:pPr>
      <w:r>
        <w:rPr>
          <w:rFonts w:ascii="Times New Roman" w:hAnsi="Times New Roman" w:cs="Times New Roman"/>
          <w:sz w:val="22"/>
          <w:szCs w:val="22"/>
        </w:rPr>
        <w:t xml:space="preserve">In food sanitation, the sanitation process begins from the moment food begins to be purchased, stored, processed, and served to protect against harming the health of consumers. The objectives of food sanitation are as follows (Miftahuljana, 2019): </w:t>
      </w:r>
    </w:p>
    <w:p w14:paraId="7BFF7433">
      <w:pPr>
        <w:pStyle w:val="6"/>
        <w:numPr>
          <w:ilvl w:val="0"/>
          <w:numId w:val="3"/>
        </w:numPr>
        <w:spacing w:line="360" w:lineRule="auto"/>
        <w:jc w:val="both"/>
        <w:rPr>
          <w:rFonts w:ascii="Times New Roman" w:hAnsi="Times New Roman" w:cs="Times New Roman"/>
          <w:sz w:val="22"/>
          <w:szCs w:val="22"/>
        </w:rPr>
      </w:pPr>
      <w:r>
        <w:rPr>
          <w:rFonts w:ascii="Times New Roman" w:hAnsi="Times New Roman" w:cs="Times New Roman"/>
          <w:sz w:val="22"/>
          <w:szCs w:val="22"/>
        </w:rPr>
        <w:t>Ensure that the food to be consumed is safe and clean</w:t>
      </w:r>
    </w:p>
    <w:p w14:paraId="1219BA0C">
      <w:pPr>
        <w:pStyle w:val="6"/>
        <w:numPr>
          <w:ilvl w:val="0"/>
          <w:numId w:val="3"/>
        </w:numPr>
        <w:spacing w:line="360" w:lineRule="auto"/>
        <w:jc w:val="both"/>
        <w:rPr>
          <w:rFonts w:ascii="Times New Roman" w:hAnsi="Times New Roman" w:cs="Times New Roman"/>
          <w:sz w:val="22"/>
          <w:szCs w:val="22"/>
        </w:rPr>
      </w:pPr>
      <w:r>
        <w:rPr>
          <w:rFonts w:ascii="Times New Roman" w:hAnsi="Times New Roman" w:cs="Times New Roman"/>
          <w:sz w:val="22"/>
          <w:szCs w:val="22"/>
        </w:rPr>
        <w:t>Prevent the spread of disease through food</w:t>
      </w:r>
    </w:p>
    <w:p w14:paraId="00031908">
      <w:pPr>
        <w:pStyle w:val="6"/>
        <w:numPr>
          <w:ilvl w:val="0"/>
          <w:numId w:val="3"/>
        </w:numPr>
        <w:spacing w:line="360" w:lineRule="auto"/>
        <w:jc w:val="both"/>
        <w:rPr>
          <w:rFonts w:ascii="Times New Roman" w:hAnsi="Times New Roman" w:cs="Times New Roman"/>
          <w:sz w:val="22"/>
          <w:szCs w:val="22"/>
        </w:rPr>
      </w:pPr>
      <w:r>
        <w:rPr>
          <w:rFonts w:ascii="Times New Roman" w:hAnsi="Times New Roman" w:cs="Times New Roman"/>
          <w:sz w:val="22"/>
          <w:szCs w:val="22"/>
        </w:rPr>
        <w:t>Prevent the spread of food products that can threaten the health of consumers.</w:t>
      </w:r>
    </w:p>
    <w:p w14:paraId="11E40400">
      <w:pPr>
        <w:pStyle w:val="6"/>
        <w:numPr>
          <w:ilvl w:val="0"/>
          <w:numId w:val="3"/>
        </w:numPr>
        <w:spacing w:line="360" w:lineRule="auto"/>
        <w:jc w:val="both"/>
        <w:rPr>
          <w:rFonts w:ascii="Times New Roman" w:hAnsi="Times New Roman" w:cs="Times New Roman"/>
          <w:sz w:val="22"/>
          <w:szCs w:val="22"/>
        </w:rPr>
      </w:pPr>
      <w:r>
        <w:rPr>
          <w:rFonts w:ascii="Times New Roman" w:hAnsi="Times New Roman" w:cs="Times New Roman"/>
          <w:sz w:val="22"/>
          <w:szCs w:val="22"/>
        </w:rPr>
        <w:t>Minimize the occurrence of damage or spoilage in food</w:t>
      </w:r>
    </w:p>
    <w:p w14:paraId="737A4166">
      <w:pPr>
        <w:pStyle w:val="6"/>
        <w:spacing w:line="360" w:lineRule="auto"/>
        <w:jc w:val="both"/>
        <w:rPr>
          <w:rFonts w:ascii="Times New Roman" w:hAnsi="Times New Roman" w:cs="Times New Roman"/>
          <w:sz w:val="22"/>
          <w:szCs w:val="22"/>
        </w:rPr>
      </w:pPr>
    </w:p>
    <w:p w14:paraId="342BE612">
      <w:pPr>
        <w:pStyle w:val="6"/>
        <w:numPr>
          <w:ilvl w:val="0"/>
          <w:numId w:val="1"/>
        </w:numPr>
        <w:spacing w:line="360" w:lineRule="auto"/>
        <w:jc w:val="both"/>
        <w:rPr>
          <w:rFonts w:ascii="Times New Roman" w:hAnsi="Times New Roman" w:cs="Times New Roman"/>
          <w:b/>
          <w:sz w:val="22"/>
          <w:szCs w:val="22"/>
        </w:rPr>
      </w:pPr>
      <w:r>
        <w:rPr>
          <w:rFonts w:ascii="Times New Roman" w:hAnsi="Times New Roman" w:cs="Times New Roman"/>
          <w:b/>
          <w:sz w:val="22"/>
          <w:szCs w:val="22"/>
        </w:rPr>
        <w:t>FACTORS AFFECTING FOOD SAFETY</w:t>
      </w:r>
    </w:p>
    <w:p w14:paraId="13261416">
      <w:pPr>
        <w:pStyle w:val="6"/>
        <w:spacing w:line="360" w:lineRule="auto"/>
        <w:ind w:left="360"/>
        <w:jc w:val="both"/>
        <w:rPr>
          <w:rFonts w:ascii="Times New Roman" w:hAnsi="Times New Roman" w:cs="Times New Roman"/>
          <w:sz w:val="22"/>
          <w:szCs w:val="22"/>
        </w:rPr>
      </w:pPr>
      <w:r>
        <w:rPr>
          <w:rFonts w:ascii="Times New Roman" w:hAnsi="Times New Roman" w:cs="Times New Roman"/>
          <w:sz w:val="22"/>
          <w:szCs w:val="22"/>
        </w:rPr>
        <w:t>Some of the factors that cause food to be unsafe are (Tampubolon, 2018) :</w:t>
      </w:r>
    </w:p>
    <w:p w14:paraId="36DD57C6">
      <w:pPr>
        <w:pStyle w:val="6"/>
        <w:numPr>
          <w:ilvl w:val="0"/>
          <w:numId w:val="4"/>
        </w:numPr>
        <w:spacing w:line="360" w:lineRule="auto"/>
        <w:jc w:val="both"/>
        <w:rPr>
          <w:rFonts w:ascii="Times New Roman" w:hAnsi="Times New Roman" w:cs="Times New Roman"/>
          <w:b/>
          <w:sz w:val="22"/>
          <w:szCs w:val="22"/>
        </w:rPr>
      </w:pPr>
      <w:r>
        <w:rPr>
          <w:rFonts w:ascii="Times New Roman" w:hAnsi="Times New Roman" w:cs="Times New Roman"/>
          <w:b/>
          <w:sz w:val="22"/>
          <w:szCs w:val="22"/>
        </w:rPr>
        <w:t>Contamination</w:t>
      </w:r>
    </w:p>
    <w:p w14:paraId="647D2137">
      <w:pPr>
        <w:pStyle w:val="6"/>
        <w:spacing w:line="360" w:lineRule="auto"/>
        <w:ind w:firstLine="360"/>
        <w:jc w:val="both"/>
        <w:rPr>
          <w:rFonts w:ascii="Times New Roman" w:hAnsi="Times New Roman" w:cs="Times New Roman"/>
          <w:sz w:val="22"/>
          <w:szCs w:val="22"/>
        </w:rPr>
      </w:pPr>
      <w:r>
        <w:rPr>
          <w:rFonts w:ascii="Times New Roman" w:hAnsi="Times New Roman" w:cs="Times New Roman"/>
          <w:sz w:val="22"/>
          <w:szCs w:val="22"/>
        </w:rPr>
        <w:t>Contamination is the entry of foreign substances into unwanted or unwanted food. Contamination is grouped into four types, namely:</w:t>
      </w:r>
    </w:p>
    <w:p w14:paraId="2F703677">
      <w:pPr>
        <w:pStyle w:val="6"/>
        <w:numPr>
          <w:ilvl w:val="0"/>
          <w:numId w:val="5"/>
        </w:numPr>
        <w:spacing w:line="360" w:lineRule="auto"/>
        <w:jc w:val="both"/>
        <w:rPr>
          <w:rFonts w:ascii="Times New Roman" w:hAnsi="Times New Roman" w:cs="Times New Roman"/>
          <w:b/>
          <w:sz w:val="22"/>
          <w:szCs w:val="22"/>
        </w:rPr>
      </w:pPr>
      <w:r>
        <w:rPr>
          <w:rFonts w:ascii="Times New Roman" w:hAnsi="Times New Roman" w:cs="Times New Roman"/>
          <w:sz w:val="22"/>
          <w:szCs w:val="22"/>
        </w:rPr>
        <w:t>Microbial contamination such as bacteria , fungi, fungus.     </w:t>
      </w:r>
    </w:p>
    <w:p w14:paraId="7EE633E4">
      <w:pPr>
        <w:pStyle w:val="6"/>
        <w:numPr>
          <w:ilvl w:val="0"/>
          <w:numId w:val="5"/>
        </w:numPr>
        <w:spacing w:line="360" w:lineRule="auto"/>
        <w:jc w:val="both"/>
        <w:rPr>
          <w:rFonts w:ascii="Times New Roman" w:hAnsi="Times New Roman" w:cs="Times New Roman"/>
          <w:b/>
          <w:sz w:val="22"/>
          <w:szCs w:val="22"/>
        </w:rPr>
      </w:pPr>
      <w:r>
        <w:rPr>
          <w:rFonts w:ascii="Times New Roman" w:hAnsi="Times New Roman" w:cs="Times New Roman"/>
          <w:sz w:val="22"/>
          <w:szCs w:val="22"/>
        </w:rPr>
        <w:t>Physical contamination such as hair, dust, soil, insects and other impurities.     </w:t>
      </w:r>
    </w:p>
    <w:p w14:paraId="6061A8AA">
      <w:pPr>
        <w:pStyle w:val="6"/>
        <w:numPr>
          <w:ilvl w:val="0"/>
          <w:numId w:val="5"/>
        </w:numPr>
        <w:spacing w:line="360" w:lineRule="auto"/>
        <w:jc w:val="both"/>
        <w:rPr>
          <w:rFonts w:ascii="Times New Roman" w:hAnsi="Times New Roman" w:cs="Times New Roman"/>
          <w:b/>
          <w:sz w:val="22"/>
          <w:szCs w:val="22"/>
        </w:rPr>
      </w:pPr>
      <w:r>
        <w:rPr>
          <w:rFonts w:ascii="Times New Roman" w:hAnsi="Times New Roman" w:cs="Times New Roman"/>
          <w:sz w:val="22"/>
          <w:szCs w:val="22"/>
        </w:rPr>
        <w:t>Chemical contamination such as fertilizers, pesticides, mercury , arsenic, cyanide and so on.     </w:t>
      </w:r>
    </w:p>
    <w:p w14:paraId="2C1F7853">
      <w:pPr>
        <w:pStyle w:val="6"/>
        <w:numPr>
          <w:ilvl w:val="0"/>
          <w:numId w:val="5"/>
        </w:numPr>
        <w:spacing w:after="0" w:line="360" w:lineRule="auto"/>
        <w:jc w:val="both"/>
        <w:rPr>
          <w:rFonts w:ascii="Times New Roman" w:hAnsi="Times New Roman" w:cs="Times New Roman"/>
          <w:b/>
          <w:sz w:val="22"/>
          <w:szCs w:val="22"/>
        </w:rPr>
      </w:pPr>
      <w:r>
        <w:rPr>
          <w:rFonts w:ascii="Times New Roman" w:hAnsi="Times New Roman" w:cs="Times New Roman"/>
          <w:sz w:val="22"/>
          <w:szCs w:val="22"/>
        </w:rPr>
        <w:t>Radioactive contamination such as radiation, alpha rays, gamma rays, active radio, cosmic rays and so on. </w:t>
      </w:r>
    </w:p>
    <w:p w14:paraId="1D905EE5">
      <w:pPr>
        <w:pStyle w:val="6"/>
        <w:numPr>
          <w:numId w:val="0"/>
        </w:numPr>
        <w:spacing w:after="0" w:line="360" w:lineRule="auto"/>
        <w:ind w:left="720" w:leftChars="0"/>
        <w:jc w:val="both"/>
        <w:rPr>
          <w:rFonts w:ascii="Times New Roman" w:hAnsi="Times New Roman" w:cs="Times New Roman"/>
          <w:b/>
          <w:sz w:val="22"/>
          <w:szCs w:val="22"/>
        </w:rPr>
      </w:pPr>
      <w:r>
        <w:rPr>
          <w:rFonts w:ascii="Times New Roman" w:hAnsi="Times New Roman" w:cs="Times New Roman"/>
          <w:sz w:val="22"/>
          <w:szCs w:val="22"/>
        </w:rPr>
        <w:t>   </w:t>
      </w:r>
    </w:p>
    <w:p w14:paraId="46954890">
      <w:pPr>
        <w:spacing w:after="0" w:line="360" w:lineRule="auto"/>
        <w:ind w:left="360"/>
        <w:jc w:val="both"/>
        <w:rPr>
          <w:rFonts w:ascii="Times New Roman" w:hAnsi="Times New Roman" w:cs="Times New Roman"/>
          <w:b/>
          <w:sz w:val="22"/>
          <w:szCs w:val="22"/>
        </w:rPr>
      </w:pPr>
      <w:r>
        <w:rPr>
          <w:rFonts w:ascii="Times New Roman" w:hAnsi="Times New Roman" w:cs="Times New Roman"/>
          <w:sz w:val="22"/>
          <w:szCs w:val="22"/>
        </w:rPr>
        <w:t>The occurrence of contamination can be divided into three ways, namely:</w:t>
      </w:r>
    </w:p>
    <w:p w14:paraId="680DA031">
      <w:pPr>
        <w:pStyle w:val="6"/>
        <w:numPr>
          <w:ilvl w:val="0"/>
          <w:numId w:val="6"/>
        </w:numPr>
        <w:spacing w:line="360" w:lineRule="auto"/>
        <w:jc w:val="both"/>
        <w:rPr>
          <w:rFonts w:ascii="Times New Roman" w:hAnsi="Times New Roman" w:cs="Times New Roman"/>
          <w:sz w:val="22"/>
          <w:szCs w:val="22"/>
        </w:rPr>
      </w:pPr>
      <w:r>
        <w:rPr>
          <w:rFonts w:ascii="Times New Roman" w:hAnsi="Times New Roman" w:cs="Times New Roman"/>
          <w:b/>
          <w:bCs/>
          <w:i/>
          <w:iCs/>
          <w:sz w:val="22"/>
          <w:szCs w:val="22"/>
        </w:rPr>
        <w:t>Direct contamination,</w:t>
      </w:r>
      <w:r>
        <w:rPr>
          <w:rFonts w:ascii="Times New Roman" w:hAnsi="Times New Roman" w:cs="Times New Roman"/>
          <w:sz w:val="22"/>
          <w:szCs w:val="22"/>
        </w:rPr>
        <w:t xml:space="preserve"> namely the presence of contaminants that enter the food directly due to ignorance or negligence either intentionally or unintentionally. Examples of haircuts into rice, the use of fabric dyes and so on.     </w:t>
      </w:r>
    </w:p>
    <w:p w14:paraId="6DC75682">
      <w:pPr>
        <w:pStyle w:val="6"/>
        <w:numPr>
          <w:ilvl w:val="0"/>
          <w:numId w:val="6"/>
        </w:numPr>
        <w:spacing w:line="360" w:lineRule="auto"/>
        <w:jc w:val="both"/>
        <w:rPr>
          <w:rFonts w:ascii="Times New Roman" w:hAnsi="Times New Roman" w:cs="Times New Roman"/>
          <w:sz w:val="22"/>
          <w:szCs w:val="22"/>
        </w:rPr>
      </w:pPr>
      <w:r>
        <w:rPr>
          <w:rFonts w:ascii="Times New Roman" w:hAnsi="Times New Roman" w:cs="Times New Roman"/>
          <w:b/>
          <w:bCs/>
          <w:i/>
          <w:iCs/>
          <w:sz w:val="22"/>
          <w:szCs w:val="22"/>
        </w:rPr>
        <w:t>Cross contamination</w:t>
      </w:r>
      <w:r>
        <w:rPr>
          <w:rFonts w:ascii="Times New Roman" w:hAnsi="Times New Roman" w:cs="Times New Roman"/>
          <w:sz w:val="22"/>
          <w:szCs w:val="22"/>
        </w:rPr>
        <w:t xml:space="preserve"> is contamination that occurs indirectly as a result of ignorance in food processing. For example, raw food comes into contact with cooked food, food comes into contact with dirty clothes or utensils, such as plates, bowls, knives or cutting boards.     </w:t>
      </w:r>
    </w:p>
    <w:p w14:paraId="7606DD28">
      <w:pPr>
        <w:pStyle w:val="6"/>
        <w:numPr>
          <w:ilvl w:val="0"/>
          <w:numId w:val="6"/>
        </w:numPr>
        <w:spacing w:line="360" w:lineRule="auto"/>
        <w:jc w:val="both"/>
        <w:rPr>
          <w:rFonts w:ascii="Times New Roman" w:hAnsi="Times New Roman" w:cs="Times New Roman"/>
          <w:sz w:val="22"/>
          <w:szCs w:val="22"/>
        </w:rPr>
      </w:pPr>
      <w:r>
        <w:rPr>
          <w:rFonts w:ascii="Times New Roman" w:hAnsi="Times New Roman" w:cs="Times New Roman"/>
          <w:b/>
          <w:bCs/>
          <w:i/>
          <w:iCs/>
          <w:sz w:val="22"/>
          <w:szCs w:val="22"/>
        </w:rPr>
        <w:t>Recontamination</w:t>
      </w:r>
      <w:r>
        <w:rPr>
          <w:rFonts w:ascii="Times New Roman" w:hAnsi="Times New Roman" w:cs="Times New Roman"/>
          <w:sz w:val="22"/>
          <w:szCs w:val="22"/>
        </w:rPr>
        <w:t>, namely contamination that occurs in food that has been cooked perfectly. Examples of rice contaminated with dust or flies because it is not protected with a lid. </w:t>
      </w:r>
    </w:p>
    <w:p w14:paraId="770D8ACD">
      <w:pPr>
        <w:pStyle w:val="6"/>
        <w:numPr>
          <w:numId w:val="0"/>
        </w:numPr>
        <w:spacing w:line="360" w:lineRule="auto"/>
        <w:ind w:left="360" w:leftChars="0"/>
        <w:jc w:val="both"/>
        <w:rPr>
          <w:rFonts w:ascii="Times New Roman" w:hAnsi="Times New Roman" w:cs="Times New Roman"/>
          <w:sz w:val="22"/>
          <w:szCs w:val="22"/>
        </w:rPr>
      </w:pPr>
    </w:p>
    <w:p w14:paraId="4BD69D9B">
      <w:pPr>
        <w:pStyle w:val="6"/>
        <w:numPr>
          <w:ilvl w:val="0"/>
          <w:numId w:val="4"/>
        </w:numPr>
        <w:rPr>
          <w:rFonts w:ascii="Times New Roman" w:hAnsi="Times New Roman" w:cs="Times New Roman"/>
          <w:b/>
          <w:sz w:val="22"/>
          <w:szCs w:val="22"/>
        </w:rPr>
      </w:pPr>
      <w:r>
        <w:rPr>
          <w:rFonts w:ascii="Times New Roman" w:hAnsi="Times New Roman" w:cs="Times New Roman"/>
          <w:b/>
          <w:sz w:val="22"/>
          <w:szCs w:val="22"/>
        </w:rPr>
        <w:t>Poisoning</w:t>
      </w:r>
    </w:p>
    <w:p w14:paraId="036930DC">
      <w:pPr>
        <w:pStyle w:val="6"/>
        <w:spacing w:line="360" w:lineRule="auto"/>
        <w:ind w:firstLine="360"/>
        <w:jc w:val="both"/>
        <w:rPr>
          <w:rFonts w:ascii="Times New Roman" w:hAnsi="Times New Roman" w:cs="Times New Roman"/>
          <w:sz w:val="22"/>
          <w:szCs w:val="22"/>
        </w:rPr>
      </w:pPr>
      <w:r>
        <w:rPr>
          <w:rFonts w:ascii="Times New Roman" w:hAnsi="Times New Roman" w:cs="Times New Roman"/>
          <w:sz w:val="22"/>
          <w:szCs w:val="22"/>
        </w:rPr>
        <w:t>Poisoning is the emergence of clinical symptoms of a disease or other health problems due to consuming unhygienic food. Foods that cause poisoning are generally contaminated with physical, microbial or chemical elements in dangerous doses. This condition is due to food management that does not meet health requirements and or does not pay attention to the rules of food hygiene and sanitation. Poisonous monkeys can occur because:</w:t>
      </w:r>
    </w:p>
    <w:p w14:paraId="75840A76">
      <w:pPr>
        <w:pStyle w:val="6"/>
        <w:numPr>
          <w:ilvl w:val="0"/>
          <w:numId w:val="7"/>
        </w:numPr>
        <w:spacing w:line="360" w:lineRule="auto"/>
        <w:jc w:val="both"/>
        <w:rPr>
          <w:rFonts w:ascii="Times New Roman" w:hAnsi="Times New Roman" w:cs="Times New Roman"/>
          <w:b/>
          <w:sz w:val="22"/>
          <w:szCs w:val="22"/>
        </w:rPr>
      </w:pPr>
      <w:r>
        <w:rPr>
          <w:rFonts w:ascii="Times New Roman" w:hAnsi="Times New Roman" w:cs="Times New Roman"/>
          <w:sz w:val="22"/>
          <w:szCs w:val="22"/>
        </w:rPr>
        <w:t>Natural food ingredients are foods that naturally contain toxins such as poisonous mushrooms, fish, buntel, green cassava, yam tubers or other toxic tubers.     </w:t>
      </w:r>
    </w:p>
    <w:p w14:paraId="659246F4">
      <w:pPr>
        <w:pStyle w:val="6"/>
        <w:numPr>
          <w:ilvl w:val="0"/>
          <w:numId w:val="7"/>
        </w:numPr>
        <w:spacing w:line="360" w:lineRule="auto"/>
        <w:jc w:val="both"/>
        <w:rPr>
          <w:rFonts w:ascii="Times New Roman" w:hAnsi="Times New Roman" w:cs="Times New Roman"/>
          <w:b/>
          <w:sz w:val="22"/>
          <w:szCs w:val="22"/>
        </w:rPr>
      </w:pPr>
      <w:r>
        <w:rPr>
          <w:rFonts w:ascii="Times New Roman" w:hAnsi="Times New Roman" w:cs="Times New Roman"/>
          <w:sz w:val="22"/>
          <w:szCs w:val="22"/>
        </w:rPr>
        <w:t>Microbial infections, namely bacteria in food that enter the body in large quantities (infective) and cause diseases such as cholera, diarrhea, dysentery.     </w:t>
      </w:r>
    </w:p>
    <w:p w14:paraId="37B8E2AC">
      <w:pPr>
        <w:pStyle w:val="6"/>
        <w:numPr>
          <w:ilvl w:val="0"/>
          <w:numId w:val="7"/>
        </w:numPr>
        <w:spacing w:line="360" w:lineRule="auto"/>
        <w:jc w:val="both"/>
        <w:rPr>
          <w:rFonts w:ascii="Times New Roman" w:hAnsi="Times New Roman" w:cs="Times New Roman"/>
          <w:b/>
          <w:sz w:val="22"/>
          <w:szCs w:val="22"/>
        </w:rPr>
      </w:pPr>
      <w:r>
        <w:rPr>
          <w:rFonts w:ascii="Times New Roman" w:hAnsi="Times New Roman" w:cs="Times New Roman"/>
          <w:sz w:val="22"/>
          <w:szCs w:val="22"/>
        </w:rPr>
        <w:t>Toxins/microbial toxins are toxins or toxins produced by microbes in food that enter the body in dangerous amounts (lethal dose).     </w:t>
      </w:r>
    </w:p>
    <w:p w14:paraId="4ADCA6C4">
      <w:pPr>
        <w:pStyle w:val="6"/>
        <w:numPr>
          <w:ilvl w:val="0"/>
          <w:numId w:val="7"/>
        </w:numPr>
        <w:spacing w:line="360" w:lineRule="auto"/>
        <w:jc w:val="both"/>
        <w:rPr>
          <w:rFonts w:ascii="Times New Roman" w:hAnsi="Times New Roman" w:cs="Times New Roman"/>
          <w:b/>
          <w:sz w:val="22"/>
          <w:szCs w:val="22"/>
        </w:rPr>
      </w:pPr>
      <w:r>
        <w:rPr>
          <w:rFonts w:ascii="Times New Roman" w:hAnsi="Times New Roman" w:cs="Times New Roman"/>
          <w:sz w:val="22"/>
          <w:szCs w:val="22"/>
        </w:rPr>
        <w:t>Chemical substances, namely harmful substances in food that enter the body in harmful amounts. Allergies are allergens in food that can cause sensitive reactions to susceptible people.    </w:t>
      </w:r>
    </w:p>
    <w:p w14:paraId="0DF69595">
      <w:pPr>
        <w:pStyle w:val="6"/>
        <w:spacing w:line="360" w:lineRule="auto"/>
        <w:ind w:left="360"/>
        <w:jc w:val="both"/>
        <w:rPr>
          <w:rFonts w:ascii="Times New Roman" w:hAnsi="Times New Roman" w:cs="Times New Roman"/>
          <w:sz w:val="22"/>
          <w:szCs w:val="22"/>
        </w:rPr>
      </w:pPr>
    </w:p>
    <w:p w14:paraId="47D52994">
      <w:pPr>
        <w:pStyle w:val="6"/>
        <w:numPr>
          <w:ilvl w:val="0"/>
          <w:numId w:val="1"/>
        </w:numPr>
        <w:spacing w:line="360" w:lineRule="auto"/>
        <w:jc w:val="both"/>
        <w:rPr>
          <w:rFonts w:ascii="Times New Roman" w:hAnsi="Times New Roman" w:cs="Times New Roman"/>
          <w:b/>
          <w:sz w:val="22"/>
          <w:szCs w:val="22"/>
        </w:rPr>
      </w:pPr>
      <w:r>
        <w:rPr>
          <w:rFonts w:ascii="Times New Roman" w:hAnsi="Times New Roman" w:cs="Times New Roman"/>
          <w:b/>
          <w:sz w:val="22"/>
          <w:szCs w:val="22"/>
        </w:rPr>
        <w:t>FOOD SANITATION PRINCIPLE</w:t>
      </w:r>
    </w:p>
    <w:p w14:paraId="57A8F24C">
      <w:pPr>
        <w:pStyle w:val="6"/>
        <w:spacing w:line="360" w:lineRule="auto"/>
        <w:ind w:left="360" w:firstLine="360"/>
        <w:jc w:val="both"/>
        <w:rPr>
          <w:rFonts w:ascii="Times New Roman" w:hAnsi="Times New Roman" w:cs="Times New Roman"/>
          <w:sz w:val="22"/>
          <w:szCs w:val="22"/>
        </w:rPr>
      </w:pPr>
      <w:r>
        <w:rPr>
          <w:rFonts w:ascii="Times New Roman" w:hAnsi="Times New Roman" w:cs="Times New Roman"/>
          <w:sz w:val="22"/>
          <w:szCs w:val="22"/>
        </w:rPr>
        <w:t>The definition of the principle of food sanitation is the control of four factors, namely place/building, equipment, people and food ingredients. There are 6 principles of food and beverage sanitation, namely (Arrazy, 2020):</w:t>
      </w:r>
    </w:p>
    <w:p w14:paraId="07643E28">
      <w:pPr>
        <w:pStyle w:val="6"/>
        <w:numPr>
          <w:ilvl w:val="0"/>
          <w:numId w:val="8"/>
        </w:numPr>
        <w:spacing w:line="360" w:lineRule="auto"/>
        <w:jc w:val="both"/>
        <w:rPr>
          <w:rFonts w:ascii="Times New Roman" w:hAnsi="Times New Roman" w:cs="Times New Roman"/>
          <w:b/>
          <w:bCs/>
          <w:i/>
          <w:iCs/>
          <w:sz w:val="22"/>
          <w:szCs w:val="22"/>
        </w:rPr>
      </w:pPr>
      <w:r>
        <w:rPr>
          <w:rFonts w:ascii="Times New Roman" w:hAnsi="Times New Roman" w:cs="Times New Roman"/>
          <w:b/>
          <w:bCs/>
          <w:i/>
          <w:iCs/>
          <w:sz w:val="22"/>
          <w:szCs w:val="22"/>
        </w:rPr>
        <w:t>Selection of food ingredients</w:t>
      </w:r>
    </w:p>
    <w:p w14:paraId="2BB13144">
      <w:pPr>
        <w:pStyle w:val="6"/>
        <w:spacing w:line="360" w:lineRule="auto"/>
        <w:ind w:firstLine="360"/>
        <w:jc w:val="both"/>
        <w:rPr>
          <w:rFonts w:ascii="Times New Roman" w:hAnsi="Times New Roman" w:cs="Times New Roman"/>
          <w:sz w:val="22"/>
          <w:szCs w:val="22"/>
        </w:rPr>
      </w:pPr>
      <w:r>
        <w:rPr>
          <w:rFonts w:ascii="Times New Roman" w:hAnsi="Times New Roman" w:cs="Times New Roman"/>
          <w:sz w:val="22"/>
          <w:szCs w:val="22"/>
        </w:rPr>
        <w:t>Good quality food ingredients can be seen through their physical characteristics and quality in this case shape, color, freshness, smell and others. Good food ingredients are free from damage and pollution, including contamination by chemicals such as pesticides. one of the efforts to get good food ingredients is to avoid the use of food ingredients that come from sources that are not clear (wild) because they cannot be justified in terms of quality.</w:t>
      </w:r>
    </w:p>
    <w:p w14:paraId="47BBC20A">
      <w:pPr>
        <w:pStyle w:val="6"/>
        <w:numPr>
          <w:ilvl w:val="0"/>
          <w:numId w:val="8"/>
        </w:numPr>
        <w:spacing w:line="360" w:lineRule="auto"/>
        <w:jc w:val="both"/>
        <w:rPr>
          <w:rFonts w:ascii="Times New Roman" w:hAnsi="Times New Roman" w:cs="Times New Roman"/>
          <w:b/>
          <w:bCs/>
          <w:i/>
          <w:iCs/>
          <w:sz w:val="22"/>
          <w:szCs w:val="22"/>
        </w:rPr>
      </w:pPr>
      <w:r>
        <w:rPr>
          <w:rFonts w:ascii="Times New Roman" w:hAnsi="Times New Roman" w:cs="Times New Roman"/>
          <w:b/>
          <w:bCs/>
          <w:i/>
          <w:iCs/>
          <w:sz w:val="22"/>
          <w:szCs w:val="22"/>
        </w:rPr>
        <w:t>Food Material Storage</w:t>
      </w:r>
    </w:p>
    <w:p w14:paraId="090FC64A">
      <w:pPr>
        <w:pStyle w:val="6"/>
        <w:spacing w:line="360" w:lineRule="auto"/>
        <w:ind w:firstLine="360"/>
        <w:jc w:val="both"/>
        <w:rPr>
          <w:rFonts w:ascii="Times New Roman" w:hAnsi="Times New Roman" w:cs="Times New Roman"/>
          <w:sz w:val="22"/>
          <w:szCs w:val="22"/>
        </w:rPr>
      </w:pPr>
      <w:r>
        <w:rPr>
          <w:rFonts w:ascii="Times New Roman" w:hAnsi="Times New Roman" w:cs="Times New Roman"/>
          <w:sz w:val="22"/>
          <w:szCs w:val="22"/>
        </w:rPr>
        <w:t>The process of storing foodstuffs is so that foodstuffs are not easily damaged and lose their nutritional value. All food ingredients are cleaned before storing, which can be done by washing. After drying, it is then wrapped in a clean wrapper and stored in a low temperature room. One example of a good storage place is the refrigerator or freezer. Freezers are very helpful in storing foodstuffs when compared to other storage places such as cupboards or food storage drawers.</w:t>
      </w:r>
    </w:p>
    <w:p w14:paraId="3D36B164">
      <w:pPr>
        <w:pStyle w:val="6"/>
        <w:numPr>
          <w:ilvl w:val="0"/>
          <w:numId w:val="8"/>
        </w:numPr>
        <w:spacing w:line="360" w:lineRule="auto"/>
        <w:jc w:val="both"/>
        <w:rPr>
          <w:rFonts w:ascii="Times New Roman" w:hAnsi="Times New Roman" w:cs="Times New Roman"/>
          <w:b/>
          <w:bCs/>
          <w:i/>
          <w:iCs/>
          <w:sz w:val="22"/>
          <w:szCs w:val="22"/>
        </w:rPr>
      </w:pPr>
      <w:r>
        <w:rPr>
          <w:rFonts w:ascii="Times New Roman" w:hAnsi="Times New Roman" w:cs="Times New Roman"/>
          <w:b/>
          <w:bCs/>
          <w:i/>
          <w:iCs/>
          <w:sz w:val="22"/>
          <w:szCs w:val="22"/>
        </w:rPr>
        <w:t>Food Processing</w:t>
      </w:r>
    </w:p>
    <w:p w14:paraId="76401F1E">
      <w:pPr>
        <w:pStyle w:val="6"/>
        <w:spacing w:line="360" w:lineRule="auto"/>
        <w:ind w:firstLine="360"/>
        <w:jc w:val="both"/>
        <w:rPr>
          <w:rFonts w:hint="default" w:ascii="Times New Roman" w:hAnsi="Times New Roman" w:cs="Times New Roman"/>
          <w:sz w:val="22"/>
          <w:szCs w:val="22"/>
          <w:lang w:val="en-US"/>
        </w:rPr>
      </w:pPr>
      <w:r>
        <w:rPr>
          <w:rFonts w:ascii="Times New Roman" w:hAnsi="Times New Roman" w:cs="Times New Roman"/>
          <w:sz w:val="22"/>
          <w:szCs w:val="22"/>
        </w:rPr>
        <w:t>Food processing is the process of changing the shape of raw materials into ready-to-eat food. Good food processing is one that follows the principles of hygiene and sanitation (Depkes RI, 2004). The purpose of food processing is to create food that meets health requirements, has an appropriate taste and has a shape that stimulates the taste buds. In the food processing process, it must have sanitary hygiene requirements, especially maintaining the cleanliness of the cooking utensils used, the processing area or called the kitchen and the cleanliness of food handlers</w:t>
      </w:r>
      <w:r>
        <w:rPr>
          <w:rFonts w:hint="default" w:ascii="Times New Roman" w:hAnsi="Times New Roman" w:cs="Times New Roman"/>
          <w:sz w:val="22"/>
          <w:szCs w:val="22"/>
          <w:lang w:val="en-US"/>
        </w:rPr>
        <w:t>.</w:t>
      </w:r>
    </w:p>
    <w:p w14:paraId="716542D2">
      <w:pPr>
        <w:pStyle w:val="6"/>
        <w:spacing w:line="360" w:lineRule="auto"/>
        <w:ind w:firstLine="360"/>
        <w:jc w:val="both"/>
        <w:rPr>
          <w:rFonts w:hint="default" w:ascii="Times New Roman" w:hAnsi="Times New Roman" w:cs="Times New Roman"/>
          <w:sz w:val="22"/>
          <w:szCs w:val="22"/>
          <w:lang w:val="en-US"/>
        </w:rPr>
      </w:pPr>
    </w:p>
    <w:p w14:paraId="14F6C148">
      <w:pPr>
        <w:pStyle w:val="6"/>
        <w:numPr>
          <w:ilvl w:val="0"/>
          <w:numId w:val="8"/>
        </w:numPr>
        <w:spacing w:line="360" w:lineRule="auto"/>
        <w:jc w:val="both"/>
        <w:rPr>
          <w:rFonts w:ascii="Times New Roman" w:hAnsi="Times New Roman" w:cs="Times New Roman"/>
          <w:b/>
          <w:bCs/>
          <w:i/>
          <w:iCs/>
          <w:sz w:val="22"/>
          <w:szCs w:val="22"/>
        </w:rPr>
      </w:pPr>
      <w:r>
        <w:rPr>
          <w:rFonts w:ascii="Times New Roman" w:hAnsi="Times New Roman" w:cs="Times New Roman"/>
          <w:b/>
          <w:bCs/>
          <w:i/>
          <w:iCs/>
          <w:sz w:val="22"/>
          <w:szCs w:val="22"/>
        </w:rPr>
        <w:t>Food Storage</w:t>
      </w:r>
    </w:p>
    <w:p w14:paraId="5961928A">
      <w:pPr>
        <w:pStyle w:val="6"/>
        <w:spacing w:line="360" w:lineRule="auto"/>
        <w:ind w:firstLine="360"/>
        <w:jc w:val="both"/>
        <w:rPr>
          <w:rFonts w:ascii="Times New Roman" w:hAnsi="Times New Roman" w:cs="Times New Roman"/>
          <w:sz w:val="22"/>
          <w:szCs w:val="22"/>
        </w:rPr>
      </w:pPr>
      <w:r>
        <w:rPr>
          <w:rFonts w:ascii="Times New Roman" w:hAnsi="Times New Roman" w:cs="Times New Roman"/>
          <w:sz w:val="22"/>
          <w:szCs w:val="22"/>
        </w:rPr>
        <w:t>Things that need to be considered in storing food include the stored food must be covered, then there is a special place to store food. Food should not be stored near waterways. If stored in an open room should be no more than six hours and closed to avoid insects and other animals. Storage cabinets should be closed and not without support legs or in the corner of the room because mice, cockroaches and other animals will be very easy to reach.</w:t>
      </w:r>
    </w:p>
    <w:p w14:paraId="0F3F987E">
      <w:pPr>
        <w:pStyle w:val="6"/>
        <w:numPr>
          <w:ilvl w:val="0"/>
          <w:numId w:val="8"/>
        </w:numPr>
        <w:spacing w:line="360" w:lineRule="auto"/>
        <w:jc w:val="both"/>
        <w:rPr>
          <w:rFonts w:ascii="Times New Roman" w:hAnsi="Times New Roman" w:cs="Times New Roman"/>
          <w:sz w:val="22"/>
          <w:szCs w:val="22"/>
        </w:rPr>
      </w:pPr>
      <w:r>
        <w:rPr>
          <w:rFonts w:ascii="Times New Roman" w:hAnsi="Times New Roman" w:cs="Times New Roman"/>
          <w:b/>
          <w:bCs/>
          <w:i/>
          <w:iCs/>
          <w:sz w:val="22"/>
          <w:szCs w:val="22"/>
        </w:rPr>
        <w:t>Food Transport</w:t>
      </w:r>
    </w:p>
    <w:p w14:paraId="15C9E3E1">
      <w:pPr>
        <w:pStyle w:val="6"/>
        <w:spacing w:line="360" w:lineRule="auto"/>
        <w:ind w:firstLine="360"/>
        <w:jc w:val="both"/>
        <w:rPr>
          <w:rFonts w:ascii="Times New Roman" w:hAnsi="Times New Roman" w:cs="Times New Roman"/>
          <w:sz w:val="22"/>
          <w:szCs w:val="22"/>
        </w:rPr>
      </w:pPr>
      <w:r>
        <w:rPr>
          <w:rFonts w:ascii="Times New Roman" w:hAnsi="Times New Roman" w:cs="Times New Roman"/>
          <w:sz w:val="22"/>
          <w:szCs w:val="22"/>
        </w:rPr>
        <w:t>The promotion of healthy food will play a very important role in preventing the occurrence of food contamination. Pollution of mass food is higher than the contamination of foodstuffs. Therefore, the emphasis of control that needs to be considered is on cooked food. In the process of transporting food, many parties are involved, starting from the preparation, storage, people, temperature and the transportation vehicle itself.</w:t>
      </w:r>
    </w:p>
    <w:p w14:paraId="7D37FADD">
      <w:pPr>
        <w:pStyle w:val="6"/>
        <w:numPr>
          <w:ilvl w:val="0"/>
          <w:numId w:val="8"/>
        </w:numPr>
        <w:spacing w:line="360" w:lineRule="auto"/>
        <w:jc w:val="both"/>
        <w:rPr>
          <w:rFonts w:ascii="Times New Roman" w:hAnsi="Times New Roman" w:cs="Times New Roman"/>
          <w:b/>
          <w:bCs/>
          <w:i/>
          <w:iCs/>
          <w:sz w:val="22"/>
          <w:szCs w:val="22"/>
        </w:rPr>
      </w:pPr>
      <w:r>
        <w:rPr>
          <w:rFonts w:ascii="Times New Roman" w:hAnsi="Times New Roman" w:cs="Times New Roman"/>
          <w:b/>
          <w:bCs/>
          <w:i/>
          <w:iCs/>
          <w:sz w:val="22"/>
          <w:szCs w:val="22"/>
        </w:rPr>
        <w:t>Food Serving</w:t>
      </w:r>
    </w:p>
    <w:p w14:paraId="679FDF1A">
      <w:pPr>
        <w:pStyle w:val="6"/>
        <w:spacing w:line="360" w:lineRule="auto"/>
        <w:ind w:firstLine="360"/>
        <w:jc w:val="both"/>
        <w:rPr>
          <w:rFonts w:ascii="Times New Roman" w:hAnsi="Times New Roman" w:cs="Times New Roman"/>
          <w:sz w:val="22"/>
          <w:szCs w:val="22"/>
        </w:rPr>
      </w:pPr>
      <w:r>
        <w:rPr>
          <w:rFonts w:ascii="Times New Roman" w:hAnsi="Times New Roman" w:cs="Times New Roman"/>
          <w:sz w:val="22"/>
          <w:szCs w:val="22"/>
        </w:rPr>
        <w:t>An attractive presentation of food will provide added value in attracting customers. The technical presentation of food to consumers has various ways as long as it pays attention to the rules of good sanitation and hygiene. The use of wrappers such as plastic, paper or plastic boxes must be in a clean condition and do not come from materials that can cause poison. and an apron. No direct contact with the food served.</w:t>
      </w:r>
    </w:p>
    <w:p w14:paraId="7B3EDB28">
      <w:pPr>
        <w:pStyle w:val="6"/>
        <w:spacing w:line="360" w:lineRule="auto"/>
        <w:ind w:firstLine="360"/>
        <w:jc w:val="both"/>
        <w:rPr>
          <w:rFonts w:ascii="Times New Roman" w:hAnsi="Times New Roman" w:cs="Times New Roman"/>
          <w:sz w:val="22"/>
          <w:szCs w:val="22"/>
        </w:rPr>
      </w:pPr>
    </w:p>
    <w:p w14:paraId="356A9142">
      <w:pPr>
        <w:pStyle w:val="6"/>
        <w:numPr>
          <w:ilvl w:val="0"/>
          <w:numId w:val="1"/>
        </w:numPr>
        <w:spacing w:line="360" w:lineRule="auto"/>
        <w:jc w:val="both"/>
        <w:rPr>
          <w:rFonts w:ascii="Times New Roman" w:hAnsi="Times New Roman" w:cs="Times New Roman"/>
          <w:b/>
          <w:sz w:val="22"/>
          <w:szCs w:val="22"/>
        </w:rPr>
      </w:pPr>
      <w:r>
        <w:rPr>
          <w:rFonts w:ascii="Times New Roman" w:hAnsi="Times New Roman" w:cs="Times New Roman"/>
          <w:b/>
          <w:sz w:val="22"/>
          <w:szCs w:val="22"/>
        </w:rPr>
        <w:t>SOURCES OF FOOD POLLUTION</w:t>
      </w:r>
    </w:p>
    <w:p w14:paraId="5453510A">
      <w:pPr>
        <w:pStyle w:val="6"/>
        <w:spacing w:line="360" w:lineRule="auto"/>
        <w:ind w:left="360" w:firstLine="360"/>
        <w:jc w:val="both"/>
        <w:rPr>
          <w:rFonts w:ascii="Times New Roman" w:hAnsi="Times New Roman" w:cs="Times New Roman"/>
          <w:sz w:val="22"/>
          <w:szCs w:val="22"/>
        </w:rPr>
      </w:pPr>
      <w:r>
        <w:rPr>
          <w:rFonts w:ascii="Times New Roman" w:hAnsi="Times New Roman" w:cs="Times New Roman"/>
          <w:sz w:val="22"/>
          <w:szCs w:val="22"/>
        </w:rPr>
        <w:t>Source contamination of food can occur in some ways that is the source of pollution officer behavior infectious food handlers to food, among others (Harahap, 2017):</w:t>
      </w:r>
    </w:p>
    <w:p w14:paraId="1B58D217">
      <w:pPr>
        <w:pStyle w:val="6"/>
        <w:numPr>
          <w:ilvl w:val="0"/>
          <w:numId w:val="9"/>
        </w:numPr>
        <w:spacing w:line="360" w:lineRule="auto"/>
        <w:jc w:val="both"/>
        <w:rPr>
          <w:rFonts w:ascii="Times New Roman" w:hAnsi="Times New Roman" w:cs="Times New Roman"/>
          <w:b/>
          <w:bCs/>
          <w:i/>
          <w:iCs/>
          <w:sz w:val="22"/>
          <w:szCs w:val="22"/>
        </w:rPr>
      </w:pPr>
      <w:r>
        <w:rPr>
          <w:rFonts w:ascii="Times New Roman" w:hAnsi="Times New Roman" w:cs="Times New Roman"/>
          <w:b/>
          <w:bCs/>
          <w:i/>
          <w:iCs/>
          <w:sz w:val="22"/>
          <w:szCs w:val="22"/>
        </w:rPr>
        <w:t>Dirty hands</w:t>
      </w:r>
    </w:p>
    <w:p w14:paraId="39806D96">
      <w:pPr>
        <w:pStyle w:val="6"/>
        <w:spacing w:line="360" w:lineRule="auto"/>
        <w:ind w:firstLine="360"/>
        <w:jc w:val="both"/>
        <w:rPr>
          <w:rFonts w:ascii="Times New Roman" w:hAnsi="Times New Roman" w:cs="Times New Roman"/>
          <w:sz w:val="22"/>
          <w:szCs w:val="22"/>
        </w:rPr>
      </w:pPr>
      <w:r>
        <w:rPr>
          <w:rFonts w:ascii="Times New Roman" w:hAnsi="Times New Roman" w:cs="Times New Roman"/>
          <w:sz w:val="22"/>
          <w:szCs w:val="22"/>
        </w:rPr>
        <w:t>Hand hygiene is very important for everyone, especially for food handlers. The habit of washing hands at all times must be made a habit. In general, the unwillingness to wash hands before doing something because it feels time consuming, with the habit of washing hands, is very helpful in preventing the transmission of bacteria from hands to food.</w:t>
      </w:r>
    </w:p>
    <w:p w14:paraId="78BDF627">
      <w:pPr>
        <w:pStyle w:val="6"/>
        <w:spacing w:line="360" w:lineRule="auto"/>
        <w:ind w:firstLine="360"/>
        <w:jc w:val="both"/>
        <w:rPr>
          <w:rFonts w:ascii="Times New Roman" w:hAnsi="Times New Roman" w:cs="Times New Roman"/>
          <w:sz w:val="22"/>
          <w:szCs w:val="22"/>
        </w:rPr>
      </w:pPr>
    </w:p>
    <w:p w14:paraId="72FAB966">
      <w:pPr>
        <w:pStyle w:val="6"/>
        <w:spacing w:line="360" w:lineRule="auto"/>
        <w:ind w:firstLine="360"/>
        <w:jc w:val="both"/>
        <w:rPr>
          <w:rFonts w:ascii="Times New Roman" w:hAnsi="Times New Roman" w:cs="Times New Roman"/>
          <w:sz w:val="22"/>
          <w:szCs w:val="22"/>
        </w:rPr>
      </w:pPr>
    </w:p>
    <w:p w14:paraId="7181C99D">
      <w:pPr>
        <w:pStyle w:val="6"/>
        <w:spacing w:line="360" w:lineRule="auto"/>
        <w:ind w:firstLine="360"/>
        <w:jc w:val="both"/>
        <w:rPr>
          <w:rFonts w:ascii="Times New Roman" w:hAnsi="Times New Roman" w:cs="Times New Roman"/>
          <w:sz w:val="22"/>
          <w:szCs w:val="22"/>
        </w:rPr>
      </w:pPr>
    </w:p>
    <w:p w14:paraId="0EF8D3EF">
      <w:pPr>
        <w:pStyle w:val="6"/>
        <w:numPr>
          <w:ilvl w:val="0"/>
          <w:numId w:val="9"/>
        </w:numPr>
        <w:spacing w:line="360" w:lineRule="auto"/>
        <w:jc w:val="both"/>
        <w:rPr>
          <w:rFonts w:ascii="Times New Roman" w:hAnsi="Times New Roman" w:cs="Times New Roman"/>
          <w:b/>
          <w:bCs/>
          <w:i/>
          <w:iCs/>
          <w:sz w:val="22"/>
          <w:szCs w:val="22"/>
        </w:rPr>
      </w:pPr>
      <w:r>
        <w:rPr>
          <w:rFonts w:ascii="Times New Roman" w:hAnsi="Times New Roman" w:cs="Times New Roman"/>
          <w:sz w:val="22"/>
          <w:szCs w:val="22"/>
        </w:rPr>
        <w:t>C</w:t>
      </w:r>
      <w:r>
        <w:rPr>
          <w:rFonts w:ascii="Times New Roman" w:hAnsi="Times New Roman" w:cs="Times New Roman"/>
          <w:b/>
          <w:bCs/>
          <w:i/>
          <w:iCs/>
          <w:sz w:val="22"/>
          <w:szCs w:val="22"/>
        </w:rPr>
        <w:t>oughing or splashing saliva</w:t>
      </w:r>
    </w:p>
    <w:p w14:paraId="7AE73364">
      <w:pPr>
        <w:pStyle w:val="6"/>
        <w:spacing w:line="360" w:lineRule="auto"/>
        <w:ind w:firstLine="360"/>
        <w:jc w:val="both"/>
        <w:rPr>
          <w:rFonts w:ascii="Times New Roman" w:hAnsi="Times New Roman" w:cs="Times New Roman"/>
          <w:sz w:val="22"/>
          <w:szCs w:val="22"/>
        </w:rPr>
      </w:pPr>
      <w:r>
        <w:rPr>
          <w:rFonts w:ascii="Times New Roman" w:hAnsi="Times New Roman" w:cs="Times New Roman"/>
          <w:sz w:val="22"/>
          <w:szCs w:val="22"/>
        </w:rPr>
        <w:t>Cough is a sign of disease or allergies. People who cough are actually people who are not healthy and can transmit diseases to food during food processing. If the cough is due to allergies, it cannot stand smoke, certain odors or other reasons, then it must avoid the source of the cause and cover it with a handkerchief. Saliva is a source of contaminants that will be scattered into the air while talking or laughing.</w:t>
      </w:r>
    </w:p>
    <w:p w14:paraId="12AB6CAE">
      <w:pPr>
        <w:pStyle w:val="6"/>
        <w:spacing w:line="360" w:lineRule="auto"/>
        <w:ind w:firstLine="360"/>
        <w:jc w:val="both"/>
        <w:rPr>
          <w:rFonts w:ascii="Times New Roman" w:hAnsi="Times New Roman" w:cs="Times New Roman"/>
          <w:sz w:val="22"/>
          <w:szCs w:val="22"/>
        </w:rPr>
      </w:pPr>
      <w:r>
        <w:rPr>
          <w:rFonts w:ascii="Times New Roman" w:hAnsi="Times New Roman" w:cs="Times New Roman"/>
          <w:sz w:val="22"/>
          <w:szCs w:val="22"/>
        </w:rPr>
        <w:t>Therefore, it is not permissible to joke in front of food or talk while working. To prevent the habit of spitting, it can be overcome by chewing gum so that the saliva is swallowed with a good taste with the taste of candy. If you have to spit, then spit in the space provided.</w:t>
      </w:r>
    </w:p>
    <w:p w14:paraId="557511AC">
      <w:pPr>
        <w:pStyle w:val="6"/>
        <w:numPr>
          <w:ilvl w:val="0"/>
          <w:numId w:val="9"/>
        </w:numPr>
        <w:spacing w:line="360" w:lineRule="auto"/>
        <w:jc w:val="both"/>
        <w:rPr>
          <w:rFonts w:ascii="Times New Roman" w:hAnsi="Times New Roman" w:cs="Times New Roman"/>
          <w:b/>
          <w:bCs/>
          <w:i/>
          <w:iCs/>
          <w:sz w:val="22"/>
          <w:szCs w:val="22"/>
        </w:rPr>
      </w:pPr>
      <w:r>
        <w:rPr>
          <w:rFonts w:hint="default" w:ascii="Times New Roman" w:hAnsi="Times New Roman" w:cs="Times New Roman"/>
          <w:b/>
          <w:bCs/>
          <w:i/>
          <w:iCs/>
          <w:sz w:val="22"/>
          <w:szCs w:val="22"/>
          <w:lang w:val="en-US"/>
        </w:rPr>
        <w:t>Wearing</w:t>
      </w:r>
      <w:r>
        <w:rPr>
          <w:rFonts w:ascii="Times New Roman" w:hAnsi="Times New Roman" w:cs="Times New Roman"/>
          <w:b/>
          <w:bCs/>
          <w:i/>
          <w:iCs/>
          <w:sz w:val="22"/>
          <w:szCs w:val="22"/>
        </w:rPr>
        <w:t xml:space="preserve"> jewelry</w:t>
      </w:r>
    </w:p>
    <w:p w14:paraId="0733D1BF">
      <w:pPr>
        <w:pStyle w:val="6"/>
        <w:spacing w:line="360" w:lineRule="auto"/>
        <w:ind w:firstLine="360"/>
        <w:jc w:val="both"/>
        <w:rPr>
          <w:rFonts w:ascii="Times New Roman" w:hAnsi="Times New Roman" w:cs="Times New Roman"/>
          <w:sz w:val="22"/>
          <w:szCs w:val="22"/>
        </w:rPr>
      </w:pPr>
      <w:r>
        <w:rPr>
          <w:rFonts w:ascii="Times New Roman" w:hAnsi="Times New Roman" w:cs="Times New Roman"/>
          <w:sz w:val="22"/>
          <w:szCs w:val="22"/>
        </w:rPr>
        <w:t>Jewelry that is worn will become a nest of dirt that settles due to dust, dirt through sweat and so on. Jewelry will be a source of food contamination, so it does not need to be used when processing food.</w:t>
      </w:r>
    </w:p>
    <w:p w14:paraId="7002F744">
      <w:pPr>
        <w:pStyle w:val="6"/>
        <w:spacing w:line="360" w:lineRule="auto"/>
        <w:ind w:firstLine="360"/>
        <w:jc w:val="both"/>
        <w:rPr>
          <w:rFonts w:ascii="Times New Roman" w:hAnsi="Times New Roman" w:cs="Times New Roman"/>
          <w:sz w:val="22"/>
          <w:szCs w:val="22"/>
        </w:rPr>
      </w:pPr>
    </w:p>
    <w:p w14:paraId="6A025331">
      <w:pPr>
        <w:pStyle w:val="6"/>
        <w:spacing w:line="360" w:lineRule="auto"/>
        <w:ind w:firstLine="360"/>
        <w:jc w:val="both"/>
        <w:rPr>
          <w:rFonts w:ascii="Times New Roman" w:hAnsi="Times New Roman" w:cs="Times New Roman"/>
          <w:sz w:val="22"/>
          <w:szCs w:val="22"/>
        </w:rPr>
      </w:pPr>
    </w:p>
    <w:p w14:paraId="763E7197">
      <w:pPr>
        <w:pStyle w:val="6"/>
        <w:numPr>
          <w:ilvl w:val="0"/>
          <w:numId w:val="1"/>
        </w:numPr>
        <w:spacing w:line="360" w:lineRule="auto"/>
        <w:jc w:val="both"/>
        <w:rPr>
          <w:rFonts w:ascii="Times New Roman" w:hAnsi="Times New Roman" w:cs="Times New Roman"/>
          <w:b/>
          <w:sz w:val="22"/>
          <w:szCs w:val="22"/>
        </w:rPr>
      </w:pPr>
      <w:r>
        <w:rPr>
          <w:rFonts w:ascii="Times New Roman" w:hAnsi="Times New Roman" w:cs="Times New Roman"/>
          <w:b/>
          <w:sz w:val="22"/>
          <w:szCs w:val="22"/>
        </w:rPr>
        <w:t>FOODBORNE DISEASE</w:t>
      </w:r>
    </w:p>
    <w:p w14:paraId="5498922F">
      <w:pPr>
        <w:pStyle w:val="6"/>
        <w:spacing w:line="360" w:lineRule="auto"/>
        <w:ind w:left="360" w:firstLine="360"/>
        <w:jc w:val="both"/>
        <w:rPr>
          <w:rFonts w:ascii="Times New Roman" w:hAnsi="Times New Roman" w:cs="Times New Roman"/>
          <w:sz w:val="22"/>
          <w:szCs w:val="22"/>
        </w:rPr>
      </w:pPr>
      <w:r>
        <w:rPr>
          <w:rFonts w:ascii="Times New Roman" w:hAnsi="Times New Roman" w:cs="Times New Roman"/>
          <w:sz w:val="22"/>
          <w:szCs w:val="22"/>
        </w:rPr>
        <w:t>Foodborne Disease is a disease symptom that arises due to eating food ingredients containing microorganisms or their toxins (including plants, chemicals, animals). Foodborne diseases according to the Indonesian Ministry of Health explains that diseases that generally show disturbances in the digestive tract are characterized by symptoms of nausea, heartburn, diarrhea, sometimes vomiting caused by consuming foods that contain large amounts of malignant bacteria, toxins, bacteria. or hazardous chemicals (Tampubolon, 2018).</w:t>
      </w:r>
    </w:p>
    <w:p w14:paraId="7C2CF74D">
      <w:pPr>
        <w:pStyle w:val="6"/>
        <w:spacing w:line="360" w:lineRule="auto"/>
        <w:ind w:left="360" w:firstLine="360"/>
        <w:jc w:val="both"/>
        <w:rPr>
          <w:rFonts w:ascii="Times New Roman" w:hAnsi="Times New Roman" w:cs="Times New Roman"/>
          <w:sz w:val="22"/>
          <w:szCs w:val="22"/>
        </w:rPr>
      </w:pPr>
      <w:r>
        <w:rPr>
          <w:rFonts w:ascii="Times New Roman" w:hAnsi="Times New Roman" w:cs="Times New Roman"/>
          <w:sz w:val="22"/>
          <w:szCs w:val="22"/>
        </w:rPr>
        <w:t>Healthy food will make the body healthy so that we can carry out activities properly. However, if the food we consume does not meet the requirements then our health will be disturbed or cause disease. Diseases that are transmitted through food, such as (Astiti, 2018):</w:t>
      </w:r>
    </w:p>
    <w:p w14:paraId="64184A31">
      <w:pPr>
        <w:pStyle w:val="6"/>
        <w:numPr>
          <w:ilvl w:val="0"/>
          <w:numId w:val="10"/>
        </w:numPr>
        <w:spacing w:line="360" w:lineRule="auto"/>
        <w:jc w:val="both"/>
        <w:rPr>
          <w:rFonts w:ascii="Times New Roman" w:hAnsi="Times New Roman" w:cs="Times New Roman"/>
          <w:sz w:val="22"/>
          <w:szCs w:val="22"/>
        </w:rPr>
      </w:pPr>
      <w:r>
        <w:rPr>
          <w:rFonts w:ascii="Times New Roman" w:hAnsi="Times New Roman" w:cs="Times New Roman"/>
          <w:sz w:val="22"/>
          <w:szCs w:val="22"/>
        </w:rPr>
        <w:t>Diarrhea caused by the bacterium Vibrio cholerae.</w:t>
      </w:r>
    </w:p>
    <w:p w14:paraId="12E33882">
      <w:pPr>
        <w:pStyle w:val="6"/>
        <w:numPr>
          <w:ilvl w:val="0"/>
          <w:numId w:val="10"/>
        </w:numPr>
        <w:spacing w:line="360" w:lineRule="auto"/>
        <w:jc w:val="both"/>
        <w:rPr>
          <w:rFonts w:ascii="Times New Roman" w:hAnsi="Times New Roman" w:cs="Times New Roman"/>
          <w:sz w:val="22"/>
          <w:szCs w:val="22"/>
        </w:rPr>
      </w:pPr>
      <w:r>
        <w:rPr>
          <w:rFonts w:ascii="Times New Roman" w:hAnsi="Times New Roman" w:cs="Times New Roman"/>
          <w:sz w:val="22"/>
          <w:szCs w:val="22"/>
        </w:rPr>
        <w:t>Typhoid fever is caused by Sallmonella thyposa.</w:t>
      </w:r>
    </w:p>
    <w:p w14:paraId="31FB8C9F">
      <w:pPr>
        <w:pStyle w:val="6"/>
        <w:numPr>
          <w:ilvl w:val="0"/>
          <w:numId w:val="10"/>
        </w:numPr>
        <w:spacing w:line="360" w:lineRule="auto"/>
        <w:jc w:val="both"/>
        <w:rPr>
          <w:rFonts w:ascii="Times New Roman" w:hAnsi="Times New Roman" w:cs="Times New Roman"/>
          <w:sz w:val="22"/>
          <w:szCs w:val="22"/>
        </w:rPr>
      </w:pPr>
      <w:r>
        <w:rPr>
          <w:rFonts w:ascii="Times New Roman" w:hAnsi="Times New Roman" w:cs="Times New Roman"/>
          <w:sz w:val="22"/>
          <w:szCs w:val="22"/>
        </w:rPr>
        <w:t>Dysentery is caused by Amoeba.</w:t>
      </w:r>
    </w:p>
    <w:p w14:paraId="1A4E8ED9">
      <w:pPr>
        <w:pStyle w:val="6"/>
        <w:numPr>
          <w:ilvl w:val="0"/>
          <w:numId w:val="10"/>
        </w:numPr>
        <w:spacing w:line="360" w:lineRule="auto"/>
        <w:jc w:val="both"/>
        <w:rPr>
          <w:rFonts w:ascii="Times New Roman" w:hAnsi="Times New Roman" w:cs="Times New Roman"/>
          <w:sz w:val="22"/>
          <w:szCs w:val="22"/>
        </w:rPr>
      </w:pPr>
      <w:r>
        <w:rPr>
          <w:rFonts w:ascii="Times New Roman" w:hAnsi="Times New Roman" w:cs="Times New Roman"/>
          <w:sz w:val="22"/>
          <w:szCs w:val="22"/>
        </w:rPr>
        <w:t>Worms (Taeniasis) are caused by worms such as Taenia solium in pigs and Taenia saginata in cattle.</w:t>
      </w:r>
    </w:p>
    <w:p w14:paraId="52CAE190">
      <w:pPr>
        <w:spacing w:line="360" w:lineRule="auto"/>
        <w:ind w:left="360" w:firstLine="360"/>
        <w:jc w:val="both"/>
        <w:rPr>
          <w:rFonts w:ascii="Times New Roman" w:hAnsi="Times New Roman" w:cs="Times New Roman"/>
          <w:sz w:val="22"/>
          <w:szCs w:val="22"/>
        </w:rPr>
      </w:pPr>
      <w:r>
        <w:rPr>
          <w:rFonts w:ascii="Times New Roman" w:hAnsi="Times New Roman" w:cs="Times New Roman"/>
          <w:sz w:val="22"/>
          <w:szCs w:val="22"/>
        </w:rPr>
        <w:t>In order to avoid the disease mentioned above, it is necessary to hold preventive measures. Prevention can be done with hygiene efforts on food handlers. Good and correct management is basically managing food and beverages based on the principles of food hygiene and sanitation (Astiti, 2018).</w:t>
      </w:r>
    </w:p>
    <w:p w14:paraId="7AE702E4">
      <w:pPr>
        <w:spacing w:line="360" w:lineRule="auto"/>
        <w:ind w:left="360" w:firstLine="360"/>
        <w:jc w:val="both"/>
        <w:rPr>
          <w:rFonts w:ascii="Times New Roman" w:hAnsi="Times New Roman" w:cs="Times New Roman"/>
          <w:sz w:val="22"/>
          <w:szCs w:val="22"/>
        </w:rPr>
      </w:pPr>
      <w:bookmarkStart w:id="0" w:name="_GoBack"/>
      <w:bookmarkEnd w:id="0"/>
    </w:p>
    <w:p w14:paraId="261B40D2">
      <w:pPr>
        <w:jc w:val="center"/>
        <w:rPr>
          <w:rFonts w:ascii="Times New Roman" w:hAnsi="Times New Roman" w:cs="Times New Roman"/>
          <w:b/>
          <w:sz w:val="22"/>
          <w:szCs w:val="22"/>
        </w:rPr>
      </w:pPr>
      <w:r>
        <w:rPr>
          <w:rFonts w:hint="default" w:ascii="Times New Roman" w:hAnsi="Times New Roman" w:cs="Times New Roman"/>
          <w:b/>
          <w:sz w:val="22"/>
          <w:szCs w:val="22"/>
          <w:lang w:val="en-US"/>
        </w:rPr>
        <w:t>R</w:t>
      </w:r>
      <w:r>
        <w:rPr>
          <w:rFonts w:ascii="Times New Roman" w:hAnsi="Times New Roman" w:cs="Times New Roman"/>
          <w:b/>
          <w:sz w:val="22"/>
          <w:szCs w:val="22"/>
        </w:rPr>
        <w:t>EFERENCES</w:t>
      </w:r>
    </w:p>
    <w:p w14:paraId="7E92744E">
      <w:pPr>
        <w:spacing w:line="360" w:lineRule="auto"/>
        <w:ind w:left="1440" w:hanging="1440"/>
        <w:jc w:val="both"/>
        <w:rPr>
          <w:rFonts w:ascii="Times New Roman" w:hAnsi="Times New Roman" w:cs="Times New Roman"/>
          <w:sz w:val="22"/>
          <w:szCs w:val="22"/>
        </w:rPr>
      </w:pPr>
      <w:r>
        <w:rPr>
          <w:rFonts w:ascii="Times New Roman" w:hAnsi="Times New Roman" w:cs="Times New Roman"/>
          <w:sz w:val="22"/>
          <w:szCs w:val="22"/>
        </w:rPr>
        <w:t>Arrazy Syafran. 2020. Analisis Higiene Dan Sanitasi Pengolahan Makanan Pada Pedagang Makanan Di Pasar Tradisional Kota Medan. Medan: Universitas Islam Sumatera Utara.</w:t>
      </w:r>
    </w:p>
    <w:p w14:paraId="5384C122">
      <w:pPr>
        <w:spacing w:line="360" w:lineRule="auto"/>
        <w:ind w:left="1440" w:hanging="1440"/>
        <w:jc w:val="both"/>
        <w:rPr>
          <w:rFonts w:ascii="Times New Roman" w:hAnsi="Times New Roman" w:cs="Times New Roman"/>
          <w:sz w:val="22"/>
          <w:szCs w:val="22"/>
        </w:rPr>
      </w:pPr>
      <w:r>
        <w:rPr>
          <w:rFonts w:ascii="Times New Roman" w:hAnsi="Times New Roman" w:cs="Times New Roman"/>
          <w:sz w:val="22"/>
          <w:szCs w:val="22"/>
        </w:rPr>
        <w:t>Astiti, A.D.A. 2018. Gambaran Umum Hygiene Sanitasi Pedagang Makanan Jajanan Di Pantai Berawa Desa Tibubeneng Kecamatan Kuta Utara Kabupaten Badung Tahun 2018 [Skripsi]. Politeknik Kesehatan Kemenkes Denpasar. Denpasar.</w:t>
      </w:r>
    </w:p>
    <w:p w14:paraId="26F2054D">
      <w:pPr>
        <w:spacing w:line="360" w:lineRule="auto"/>
        <w:ind w:left="1440" w:hanging="1440"/>
        <w:jc w:val="both"/>
        <w:rPr>
          <w:rFonts w:ascii="Times New Roman" w:hAnsi="Times New Roman" w:cs="Times New Roman"/>
          <w:sz w:val="22"/>
          <w:szCs w:val="22"/>
        </w:rPr>
      </w:pPr>
      <w:r>
        <w:rPr>
          <w:rFonts w:ascii="Times New Roman" w:hAnsi="Times New Roman" w:cs="Times New Roman"/>
          <w:sz w:val="22"/>
          <w:szCs w:val="22"/>
        </w:rPr>
        <w:t xml:space="preserve">Atmoko, T. P. H. 2017. Peningkatan Higiene Sanitasi Sebagai Upaya Menjaga Kualitas Makanan Dan Kepuasan Pelanggan Di Rumah Makan Dhamar Palembang. </w:t>
      </w:r>
      <w:r>
        <w:rPr>
          <w:rFonts w:ascii="Times New Roman" w:hAnsi="Times New Roman" w:cs="Times New Roman"/>
          <w:i/>
          <w:sz w:val="22"/>
          <w:szCs w:val="22"/>
        </w:rPr>
        <w:t>Jurnal Khasanah Ilmu</w:t>
      </w:r>
      <w:r>
        <w:rPr>
          <w:rFonts w:ascii="Times New Roman" w:hAnsi="Times New Roman" w:cs="Times New Roman"/>
          <w:sz w:val="22"/>
          <w:szCs w:val="22"/>
        </w:rPr>
        <w:t>. Volume 8. Nomor 1.</w:t>
      </w:r>
    </w:p>
    <w:p w14:paraId="2DC22D8C">
      <w:pPr>
        <w:spacing w:line="360" w:lineRule="auto"/>
        <w:ind w:left="1440" w:hanging="1440"/>
        <w:jc w:val="both"/>
        <w:rPr>
          <w:rFonts w:ascii="Times New Roman" w:hAnsi="Times New Roman" w:cs="Times New Roman"/>
          <w:sz w:val="22"/>
          <w:szCs w:val="22"/>
        </w:rPr>
      </w:pPr>
      <w:r>
        <w:rPr>
          <w:rFonts w:ascii="Times New Roman" w:hAnsi="Times New Roman" w:cs="Times New Roman"/>
          <w:sz w:val="22"/>
          <w:szCs w:val="22"/>
        </w:rPr>
        <w:t>Departemen Kesehatan Republik Indonesia. 2004. Higiene Sanitasi makanan dan Minuman. Jakarta: Depkes RI.</w:t>
      </w:r>
    </w:p>
    <w:p w14:paraId="0D5A0DC8">
      <w:pPr>
        <w:spacing w:line="360" w:lineRule="auto"/>
        <w:ind w:left="1440" w:hanging="1440"/>
        <w:jc w:val="both"/>
        <w:rPr>
          <w:rFonts w:ascii="Times New Roman" w:hAnsi="Times New Roman" w:cs="Times New Roman"/>
          <w:sz w:val="22"/>
          <w:szCs w:val="22"/>
        </w:rPr>
      </w:pPr>
      <w:r>
        <w:rPr>
          <w:rFonts w:ascii="Times New Roman" w:hAnsi="Times New Roman" w:cs="Times New Roman"/>
          <w:sz w:val="22"/>
          <w:szCs w:val="22"/>
        </w:rPr>
        <w:t>Harahap, Linda Namora. 2017. Gambaran Hygiene Sanitasi Penyelenggaraan Makanan dan Keberadaan Bakteri Escherichia coli Pada Makanan Di Instalasi Gizi Rumah Sakit Siti Hajar Medan Tahun 2016 [Skripsi]. Medan : FKM USU.</w:t>
      </w:r>
    </w:p>
    <w:p w14:paraId="52CF74CB">
      <w:pPr>
        <w:spacing w:line="360" w:lineRule="auto"/>
        <w:ind w:left="1440" w:hanging="1440"/>
        <w:jc w:val="both"/>
        <w:rPr>
          <w:rFonts w:ascii="Times New Roman" w:hAnsi="Times New Roman" w:cs="Times New Roman"/>
          <w:sz w:val="22"/>
          <w:szCs w:val="22"/>
        </w:rPr>
      </w:pPr>
      <w:r>
        <w:rPr>
          <w:rFonts w:ascii="Times New Roman" w:hAnsi="Times New Roman" w:cs="Times New Roman"/>
          <w:sz w:val="22"/>
          <w:szCs w:val="22"/>
        </w:rPr>
        <w:t>Miftahuljanna Nadya. 2018. Analisis Higiene Sanitasi Pengelolaan Makanan Dan Keberadaan Bakteri E.Coli Pada Makanan Di Instalasi Gizi RSUD Dr. Fauziah Bireuen Tahun 2019. Medan: Universitas Sumatera Utara.</w:t>
      </w:r>
    </w:p>
    <w:p w14:paraId="7BC05FFE">
      <w:pPr>
        <w:spacing w:line="360" w:lineRule="auto"/>
        <w:ind w:left="1440" w:hanging="1440"/>
        <w:jc w:val="both"/>
        <w:rPr>
          <w:rFonts w:ascii="Times New Roman" w:hAnsi="Times New Roman" w:cs="Times New Roman"/>
          <w:sz w:val="22"/>
          <w:szCs w:val="22"/>
        </w:rPr>
      </w:pPr>
      <w:r>
        <w:rPr>
          <w:rFonts w:ascii="Times New Roman" w:hAnsi="Times New Roman" w:cs="Times New Roman"/>
          <w:sz w:val="22"/>
          <w:szCs w:val="22"/>
        </w:rPr>
        <w:t>Putraprabu. 2012. Higiene dan Sanitasi Makanan. Jakarta : Rhineka Cipta.</w:t>
      </w:r>
    </w:p>
    <w:p w14:paraId="1E2F81B8">
      <w:pPr>
        <w:spacing w:line="360" w:lineRule="auto"/>
        <w:ind w:left="1440" w:hanging="1440"/>
        <w:jc w:val="both"/>
        <w:rPr>
          <w:rFonts w:ascii="Times New Roman" w:hAnsi="Times New Roman" w:cs="Times New Roman"/>
          <w:sz w:val="22"/>
          <w:szCs w:val="22"/>
        </w:rPr>
      </w:pPr>
      <w:r>
        <w:rPr>
          <w:rFonts w:ascii="Times New Roman" w:hAnsi="Times New Roman" w:cs="Times New Roman"/>
          <w:sz w:val="22"/>
          <w:szCs w:val="22"/>
        </w:rPr>
        <w:t>Tampubolon Kristiani Era. 2018. Analisis Higiene Sanitasi Pengelolaan Makanan Dan Pemeriksaan Bakteri E.Coli Pada Makanan Di Instalasi Gizi Rumah Sakit Umum Daerah Batu Bara Tahun 2018. Medan: Universitas Sumatera Utara.</w:t>
      </w:r>
    </w:p>
    <w:p w14:paraId="1F903FCB">
      <w:pPr>
        <w:spacing w:line="360" w:lineRule="auto"/>
        <w:ind w:left="1440" w:hanging="1440"/>
        <w:jc w:val="both"/>
        <w:rPr>
          <w:rFonts w:ascii="Times New Roman" w:hAnsi="Times New Roman" w:cs="Times New Roman"/>
          <w:sz w:val="22"/>
          <w:szCs w:val="22"/>
        </w:rPr>
      </w:pPr>
      <w:r>
        <w:rPr>
          <w:rFonts w:ascii="Times New Roman" w:hAnsi="Times New Roman" w:cs="Times New Roman"/>
          <w:sz w:val="22"/>
          <w:szCs w:val="22"/>
        </w:rPr>
        <w:t xml:space="preserve"> </w:t>
      </w:r>
    </w:p>
    <w:p w14:paraId="7BEC2150">
      <w:pPr>
        <w:jc w:val="both"/>
        <w:rPr>
          <w:rFonts w:ascii="Times New Roman" w:hAnsi="Times New Roman" w:cs="Times New Roman"/>
          <w:sz w:val="22"/>
          <w:szCs w:val="22"/>
        </w:rPr>
      </w:pPr>
    </w:p>
    <w:sectPr>
      <w:pgSz w:w="11907" w:h="16839"/>
      <w:pgMar w:top="1701" w:right="1701" w:bottom="1701" w:left="226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0000006"/>
    <w:multiLevelType w:val="multilevel"/>
    <w:tmpl w:val="00000006"/>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00000009"/>
    <w:multiLevelType w:val="multilevel"/>
    <w:tmpl w:val="0000000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000000B"/>
    <w:multiLevelType w:val="multilevel"/>
    <w:tmpl w:val="0000000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000000D"/>
    <w:multiLevelType w:val="multilevel"/>
    <w:tmpl w:val="0000000D"/>
    <w:lvl w:ilvl="0" w:tentative="0">
      <w:start w:val="1"/>
      <w:numFmt w:val="upp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0000000E"/>
    <w:multiLevelType w:val="multilevel"/>
    <w:tmpl w:val="0000000E"/>
    <w:lvl w:ilvl="0" w:tentative="0">
      <w:start w:val="1"/>
      <w:numFmt w:val="lowerLetter"/>
      <w:lvlText w:val="%1)"/>
      <w:lvlJc w:val="left"/>
      <w:pPr>
        <w:ind w:left="1080" w:hanging="360"/>
      </w:pPr>
      <w:rPr>
        <w:rFonts w:hint="default"/>
        <w:b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00000010"/>
    <w:multiLevelType w:val="multilevel"/>
    <w:tmpl w:val="00000010"/>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00000011"/>
    <w:multiLevelType w:val="multilevel"/>
    <w:tmpl w:val="0000001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00000012"/>
    <w:multiLevelType w:val="multilevel"/>
    <w:tmpl w:val="0000001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3E66727"/>
    <w:multiLevelType w:val="multilevel"/>
    <w:tmpl w:val="23E66727"/>
    <w:lvl w:ilvl="0" w:tentative="0">
      <w:start w:val="1"/>
      <w:numFmt w:val="lowerLetter"/>
      <w:lvlText w:val="%1)"/>
      <w:lvlJc w:val="left"/>
      <w:pPr>
        <w:ind w:left="1080" w:hanging="360"/>
      </w:pPr>
      <w:rPr>
        <w:rFonts w:hint="default"/>
        <w:b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4"/>
  </w:num>
  <w:num w:numId="2">
    <w:abstractNumId w:val="1"/>
  </w:num>
  <w:num w:numId="3">
    <w:abstractNumId w:val="8"/>
  </w:num>
  <w:num w:numId="4">
    <w:abstractNumId w:val="6"/>
  </w:num>
  <w:num w:numId="5">
    <w:abstractNumId w:val="9"/>
  </w:num>
  <w:num w:numId="6">
    <w:abstractNumId w:val="3"/>
  </w:num>
  <w:num w:numId="7">
    <w:abstractNumId w:val="5"/>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3C2"/>
    <w:rsid w:val="00193F03"/>
    <w:rsid w:val="00217765"/>
    <w:rsid w:val="002E0059"/>
    <w:rsid w:val="005C19FE"/>
    <w:rsid w:val="00C71A4A"/>
    <w:rsid w:val="00DA53C2"/>
    <w:rsid w:val="2156756C"/>
    <w:rsid w:val="24D3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SimSu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5"/>
    <w:uiPriority w:val="99"/>
    <w:pPr>
      <w:spacing w:after="0" w:line="240" w:lineRule="auto"/>
    </w:pPr>
    <w:rPr>
      <w:rFonts w:ascii="Tahoma" w:hAnsi="Tahoma" w:cs="Tahoma"/>
      <w:sz w:val="16"/>
      <w:szCs w:val="16"/>
    </w:rPr>
  </w:style>
  <w:style w:type="character" w:customStyle="1" w:styleId="5">
    <w:name w:val="Balloon Text Char"/>
    <w:basedOn w:val="2"/>
    <w:link w:val="4"/>
    <w:uiPriority w:val="99"/>
    <w:rPr>
      <w:rFonts w:ascii="Tahoma" w:hAnsi="Tahoma" w:cs="Tahoma"/>
      <w:sz w:val="16"/>
      <w:szCs w:val="16"/>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8</Pages>
  <Words>1747</Words>
  <Characters>9959</Characters>
  <Lines>82</Lines>
  <Paragraphs>23</Paragraphs>
  <TotalTime>11</TotalTime>
  <ScaleCrop>false</ScaleCrop>
  <LinksUpToDate>false</LinksUpToDate>
  <CharactersWithSpaces>11683</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2021-09-20T01:54:00Z</dcterms:created>
  <dc:creator>ismail - [2010]</dc:creator>
  <cp:lastModifiedBy>Anita Wahyuning Kursasi</cp:lastModifiedBy>
  <dcterms:modified xsi:type="dcterms:W3CDTF">2025-05-16T04:47:43Z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604136EBB2FA4F9C9D1EE957C1E8FA26_12</vt:lpwstr>
  </property>
</Properties>
</file>